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D9" w:rsidRDefault="00F7419B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…………………….……..</w:t>
      </w:r>
      <w:r>
        <w:rPr>
          <w:b/>
          <w:sz w:val="22"/>
          <w:shd w:val="clear" w:color="auto" w:fill="FFFFFF"/>
        </w:rPr>
        <w:tab/>
      </w:r>
      <w:r>
        <w:rPr>
          <w:b/>
          <w:sz w:val="22"/>
          <w:shd w:val="clear" w:color="auto" w:fill="FFFFFF"/>
        </w:rPr>
        <w:tab/>
      </w:r>
      <w:r>
        <w:rPr>
          <w:b/>
          <w:sz w:val="22"/>
          <w:shd w:val="clear" w:color="auto" w:fill="FFFFFF"/>
        </w:rPr>
        <w:tab/>
      </w:r>
      <w:r>
        <w:rPr>
          <w:b/>
          <w:sz w:val="22"/>
          <w:shd w:val="clear" w:color="auto" w:fill="FFFFFF"/>
        </w:rPr>
        <w:tab/>
      </w:r>
      <w:r>
        <w:rPr>
          <w:b/>
          <w:sz w:val="22"/>
          <w:shd w:val="clear" w:color="auto" w:fill="FFFFFF"/>
        </w:rPr>
        <w:tab/>
      </w:r>
      <w:r>
        <w:rPr>
          <w:b/>
          <w:sz w:val="22"/>
          <w:shd w:val="clear" w:color="auto" w:fill="FFFFFF"/>
        </w:rPr>
        <w:tab/>
      </w:r>
      <w:r>
        <w:rPr>
          <w:b/>
          <w:sz w:val="22"/>
          <w:shd w:val="clear" w:color="auto" w:fill="FFFFFF"/>
          <w:lang w:bidi="pl-PL"/>
        </w:rPr>
        <w:t>......................................</w:t>
      </w:r>
    </w:p>
    <w:p w:rsidR="007115D9" w:rsidRDefault="00F7419B">
      <w:pPr>
        <w:pStyle w:val="Normal0"/>
        <w:spacing w:line="360" w:lineRule="auto"/>
        <w:rPr>
          <w:sz w:val="18"/>
          <w:shd w:val="clear" w:color="auto" w:fill="FFFFFF"/>
        </w:rPr>
      </w:pPr>
      <w:r>
        <w:rPr>
          <w:sz w:val="18"/>
          <w:shd w:val="clear" w:color="auto" w:fill="FFFFFF"/>
        </w:rPr>
        <w:t xml:space="preserve">     (pieczęć Oferenta)                                                                                  </w:t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  <w:t xml:space="preserve">           (miejscowość i data)</w:t>
      </w:r>
    </w:p>
    <w:p w:rsidR="007115D9" w:rsidRDefault="007115D9">
      <w:pPr>
        <w:pStyle w:val="Normal0"/>
        <w:spacing w:line="360" w:lineRule="auto"/>
        <w:ind w:firstLine="708"/>
        <w:jc w:val="center"/>
        <w:rPr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ind w:firstLine="708"/>
        <w:jc w:val="center"/>
        <w:rPr>
          <w:sz w:val="18"/>
          <w:shd w:val="clear" w:color="auto" w:fill="FFFFFF"/>
        </w:rPr>
      </w:pPr>
      <w:r>
        <w:rPr>
          <w:b/>
          <w:sz w:val="22"/>
          <w:shd w:val="clear" w:color="auto" w:fill="FFFFFF"/>
        </w:rPr>
        <w:t>FORMULARZ OFERTY</w:t>
      </w:r>
    </w:p>
    <w:p w:rsidR="007115D9" w:rsidRDefault="00F7419B">
      <w:pPr>
        <w:pStyle w:val="Normal0"/>
        <w:spacing w:line="360" w:lineRule="auto"/>
        <w:jc w:val="center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 xml:space="preserve">na realizację zadania pn. „Wzrok-słuch-dotyk. Warsztaty dla dzieci i dorosłych z powiatu wieruszowskiego” </w:t>
      </w:r>
    </w:p>
    <w:p w:rsidR="007115D9" w:rsidRDefault="00F7419B">
      <w:pPr>
        <w:pStyle w:val="Normal0"/>
        <w:spacing w:line="360" w:lineRule="auto"/>
        <w:jc w:val="center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 xml:space="preserve">w ramach </w:t>
      </w:r>
      <w:r>
        <w:rPr>
          <w:b/>
          <w:sz w:val="22"/>
          <w:shd w:val="clear" w:color="auto" w:fill="FFFFFF"/>
          <w:lang w:bidi="pl-PL"/>
        </w:rPr>
        <w:t>B</w:t>
      </w:r>
      <w:r>
        <w:rPr>
          <w:b/>
          <w:sz w:val="22"/>
          <w:shd w:val="clear" w:color="auto" w:fill="FFFFFF"/>
        </w:rPr>
        <w:t xml:space="preserve">udżetu </w:t>
      </w:r>
      <w:r>
        <w:rPr>
          <w:b/>
          <w:sz w:val="22"/>
          <w:shd w:val="clear" w:color="auto" w:fill="FFFFFF"/>
          <w:lang w:bidi="pl-PL"/>
        </w:rPr>
        <w:t>O</w:t>
      </w:r>
      <w:r>
        <w:rPr>
          <w:b/>
          <w:sz w:val="22"/>
          <w:shd w:val="clear" w:color="auto" w:fill="FFFFFF"/>
        </w:rPr>
        <w:t>bywatelskiego „ŁÓDZKIE NA PLUS”</w:t>
      </w:r>
      <w:r>
        <w:rPr>
          <w:b/>
          <w:sz w:val="22"/>
          <w:shd w:val="clear" w:color="auto" w:fill="FFFFFF"/>
          <w:lang w:bidi="pl-PL"/>
        </w:rPr>
        <w:t xml:space="preserve"> na rok 2020</w:t>
      </w:r>
    </w:p>
    <w:p w:rsidR="007115D9" w:rsidRDefault="007115D9">
      <w:pPr>
        <w:pStyle w:val="Normal0"/>
        <w:jc w:val="both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I. Dane oferenta:</w:t>
      </w:r>
    </w:p>
    <w:p w:rsidR="007115D9" w:rsidRDefault="00F7419B">
      <w:pPr>
        <w:pStyle w:val="Normal0"/>
        <w:tabs>
          <w:tab w:val="left" w:pos="9540"/>
        </w:tabs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Pełna nazwa: …………………………………………………………………………………………...</w:t>
      </w:r>
    </w:p>
    <w:p w:rsidR="007115D9" w:rsidRDefault="00F7419B">
      <w:pPr>
        <w:pStyle w:val="Normal0"/>
        <w:tabs>
          <w:tab w:val="left" w:pos="9540"/>
        </w:tabs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7115D9" w:rsidRDefault="00F7419B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Dokładny adres (z kodem pocztowym): …………………………………………………….............</w:t>
      </w:r>
    </w:p>
    <w:p w:rsidR="007115D9" w:rsidRDefault="00F7419B">
      <w:pPr>
        <w:pStyle w:val="Normal0"/>
        <w:spacing w:line="360" w:lineRule="auto"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>………………………………………………………..…………………………………………………..</w:t>
      </w:r>
    </w:p>
    <w:p w:rsidR="007115D9" w:rsidRDefault="00F7419B">
      <w:pPr>
        <w:pStyle w:val="Normal0"/>
        <w:spacing w:line="360" w:lineRule="auto"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>……………………………………………………………………………………………………………</w:t>
      </w:r>
    </w:p>
    <w:p w:rsidR="007115D9" w:rsidRDefault="00F7419B">
      <w:pPr>
        <w:pStyle w:val="Normal0"/>
        <w:spacing w:line="360" w:lineRule="auto"/>
        <w:jc w:val="both"/>
        <w:rPr>
          <w:sz w:val="22"/>
          <w:shd w:val="clear" w:color="auto" w:fill="FFFFFF"/>
          <w:lang w:val="en-US" w:eastAsia="en-US" w:bidi="en-US"/>
        </w:rPr>
      </w:pPr>
      <w:proofErr w:type="spellStart"/>
      <w:r>
        <w:rPr>
          <w:sz w:val="22"/>
          <w:shd w:val="clear" w:color="auto" w:fill="FFFFFF"/>
          <w:lang w:val="en-US" w:eastAsia="en-US" w:bidi="en-US"/>
        </w:rPr>
        <w:t>Nr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tel.: …………………………….………..………....…..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nr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fax: ……………………………………</w:t>
      </w:r>
    </w:p>
    <w:p w:rsidR="007115D9" w:rsidRDefault="00F7419B">
      <w:pPr>
        <w:pStyle w:val="Normal0"/>
        <w:spacing w:line="360" w:lineRule="auto"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>e-mail…………………………………………….………..http://…………...............…………………</w:t>
      </w:r>
    </w:p>
    <w:p w:rsidR="007115D9" w:rsidRDefault="00F7419B">
      <w:pPr>
        <w:pStyle w:val="Normal0"/>
        <w:spacing w:line="360" w:lineRule="auto"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b/>
          <w:sz w:val="22"/>
          <w:shd w:val="clear" w:color="auto" w:fill="FFFFFF"/>
          <w:lang w:val="en-US" w:eastAsia="en-US" w:bidi="en-US"/>
        </w:rPr>
        <w:t>NIP</w:t>
      </w:r>
      <w:r>
        <w:rPr>
          <w:sz w:val="22"/>
          <w:shd w:val="clear" w:color="auto" w:fill="FFFFFF"/>
          <w:lang w:val="en-US" w:eastAsia="en-US" w:bidi="en-US"/>
        </w:rPr>
        <w:t>……………………………………………………………………………………………………………</w:t>
      </w:r>
    </w:p>
    <w:p w:rsidR="007115D9" w:rsidRDefault="00F7419B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b/>
          <w:sz w:val="22"/>
          <w:shd w:val="clear" w:color="auto" w:fill="FFFFFF"/>
          <w:lang w:val="en-US" w:eastAsia="en-US" w:bidi="en-US"/>
        </w:rPr>
        <w:t>REGON</w:t>
      </w:r>
      <w:r>
        <w:rPr>
          <w:sz w:val="22"/>
          <w:shd w:val="clear" w:color="auto" w:fill="FFFFFF"/>
          <w:lang w:val="en-US" w:eastAsia="en-US" w:bidi="en-US"/>
        </w:rPr>
        <w:t>…………………………………</w:t>
      </w:r>
      <w:r>
        <w:rPr>
          <w:sz w:val="22"/>
          <w:shd w:val="clear" w:color="auto" w:fill="FFFFFF"/>
        </w:rPr>
        <w:t>……………………………………………...……………………</w:t>
      </w:r>
    </w:p>
    <w:p w:rsidR="007115D9" w:rsidRDefault="007115D9">
      <w:pPr>
        <w:pStyle w:val="Normal0"/>
        <w:spacing w:line="360" w:lineRule="auto"/>
        <w:jc w:val="both"/>
        <w:rPr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Osoba do kontaktu w sprawach związanych z realizacją zadania (imię i nazwisko, numer </w:t>
      </w:r>
      <w:r w:rsidR="004135DD">
        <w:rPr>
          <w:sz w:val="22"/>
          <w:shd w:val="clear" w:color="auto" w:fill="FFFFFF"/>
        </w:rPr>
        <w:br/>
      </w:r>
      <w:r>
        <w:rPr>
          <w:sz w:val="22"/>
          <w:shd w:val="clear" w:color="auto" w:fill="FFFFFF"/>
        </w:rPr>
        <w:t>telefonu, adres e-mail):</w:t>
      </w:r>
    </w:p>
    <w:p w:rsidR="007115D9" w:rsidRDefault="00F7419B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.....................………………………………………………………………………………………….......………………….……………………………………………………….....................................................</w:t>
      </w:r>
    </w:p>
    <w:p w:rsidR="007115D9" w:rsidRDefault="007115D9">
      <w:pPr>
        <w:pStyle w:val="Normal0"/>
        <w:spacing w:after="120"/>
        <w:jc w:val="both"/>
        <w:rPr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II. Szczegółowy sposób realizacji zadania: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lastRenderedPageBreak/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7115D9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 xml:space="preserve">III. Termin realizacji zadania </w:t>
      </w:r>
      <w:r>
        <w:rPr>
          <w:sz w:val="22"/>
          <w:shd w:val="clear" w:color="auto" w:fill="FFFFFF"/>
        </w:rPr>
        <w:t>(w przypadku spełnienia warunku zaznaczyć „X”)</w:t>
      </w:r>
    </w:p>
    <w:p w:rsidR="007115D9" w:rsidRDefault="00F7419B">
      <w:pPr>
        <w:pStyle w:val="Normal0"/>
        <w:spacing w:line="288" w:lineRule="auto"/>
        <w:contextualSpacing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</w:rPr>
        <w:t>Od daty podpisania umowy do 3</w:t>
      </w:r>
      <w:r>
        <w:rPr>
          <w:sz w:val="22"/>
          <w:shd w:val="clear" w:color="auto" w:fill="FFFFFF"/>
          <w:lang w:bidi="pl-PL"/>
        </w:rPr>
        <w:t>1</w:t>
      </w:r>
      <w:r>
        <w:rPr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  <w:lang w:bidi="pl-PL"/>
        </w:rPr>
        <w:t>grudnia</w:t>
      </w:r>
      <w:r>
        <w:rPr>
          <w:sz w:val="22"/>
          <w:shd w:val="clear" w:color="auto" w:fill="FFFFFF"/>
        </w:rPr>
        <w:t xml:space="preserve"> 2020 r.</w:t>
      </w:r>
    </w:p>
    <w:p w:rsidR="007115D9" w:rsidRDefault="007115D9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IV. Miejsce realizacji zadania</w:t>
      </w:r>
      <w:r>
        <w:rPr>
          <w:b/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</w:rPr>
        <w:t xml:space="preserve">(w przypadku spełnienia </w:t>
      </w:r>
      <w:r>
        <w:rPr>
          <w:sz w:val="22"/>
          <w:shd w:val="clear" w:color="auto" w:fill="FFFFFF"/>
          <w:lang w:bidi="pl-PL"/>
        </w:rPr>
        <w:t xml:space="preserve">danego </w:t>
      </w:r>
      <w:r>
        <w:rPr>
          <w:sz w:val="22"/>
          <w:shd w:val="clear" w:color="auto" w:fill="FFFFFF"/>
        </w:rPr>
        <w:t>w</w:t>
      </w:r>
      <w:r>
        <w:rPr>
          <w:sz w:val="22"/>
          <w:shd w:val="clear" w:color="auto" w:fill="FFFFFF"/>
          <w:lang w:bidi="pl-PL"/>
        </w:rPr>
        <w:t>ymogu</w:t>
      </w:r>
      <w:r>
        <w:rPr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  <w:lang w:bidi="pl-PL"/>
        </w:rPr>
        <w:t xml:space="preserve">Ogłoszenia </w:t>
      </w:r>
      <w:r>
        <w:rPr>
          <w:sz w:val="22"/>
          <w:shd w:val="clear" w:color="auto" w:fill="FFFFFF"/>
        </w:rPr>
        <w:t>zaznaczyć „X”)</w:t>
      </w:r>
    </w:p>
    <w:p w:rsidR="007115D9" w:rsidRDefault="00F7419B">
      <w:pPr>
        <w:pStyle w:val="Normal0"/>
        <w:spacing w:line="360" w:lineRule="auto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szkoła podstawowa w gminie S</w:t>
      </w:r>
      <w:proofErr w:type="spellStart"/>
      <w:r>
        <w:rPr>
          <w:sz w:val="22"/>
          <w:shd w:val="clear" w:color="auto" w:fill="FFFFFF"/>
          <w:lang w:val="en-US" w:eastAsia="en-US" w:bidi="en-US"/>
        </w:rPr>
        <w:t>okolniki</w:t>
      </w:r>
      <w:proofErr w:type="spellEnd"/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7115D9" w:rsidRDefault="00F7419B">
      <w:pPr>
        <w:pStyle w:val="Normal0"/>
        <w:spacing w:line="360" w:lineRule="auto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szkoła podstawowa w gminie </w:t>
      </w:r>
      <w:proofErr w:type="spellStart"/>
      <w:r>
        <w:rPr>
          <w:sz w:val="22"/>
          <w:shd w:val="clear" w:color="auto" w:fill="FFFFFF"/>
          <w:lang w:bidi="pl-PL"/>
        </w:rPr>
        <w:t>Lulutów</w:t>
      </w:r>
      <w:proofErr w:type="spellEnd"/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7115D9" w:rsidRDefault="00F7419B">
      <w:pPr>
        <w:pStyle w:val="Normal0"/>
        <w:spacing w:line="360" w:lineRule="auto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szkoła podstawowa w gminie </w:t>
      </w:r>
      <w:r>
        <w:rPr>
          <w:sz w:val="22"/>
          <w:shd w:val="clear" w:color="auto" w:fill="FFFFFF"/>
        </w:rPr>
        <w:t>Łubnice</w:t>
      </w:r>
      <w:r>
        <w:rPr>
          <w:sz w:val="22"/>
          <w:shd w:val="clear" w:color="auto" w:fill="FFFFFF"/>
          <w:lang w:bidi="pl-PL"/>
        </w:rPr>
        <w:t xml:space="preserve"> (powiat </w:t>
      </w:r>
      <w:r w:rsidR="00C61148">
        <w:rPr>
          <w:sz w:val="22"/>
          <w:shd w:val="clear" w:color="auto" w:fill="FFFFFF"/>
          <w:lang w:bidi="pl-PL"/>
        </w:rPr>
        <w:t>wieruszowski</w:t>
      </w:r>
      <w:r>
        <w:rPr>
          <w:sz w:val="22"/>
          <w:shd w:val="clear" w:color="auto" w:fill="FFFFFF"/>
          <w:lang w:bidi="pl-PL"/>
        </w:rPr>
        <w:t>)</w:t>
      </w:r>
    </w:p>
    <w:p w:rsidR="007115D9" w:rsidRDefault="00F7419B">
      <w:pPr>
        <w:pStyle w:val="Normal0"/>
        <w:spacing w:line="360" w:lineRule="auto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szkoła podstawowa w gminie </w:t>
      </w:r>
      <w:r>
        <w:rPr>
          <w:sz w:val="22"/>
          <w:shd w:val="clear" w:color="auto" w:fill="FFFFFF"/>
        </w:rPr>
        <w:t>Bolesławiec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7115D9" w:rsidRDefault="00F7419B">
      <w:pPr>
        <w:pStyle w:val="Normal0"/>
        <w:spacing w:line="360" w:lineRule="auto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  <w:lang w:val="en-US" w:eastAsia="en-US" w:bidi="en-US"/>
        </w:rPr>
        <w:t xml:space="preserve"> </w:t>
      </w:r>
      <w:r>
        <w:rPr>
          <w:sz w:val="22"/>
          <w:shd w:val="clear" w:color="auto" w:fill="FFFFFF"/>
          <w:lang w:bidi="pl-PL"/>
        </w:rPr>
        <w:t xml:space="preserve">szkoła podstawowa w gminie </w:t>
      </w:r>
      <w:r>
        <w:rPr>
          <w:sz w:val="22"/>
          <w:shd w:val="clear" w:color="auto" w:fill="FFFFFF"/>
        </w:rPr>
        <w:t>Czastary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7115D9" w:rsidRDefault="00F7419B">
      <w:pPr>
        <w:pStyle w:val="Normal0"/>
        <w:spacing w:line="360" w:lineRule="auto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szkoła podstawowa w gminie </w:t>
      </w:r>
      <w:r>
        <w:rPr>
          <w:sz w:val="22"/>
          <w:shd w:val="clear" w:color="auto" w:fill="FFFFFF"/>
        </w:rPr>
        <w:t>Wieruszów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7115D9" w:rsidRDefault="00F7419B">
      <w:pPr>
        <w:pStyle w:val="Normal0"/>
        <w:spacing w:line="360" w:lineRule="auto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szkoła podstawowa w gminie </w:t>
      </w:r>
      <w:r>
        <w:rPr>
          <w:sz w:val="22"/>
          <w:shd w:val="clear" w:color="auto" w:fill="FFFFFF"/>
        </w:rPr>
        <w:t>Galewice</w:t>
      </w:r>
      <w:r>
        <w:rPr>
          <w:sz w:val="22"/>
          <w:shd w:val="clear" w:color="auto" w:fill="FFFFFF"/>
          <w:lang w:bidi="pl-PL"/>
        </w:rPr>
        <w:t xml:space="preserve"> (powiat wieruszowski)</w:t>
      </w:r>
    </w:p>
    <w:p w:rsidR="007115D9" w:rsidRDefault="00F7419B">
      <w:pPr>
        <w:pStyle w:val="Normal0"/>
        <w:spacing w:line="360" w:lineRule="auto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S</w:t>
      </w:r>
      <w:proofErr w:type="spellStart"/>
      <w:r>
        <w:rPr>
          <w:sz w:val="22"/>
          <w:shd w:val="clear" w:color="auto" w:fill="FFFFFF"/>
          <w:lang w:val="en-US" w:eastAsia="en-US" w:bidi="en-US"/>
        </w:rPr>
        <w:t>okolniki</w:t>
      </w:r>
      <w:proofErr w:type="spellEnd"/>
      <w:r>
        <w:rPr>
          <w:sz w:val="22"/>
          <w:shd w:val="clear" w:color="auto" w:fill="FFFFFF"/>
          <w:lang w:bidi="pl-PL"/>
        </w:rPr>
        <w:t xml:space="preserve"> (powiat wieruszowski) - realizacja wykładów.</w:t>
      </w:r>
    </w:p>
    <w:p w:rsidR="007115D9" w:rsidRDefault="007115D9">
      <w:pPr>
        <w:pStyle w:val="Normal0"/>
        <w:spacing w:line="360" w:lineRule="auto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V. Adresaci projektu</w:t>
      </w:r>
      <w:r>
        <w:rPr>
          <w:b/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</w:rPr>
        <w:t xml:space="preserve">(w przypadku spełnienia </w:t>
      </w:r>
      <w:r>
        <w:rPr>
          <w:sz w:val="22"/>
          <w:shd w:val="clear" w:color="auto" w:fill="FFFFFF"/>
          <w:lang w:bidi="pl-PL"/>
        </w:rPr>
        <w:t xml:space="preserve">danego </w:t>
      </w:r>
      <w:r>
        <w:rPr>
          <w:sz w:val="22"/>
          <w:shd w:val="clear" w:color="auto" w:fill="FFFFFF"/>
        </w:rPr>
        <w:t>w</w:t>
      </w:r>
      <w:r>
        <w:rPr>
          <w:sz w:val="22"/>
          <w:shd w:val="clear" w:color="auto" w:fill="FFFFFF"/>
          <w:lang w:bidi="pl-PL"/>
        </w:rPr>
        <w:t>ymogu</w:t>
      </w:r>
      <w:r>
        <w:rPr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  <w:lang w:bidi="pl-PL"/>
        </w:rPr>
        <w:t xml:space="preserve">Ogłoszenia </w:t>
      </w:r>
      <w:r>
        <w:rPr>
          <w:sz w:val="22"/>
          <w:shd w:val="clear" w:color="auto" w:fill="FFFFFF"/>
        </w:rPr>
        <w:t>zaznaczyć „X”)</w:t>
      </w:r>
    </w:p>
    <w:p w:rsidR="007115D9" w:rsidRDefault="00F7419B">
      <w:pPr>
        <w:pStyle w:val="Normal0"/>
        <w:spacing w:line="360" w:lineRule="auto"/>
        <w:rPr>
          <w:sz w:val="22"/>
          <w:shd w:val="clear" w:color="auto" w:fill="FFFFFF"/>
          <w:lang w:bidi="pl-PL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ok. 250 uczniów szkół podstawowych z powiatu wieruszowskiego.</w:t>
      </w:r>
    </w:p>
    <w:p w:rsidR="007115D9" w:rsidRDefault="00F7419B">
      <w:pPr>
        <w:pStyle w:val="Normal0"/>
        <w:spacing w:line="360" w:lineRule="auto"/>
        <w:rPr>
          <w:sz w:val="22"/>
          <w:shd w:val="clear" w:color="auto" w:fill="FFFFFF"/>
          <w:lang w:bidi="pl-PL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ok. 100 nauczycieli ze szkół, gdzie prowadzone będą zajęcia dla dzieci. </w:t>
      </w:r>
    </w:p>
    <w:p w:rsidR="007115D9" w:rsidRDefault="00F7419B">
      <w:pPr>
        <w:pStyle w:val="Normal0"/>
        <w:spacing w:line="360" w:lineRule="auto"/>
        <w:rPr>
          <w:sz w:val="22"/>
          <w:shd w:val="clear" w:color="auto" w:fill="FFFFFF"/>
          <w:lang w:bidi="pl-PL"/>
        </w:rPr>
      </w:pPr>
      <w:r>
        <w:rPr>
          <w:sz w:val="22"/>
          <w:shd w:val="clear" w:color="auto" w:fill="FFFFFF"/>
        </w:rPr>
        <w:t>□</w:t>
      </w:r>
      <w:r>
        <w:rPr>
          <w:sz w:val="22"/>
          <w:shd w:val="clear" w:color="auto" w:fill="FFFFFF"/>
          <w:lang w:bidi="pl-PL"/>
        </w:rPr>
        <w:t xml:space="preserve"> ok. 150 mieszkańców </w:t>
      </w:r>
      <w:r w:rsidR="00C61148">
        <w:rPr>
          <w:sz w:val="22"/>
          <w:shd w:val="clear" w:color="auto" w:fill="FFFFFF"/>
          <w:lang w:bidi="pl-PL"/>
        </w:rPr>
        <w:t>powiatu</w:t>
      </w:r>
      <w:r>
        <w:rPr>
          <w:sz w:val="22"/>
          <w:shd w:val="clear" w:color="auto" w:fill="FFFFFF"/>
          <w:lang w:bidi="pl-PL"/>
        </w:rPr>
        <w:t xml:space="preserve"> wieruszowskiego.  </w:t>
      </w:r>
    </w:p>
    <w:p w:rsidR="007115D9" w:rsidRDefault="007115D9">
      <w:pPr>
        <w:pStyle w:val="Normal0"/>
        <w:spacing w:line="360" w:lineRule="auto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 xml:space="preserve">VI. Warunki lokalowe, w jakich będzie realizowane zadanie </w:t>
      </w:r>
      <w:r>
        <w:rPr>
          <w:sz w:val="22"/>
          <w:shd w:val="clear" w:color="auto" w:fill="FFFFFF"/>
        </w:rPr>
        <w:t>(w przypadku spełnienia niniejszego warunku zaznaczyć „X”)</w:t>
      </w:r>
    </w:p>
    <w:p w:rsidR="007115D9" w:rsidRDefault="00F7419B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shd w:val="clear" w:color="auto" w:fill="FFFFFF"/>
        </w:rPr>
        <w:t xml:space="preserve">□ </w:t>
      </w:r>
      <w:r>
        <w:rPr>
          <w:sz w:val="22"/>
          <w:shd w:val="clear" w:color="auto" w:fill="FFFFFF"/>
        </w:rPr>
        <w:t xml:space="preserve">Oświadczam, że zadanie będzie realizowane w pomieszczeniach, spełniających wymogi </w:t>
      </w:r>
      <w:r w:rsidR="004135DD">
        <w:rPr>
          <w:sz w:val="22"/>
          <w:shd w:val="clear" w:color="auto" w:fill="FFFFFF"/>
        </w:rPr>
        <w:br/>
      </w:r>
      <w:r>
        <w:rPr>
          <w:sz w:val="22"/>
          <w:shd w:val="clear" w:color="auto" w:fill="FFFFFF"/>
        </w:rPr>
        <w:t>ogólne, przy czym warsztaty będą odbywać się na terenie szkół podstawowych w gminach określonych w Ogłoszeniu o konkursie</w:t>
      </w:r>
      <w:r>
        <w:rPr>
          <w:sz w:val="22"/>
          <w:shd w:val="clear" w:color="auto" w:fill="FFFFFF"/>
          <w:lang w:bidi="pl-PL"/>
        </w:rPr>
        <w:t>, zaś wykłady na terenie Sokolnik (powiat wieruszowski).</w:t>
      </w:r>
    </w:p>
    <w:p w:rsidR="007115D9" w:rsidRDefault="007115D9">
      <w:pPr>
        <w:pStyle w:val="Normal0"/>
        <w:spacing w:line="360" w:lineRule="auto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rPr>
          <w:sz w:val="22"/>
          <w:u w:val="single"/>
          <w:shd w:val="clear" w:color="auto" w:fill="FFFFFF"/>
        </w:rPr>
      </w:pPr>
      <w:r>
        <w:rPr>
          <w:b/>
          <w:sz w:val="22"/>
          <w:shd w:val="clear" w:color="auto" w:fill="FFFFFF"/>
        </w:rPr>
        <w:lastRenderedPageBreak/>
        <w:t>VII.</w:t>
      </w:r>
      <w:r>
        <w:rPr>
          <w:sz w:val="22"/>
          <w:shd w:val="clear" w:color="auto" w:fill="FFFFFF"/>
        </w:rPr>
        <w:t xml:space="preserve"> </w:t>
      </w:r>
      <w:r>
        <w:rPr>
          <w:b/>
          <w:sz w:val="22"/>
          <w:shd w:val="clear" w:color="auto" w:fill="FFFFFF"/>
        </w:rPr>
        <w:t xml:space="preserve">Harmonogram działań w zakresie realizacji zadania </w:t>
      </w:r>
      <w:r>
        <w:rPr>
          <w:b/>
          <w:sz w:val="22"/>
          <w:shd w:val="clear" w:color="auto" w:fill="FFFFFF"/>
          <w:lang w:bidi="pl-PL"/>
        </w:rPr>
        <w:t xml:space="preserve">- </w:t>
      </w:r>
      <w:r>
        <w:rPr>
          <w:b/>
          <w:sz w:val="22"/>
          <w:shd w:val="clear" w:color="auto" w:fill="FFFFFF"/>
        </w:rPr>
        <w:t>w tabeli należy wypisać wyłącznie poszczególne etapy zadania.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6644"/>
        <w:gridCol w:w="2287"/>
      </w:tblGrid>
      <w:tr w:rsidR="007115D9">
        <w:trPr>
          <w:trHeight w:val="588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DBE5F1"/>
              </w:rPr>
              <w:t>L.p.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DBE5F1"/>
              </w:rPr>
              <w:t>Etap zadania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DBE5F1"/>
              </w:rPr>
              <w:t>Termin</w:t>
            </w:r>
          </w:p>
        </w:tc>
      </w:tr>
      <w:tr w:rsidR="007115D9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5D9" w:rsidRDefault="00F7419B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Od daty podpisania umowy do 3</w:t>
            </w:r>
            <w:r>
              <w:rPr>
                <w:b/>
                <w:sz w:val="22"/>
                <w:shd w:val="clear" w:color="auto" w:fill="FFFFFF"/>
                <w:lang w:bidi="pl-PL"/>
              </w:rPr>
              <w:t>1.12.</w:t>
            </w:r>
            <w:r>
              <w:rPr>
                <w:b/>
                <w:sz w:val="22"/>
                <w:shd w:val="clear" w:color="auto" w:fill="FFFFFF"/>
              </w:rPr>
              <w:t>2020 r.</w:t>
            </w:r>
          </w:p>
        </w:tc>
      </w:tr>
      <w:tr w:rsidR="007115D9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2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5D9" w:rsidRDefault="007115D9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</w:p>
        </w:tc>
      </w:tr>
      <w:tr w:rsidR="007115D9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D9" w:rsidRDefault="00F7419B">
            <w:pPr>
              <w:pStyle w:val="Normal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3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5D9" w:rsidRDefault="007115D9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5D9" w:rsidRDefault="007115D9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</w:p>
        </w:tc>
      </w:tr>
      <w:tr w:rsidR="007115D9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D9" w:rsidRDefault="00F7419B">
            <w:pPr>
              <w:pStyle w:val="Normal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4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5D9" w:rsidRDefault="007115D9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15D9" w:rsidRDefault="007115D9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</w:p>
        </w:tc>
      </w:tr>
      <w:tr w:rsidR="007115D9">
        <w:trPr>
          <w:trHeight w:val="615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D9" w:rsidRDefault="00F7419B">
            <w:pPr>
              <w:pStyle w:val="Normal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...</w:t>
            </w:r>
          </w:p>
        </w:tc>
        <w:tc>
          <w:tcPr>
            <w:tcW w:w="3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15D9" w:rsidRDefault="007115D9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D9" w:rsidRDefault="007115D9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</w:p>
        </w:tc>
      </w:tr>
    </w:tbl>
    <w:p w:rsidR="007115D9" w:rsidRDefault="007115D9">
      <w:pPr>
        <w:pStyle w:val="Normal0"/>
        <w:spacing w:line="360" w:lineRule="auto"/>
        <w:jc w:val="both"/>
        <w:rPr>
          <w:sz w:val="20"/>
          <w:shd w:val="clear" w:color="auto" w:fill="FFFFFF"/>
        </w:rPr>
      </w:pPr>
    </w:p>
    <w:p w:rsidR="007115D9" w:rsidRDefault="00F7419B">
      <w:pPr>
        <w:pStyle w:val="Normal0"/>
        <w:spacing w:line="360" w:lineRule="auto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UWAGA! </w:t>
      </w:r>
    </w:p>
    <w:p w:rsidR="007115D9" w:rsidRDefault="00F7419B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Po podpisaniu umowy, Realizator przedstawi wykaz szkół podstawowych, w których odbywać się będą warsztaty oraz przedłoży </w:t>
      </w:r>
      <w:r>
        <w:rPr>
          <w:sz w:val="22"/>
          <w:shd w:val="clear" w:color="auto" w:fill="FFFFFF"/>
          <w:lang w:bidi="pl-PL"/>
        </w:rPr>
        <w:t xml:space="preserve">informację, </w:t>
      </w:r>
      <w:r>
        <w:rPr>
          <w:sz w:val="22"/>
          <w:shd w:val="clear" w:color="auto" w:fill="FFFFFF"/>
        </w:rPr>
        <w:t>gdzie będą przeprowadzane wykłady. Szczegółowy harmonogram dotyczący terminów zadania zostanie przekazany przez Realizatora także po podpisaniu umowy.</w:t>
      </w:r>
    </w:p>
    <w:p w:rsidR="007115D9" w:rsidRDefault="007115D9">
      <w:pPr>
        <w:pStyle w:val="Normal0"/>
        <w:spacing w:line="360" w:lineRule="auto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  <w:lang w:bidi="pl-PL"/>
        </w:rPr>
        <w:t>VIII</w:t>
      </w:r>
      <w:r>
        <w:rPr>
          <w:b/>
          <w:sz w:val="22"/>
          <w:shd w:val="clear" w:color="auto" w:fill="FFFFFF"/>
        </w:rPr>
        <w:t>. Wnioskowana kwota środków na zadanie ………………………………. zł</w:t>
      </w:r>
    </w:p>
    <w:p w:rsidR="007115D9" w:rsidRDefault="007115D9">
      <w:pPr>
        <w:pStyle w:val="Normal0"/>
        <w:spacing w:line="360" w:lineRule="auto"/>
        <w:jc w:val="both"/>
        <w:rPr>
          <w:b/>
          <w:sz w:val="22"/>
          <w:shd w:val="clear" w:color="auto" w:fill="FFFFFF"/>
          <w:lang w:val="en-US" w:eastAsia="en-US" w:bidi="en-US"/>
        </w:rPr>
      </w:pP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  <w:lang w:bidi="pl-PL"/>
        </w:rPr>
      </w:pPr>
      <w:r>
        <w:rPr>
          <w:b/>
          <w:sz w:val="22"/>
          <w:shd w:val="clear" w:color="auto" w:fill="FFFFFF"/>
          <w:lang w:bidi="pl-PL"/>
        </w:rPr>
        <w:t>I</w:t>
      </w:r>
      <w:r>
        <w:rPr>
          <w:b/>
          <w:sz w:val="22"/>
          <w:shd w:val="clear" w:color="auto" w:fill="FFFFFF"/>
          <w:lang w:val="en-US" w:eastAsia="en-US" w:bidi="en-US"/>
        </w:rPr>
        <w:t xml:space="preserve">X. </w:t>
      </w:r>
      <w:proofErr w:type="spellStart"/>
      <w:r>
        <w:rPr>
          <w:b/>
          <w:sz w:val="22"/>
          <w:shd w:val="clear" w:color="auto" w:fill="FFFFFF"/>
          <w:lang w:val="en-US" w:eastAsia="en-US" w:bidi="en-US"/>
        </w:rPr>
        <w:t>Wcześniejsza</w:t>
      </w:r>
      <w:proofErr w:type="spellEnd"/>
      <w:r>
        <w:rPr>
          <w:b/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sz w:val="22"/>
          <w:shd w:val="clear" w:color="auto" w:fill="FFFFFF"/>
          <w:lang w:val="en-US" w:eastAsia="en-US" w:bidi="en-US"/>
        </w:rPr>
        <w:t>działalność</w:t>
      </w:r>
      <w:proofErr w:type="spellEnd"/>
      <w:r>
        <w:rPr>
          <w:b/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sz w:val="22"/>
          <w:shd w:val="clear" w:color="auto" w:fill="FFFFFF"/>
          <w:lang w:val="en-US" w:eastAsia="en-US" w:bidi="en-US"/>
        </w:rPr>
        <w:t>Oferenta</w:t>
      </w:r>
      <w:proofErr w:type="spellEnd"/>
      <w:r>
        <w:rPr>
          <w:b/>
          <w:sz w:val="22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b/>
          <w:sz w:val="22"/>
          <w:shd w:val="clear" w:color="auto" w:fill="FFFFFF"/>
          <w:lang w:val="en-US" w:eastAsia="en-US" w:bidi="en-US"/>
        </w:rPr>
        <w:t>zakresie</w:t>
      </w:r>
      <w:proofErr w:type="spellEnd"/>
      <w:r>
        <w:rPr>
          <w:b/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sz w:val="22"/>
          <w:shd w:val="clear" w:color="auto" w:fill="FFFFFF"/>
          <w:lang w:val="en-US" w:eastAsia="en-US" w:bidi="en-US"/>
        </w:rPr>
        <w:t>objętym</w:t>
      </w:r>
      <w:proofErr w:type="spellEnd"/>
      <w:r>
        <w:rPr>
          <w:b/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b/>
          <w:sz w:val="22"/>
          <w:shd w:val="clear" w:color="auto" w:fill="FFFFFF"/>
          <w:lang w:val="en-US" w:eastAsia="en-US" w:bidi="en-US"/>
        </w:rPr>
        <w:t>konkursem</w:t>
      </w:r>
      <w:proofErr w:type="spellEnd"/>
      <w:r>
        <w:rPr>
          <w:b/>
          <w:sz w:val="22"/>
          <w:shd w:val="clear" w:color="auto" w:fill="FFFFFF"/>
          <w:lang w:val="en-US" w:eastAsia="en-US" w:bidi="en-US"/>
        </w:rPr>
        <w:t xml:space="preserve"> </w:t>
      </w:r>
      <w:r>
        <w:rPr>
          <w:sz w:val="22"/>
          <w:shd w:val="clear" w:color="auto" w:fill="FFFFFF"/>
          <w:lang w:val="en-US" w:eastAsia="en-US" w:bidi="en-US"/>
        </w:rPr>
        <w:t>(</w:t>
      </w:r>
      <w:proofErr w:type="spellStart"/>
      <w:r>
        <w:rPr>
          <w:sz w:val="22"/>
          <w:shd w:val="clear" w:color="auto" w:fill="FFFFFF"/>
          <w:lang w:val="en-US" w:eastAsia="en-US" w:bidi="en-US"/>
        </w:rPr>
        <w:t>doświadczenie</w:t>
      </w:r>
      <w:proofErr w:type="spellEnd"/>
      <w:r>
        <w:rPr>
          <w:sz w:val="22"/>
          <w:shd w:val="clear" w:color="auto" w:fill="FFFFFF"/>
          <w:lang w:bidi="pl-PL"/>
        </w:rPr>
        <w:t xml:space="preserve"> - jeśli dotyczy Oferenta należy wpisać m.in. rok realizacji, miejsce realizacji, dla jakiej grupy wiekowej realizowano daną aktywność, podmiot zlecający realizację, sposób finansowania).</w:t>
      </w:r>
    </w:p>
    <w:p w:rsidR="007115D9" w:rsidRDefault="007115D9">
      <w:pPr>
        <w:pStyle w:val="Normal0"/>
        <w:spacing w:line="360" w:lineRule="auto"/>
        <w:ind w:left="288"/>
        <w:jc w:val="both"/>
        <w:rPr>
          <w:sz w:val="22"/>
          <w:shd w:val="clear" w:color="auto" w:fill="FFFFFF"/>
          <w:lang w:bidi="pl-PL"/>
        </w:rPr>
      </w:pP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  <w:lang w:bidi="pl-PL"/>
        </w:rPr>
      </w:pPr>
      <w:r>
        <w:rPr>
          <w:sz w:val="22"/>
          <w:shd w:val="clear" w:color="auto" w:fill="FFFFFF"/>
          <w:lang w:bidi="pl-PL"/>
        </w:rPr>
        <w:t>IX.1. Doświadczenie Oferenta w realizacji warsztatów sensorycznych dla dzieci.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288" w:hanging="288"/>
        <w:jc w:val="both"/>
        <w:rPr>
          <w:shd w:val="clear" w:color="auto" w:fill="FFFFFF"/>
          <w:lang w:bidi="pl-PL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288" w:hanging="28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 xml:space="preserve"> IX.2. Doświadczenie Oferenta w realizacji warsztatów edukacyjnych z komunikacji, skierowanych do dzieci.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7115D9">
      <w:pPr>
        <w:pStyle w:val="Normal0"/>
        <w:spacing w:line="360" w:lineRule="auto"/>
        <w:jc w:val="both"/>
        <w:rPr>
          <w:sz w:val="22"/>
          <w:shd w:val="clear" w:color="auto" w:fill="FFFFFF"/>
          <w:lang w:bidi="pl-PL"/>
        </w:rPr>
      </w:pP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lastRenderedPageBreak/>
        <w:t>IX.3. Doświadczenie Oferenta w realizacji warsztatów z emisji głosu dla nauczycieli.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IX.4. Doświadczenie Oferenta w realizacji wykładów dotyczących niepełnosprawności.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IX.4. Doświadczenie Oferenta w realizacji działań z zakresu edukacji i promocji nie będących przedmiotem konkursu.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F7419B">
      <w:pPr>
        <w:pStyle w:val="Normal0"/>
        <w:spacing w:line="360" w:lineRule="auto"/>
        <w:ind w:left="360" w:hanging="36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………………………………………………………………………………………………………………..</w:t>
      </w:r>
    </w:p>
    <w:p w:rsidR="007115D9" w:rsidRDefault="007115D9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 xml:space="preserve">X. Wykaz imienny osób, które będą realizowały zadanie wraz z określeniem kwalifikacji </w:t>
      </w:r>
      <w:r w:rsidR="004135DD">
        <w:rPr>
          <w:b/>
          <w:sz w:val="22"/>
          <w:shd w:val="clear" w:color="auto" w:fill="FFFFFF"/>
        </w:rPr>
        <w:br/>
      </w:r>
      <w:bookmarkStart w:id="0" w:name="_GoBack"/>
      <w:bookmarkEnd w:id="0"/>
      <w:r>
        <w:rPr>
          <w:b/>
          <w:sz w:val="22"/>
          <w:shd w:val="clear" w:color="auto" w:fill="FFFFFF"/>
        </w:rPr>
        <w:t>oraz doświadczenia zawodowego. Dodatkowo należy określić kompetencje oraz zakres obowiązków wynikający z realizacji zadania, każdej z wymienionych osób.</w:t>
      </w:r>
    </w:p>
    <w:tbl>
      <w:tblPr>
        <w:tblW w:w="1030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935"/>
        <w:gridCol w:w="2190"/>
        <w:gridCol w:w="1635"/>
        <w:gridCol w:w="2025"/>
      </w:tblGrid>
      <w:tr w:rsidR="007115D9">
        <w:trPr>
          <w:trHeight w:val="8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Imię i nazwisko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 xml:space="preserve">Kwalifikacje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CE6F1"/>
          </w:tcPr>
          <w:p w:rsidR="007115D9" w:rsidRDefault="007115D9">
            <w:pPr>
              <w:pStyle w:val="Normal0"/>
              <w:rPr>
                <w:b/>
                <w:sz w:val="20"/>
                <w:shd w:val="clear" w:color="auto" w:fill="FFFFFF"/>
              </w:rPr>
            </w:pPr>
          </w:p>
          <w:p w:rsidR="007115D9" w:rsidRDefault="00F7419B">
            <w:pPr>
              <w:pStyle w:val="Normal0"/>
              <w:tabs>
                <w:tab w:val="left" w:pos="1413"/>
                <w:tab w:val="left" w:pos="1788"/>
              </w:tabs>
              <w:rPr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Doświadczenie zawodowe</w:t>
            </w:r>
            <w:r>
              <w:rPr>
                <w:b/>
                <w:sz w:val="20"/>
                <w:shd w:val="clear" w:color="auto" w:fill="DBE5F1"/>
                <w:lang w:bidi="pl-PL"/>
              </w:rPr>
              <w:t xml:space="preserve"> (w tym liczba lat doświadczenia)</w:t>
            </w:r>
            <w:r>
              <w:rPr>
                <w:b/>
                <w:sz w:val="20"/>
                <w:shd w:val="clear" w:color="auto" w:fill="DBE5F1"/>
              </w:rPr>
              <w:t xml:space="preserve"> </w:t>
            </w:r>
          </w:p>
          <w:p w:rsidR="007115D9" w:rsidRDefault="007115D9">
            <w:pPr>
              <w:pStyle w:val="Normal0"/>
              <w:tabs>
                <w:tab w:val="left" w:pos="1413"/>
                <w:tab w:val="left" w:pos="1788"/>
              </w:tabs>
              <w:rPr>
                <w:sz w:val="20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Kompetencje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CE6F1"/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 xml:space="preserve">Zakres obowiązków wynikający z realizacji zadania </w:t>
            </w:r>
          </w:p>
        </w:tc>
      </w:tr>
      <w:tr w:rsidR="007115D9">
        <w:trPr>
          <w:trHeight w:val="6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15D9" w:rsidRDefault="007115D9">
            <w:pPr>
              <w:pStyle w:val="Normal0"/>
              <w:rPr>
                <w:sz w:val="20"/>
                <w:shd w:val="clear" w:color="auto" w:fill="FFFFFF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15D9" w:rsidRDefault="007115D9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</w:tr>
      <w:tr w:rsidR="007115D9">
        <w:trPr>
          <w:trHeight w:val="623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15D9" w:rsidRDefault="007115D9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</w:tr>
      <w:tr w:rsidR="007115D9">
        <w:trPr>
          <w:trHeight w:val="623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15D9" w:rsidRDefault="007115D9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</w:tr>
      <w:tr w:rsidR="007115D9">
        <w:trPr>
          <w:trHeight w:val="623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15D9" w:rsidRDefault="007115D9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</w:tr>
      <w:tr w:rsidR="007115D9">
        <w:trPr>
          <w:trHeight w:val="623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15D9" w:rsidRDefault="007115D9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</w:tr>
      <w:tr w:rsidR="007115D9">
        <w:trPr>
          <w:trHeight w:val="623"/>
        </w:trPr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15D9" w:rsidRDefault="007115D9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</w:tr>
      <w:tr w:rsidR="007115D9">
        <w:trPr>
          <w:trHeight w:val="623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D9" w:rsidRDefault="007115D9">
            <w:pPr>
              <w:pStyle w:val="Normal0"/>
              <w:rPr>
                <w:sz w:val="22"/>
                <w:shd w:val="clear" w:color="auto" w:fill="FFFFFF"/>
              </w:rPr>
            </w:pPr>
          </w:p>
          <w:p w:rsidR="007115D9" w:rsidRDefault="007115D9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5D9" w:rsidRDefault="007115D9">
            <w:pPr>
              <w:pStyle w:val="Normal0"/>
              <w:rPr>
                <w:sz w:val="22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115D9" w:rsidRDefault="00F7419B">
            <w:pPr>
              <w:pStyle w:val="Normal0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 </w:t>
            </w:r>
          </w:p>
        </w:tc>
      </w:tr>
    </w:tbl>
    <w:p w:rsidR="007115D9" w:rsidRDefault="007115D9">
      <w:pPr>
        <w:pStyle w:val="Normal0"/>
        <w:spacing w:line="360" w:lineRule="auto"/>
        <w:ind w:left="360" w:hanging="218"/>
        <w:jc w:val="both"/>
        <w:rPr>
          <w:b/>
          <w:sz w:val="28"/>
          <w:shd w:val="clear" w:color="auto" w:fill="FFFFFF"/>
        </w:rPr>
      </w:pPr>
    </w:p>
    <w:p w:rsidR="007115D9" w:rsidRDefault="00F7419B">
      <w:pPr>
        <w:pStyle w:val="Normal0"/>
        <w:tabs>
          <w:tab w:val="left" w:pos="-142"/>
          <w:tab w:val="left" w:pos="0"/>
          <w:tab w:val="left" w:pos="8931"/>
        </w:tabs>
        <w:spacing w:line="360" w:lineRule="auto"/>
        <w:ind w:right="143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lastRenderedPageBreak/>
        <w:t xml:space="preserve">XI. Posiadane zasoby rzeczowe, które będą wykorzystane przy realizacji zadania </w:t>
      </w:r>
    </w:p>
    <w:p w:rsidR="007115D9" w:rsidRDefault="00F7419B">
      <w:pPr>
        <w:pStyle w:val="Normal0"/>
        <w:tabs>
          <w:tab w:val="left" w:pos="360"/>
        </w:tabs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…………………………………………………………………………………………………..………..</w:t>
      </w:r>
    </w:p>
    <w:p w:rsidR="007115D9" w:rsidRDefault="00F7419B">
      <w:pPr>
        <w:pStyle w:val="Normal0"/>
        <w:tabs>
          <w:tab w:val="left" w:pos="360"/>
        </w:tabs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…………………………………………………………………………………………………..………..</w:t>
      </w:r>
    </w:p>
    <w:p w:rsidR="007115D9" w:rsidRDefault="00F7419B">
      <w:pPr>
        <w:pStyle w:val="Normal0"/>
        <w:tabs>
          <w:tab w:val="left" w:pos="360"/>
        </w:tabs>
        <w:spacing w:line="360" w:lineRule="auto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…………………………………………………………………………………………………..………..</w:t>
      </w:r>
    </w:p>
    <w:p w:rsidR="007115D9" w:rsidRDefault="00F7419B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sz w:val="22"/>
          <w:shd w:val="clear" w:color="auto" w:fill="FFFFFF"/>
        </w:rPr>
        <w:t>....................................................................................................................................................</w:t>
      </w:r>
    </w:p>
    <w:p w:rsidR="007115D9" w:rsidRDefault="00F7419B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XI</w:t>
      </w:r>
      <w:r>
        <w:rPr>
          <w:b/>
          <w:sz w:val="22"/>
          <w:shd w:val="clear" w:color="auto" w:fill="FFFFFF"/>
          <w:lang w:bidi="pl-PL"/>
        </w:rPr>
        <w:t>I</w:t>
      </w:r>
      <w:r>
        <w:rPr>
          <w:b/>
          <w:sz w:val="22"/>
          <w:shd w:val="clear" w:color="auto" w:fill="FFFFFF"/>
        </w:rPr>
        <w:t xml:space="preserve">. Kosztorys wykonania zadania </w:t>
      </w:r>
    </w:p>
    <w:p w:rsidR="007115D9" w:rsidRDefault="00F7419B">
      <w:pPr>
        <w:pStyle w:val="Normal0"/>
        <w:numPr>
          <w:ilvl w:val="0"/>
          <w:numId w:val="8"/>
        </w:numPr>
        <w:tabs>
          <w:tab w:val="left" w:pos="284"/>
          <w:tab w:val="left" w:pos="567"/>
        </w:tabs>
        <w:spacing w:before="240" w:after="60" w:line="360" w:lineRule="auto"/>
        <w:ind w:hanging="1440"/>
        <w:jc w:val="both"/>
        <w:outlineLvl w:val="4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Planowana liczba uczniów uczestnicząc</w:t>
      </w:r>
      <w:r>
        <w:rPr>
          <w:b/>
          <w:sz w:val="22"/>
          <w:shd w:val="clear" w:color="auto" w:fill="FFFFFF"/>
          <w:lang w:bidi="pl-PL"/>
        </w:rPr>
        <w:t>ych</w:t>
      </w:r>
      <w:r>
        <w:rPr>
          <w:b/>
          <w:sz w:val="22"/>
          <w:shd w:val="clear" w:color="auto" w:fill="FFFFFF"/>
        </w:rPr>
        <w:t xml:space="preserve"> w jednym warszta</w:t>
      </w:r>
      <w:r>
        <w:rPr>
          <w:b/>
          <w:sz w:val="22"/>
          <w:shd w:val="clear" w:color="auto" w:fill="FFFFFF"/>
          <w:lang w:bidi="pl-PL"/>
        </w:rPr>
        <w:t>cie</w:t>
      </w:r>
      <w:r>
        <w:rPr>
          <w:sz w:val="22"/>
          <w:shd w:val="clear" w:color="auto" w:fill="FFFFFF"/>
        </w:rPr>
        <w:t xml:space="preserve"> </w:t>
      </w:r>
      <w:r>
        <w:rPr>
          <w:b/>
          <w:sz w:val="22"/>
          <w:shd w:val="clear" w:color="auto" w:fill="FFFFFF"/>
        </w:rPr>
        <w:t xml:space="preserve"> ……….</w:t>
      </w:r>
    </w:p>
    <w:p w:rsidR="007115D9" w:rsidRDefault="00F7419B">
      <w:pPr>
        <w:pStyle w:val="Normal0"/>
        <w:numPr>
          <w:ilvl w:val="0"/>
          <w:numId w:val="8"/>
        </w:numPr>
        <w:tabs>
          <w:tab w:val="left" w:pos="284"/>
          <w:tab w:val="left" w:pos="567"/>
        </w:tabs>
        <w:spacing w:before="240" w:after="60" w:line="360" w:lineRule="auto"/>
        <w:ind w:hanging="1440"/>
        <w:jc w:val="both"/>
        <w:outlineLvl w:val="4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Planowana liczba nauczycieli uczestnicząc</w:t>
      </w:r>
      <w:r>
        <w:rPr>
          <w:b/>
          <w:sz w:val="22"/>
          <w:shd w:val="clear" w:color="auto" w:fill="FFFFFF"/>
          <w:lang w:bidi="pl-PL"/>
        </w:rPr>
        <w:t>ych</w:t>
      </w:r>
      <w:r>
        <w:rPr>
          <w:b/>
          <w:sz w:val="22"/>
          <w:shd w:val="clear" w:color="auto" w:fill="FFFFFF"/>
        </w:rPr>
        <w:t xml:space="preserve"> w jednym warsztacie ………</w:t>
      </w:r>
    </w:p>
    <w:p w:rsidR="007115D9" w:rsidRDefault="00F7419B">
      <w:pPr>
        <w:pStyle w:val="Normal0"/>
        <w:numPr>
          <w:ilvl w:val="0"/>
          <w:numId w:val="8"/>
        </w:numPr>
        <w:tabs>
          <w:tab w:val="left" w:pos="284"/>
          <w:tab w:val="left" w:pos="567"/>
        </w:tabs>
        <w:spacing w:before="240" w:after="60" w:line="360" w:lineRule="auto"/>
        <w:ind w:hanging="1440"/>
        <w:jc w:val="both"/>
        <w:outlineLvl w:val="4"/>
        <w:rPr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Planowana liczba mieszkańców powiatu uczestnicząc</w:t>
      </w:r>
      <w:r>
        <w:rPr>
          <w:b/>
          <w:sz w:val="22"/>
          <w:shd w:val="clear" w:color="auto" w:fill="FFFFFF"/>
          <w:lang w:bidi="pl-PL"/>
        </w:rPr>
        <w:t>ych</w:t>
      </w:r>
      <w:r>
        <w:rPr>
          <w:b/>
          <w:sz w:val="22"/>
          <w:shd w:val="clear" w:color="auto" w:fill="FFFFFF"/>
        </w:rPr>
        <w:t xml:space="preserve"> w jednym wykładzie ………..</w:t>
      </w:r>
    </w:p>
    <w:tbl>
      <w:tblPr>
        <w:tblW w:w="8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0"/>
        <w:gridCol w:w="1440"/>
        <w:gridCol w:w="1240"/>
        <w:gridCol w:w="1540"/>
        <w:gridCol w:w="1720"/>
      </w:tblGrid>
      <w:tr w:rsidR="007115D9">
        <w:trPr>
          <w:trHeight w:val="8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L.p.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Składowe zadania z uwzględnieniem kosztów administracyjnych zadania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jednostka miary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liczba jednostek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koszt jednostkowy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DBE5F1"/>
              </w:rPr>
              <w:t>koszt ogółem brutto</w:t>
            </w:r>
          </w:p>
        </w:tc>
      </w:tr>
      <w:tr w:rsidR="007115D9">
        <w:trPr>
          <w:trHeight w:val="10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Warsztaty sensoryczne dla uczniów (7 godzin) + materiały na warsztaty sensoryczne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warsztat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</w:tr>
      <w:tr w:rsidR="007115D9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Warsztaty komunikacji rówieśniczej (7 godzin)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warsztat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</w:tr>
      <w:tr w:rsidR="007115D9">
        <w:trPr>
          <w:trHeight w:val="99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Warsztaty emisji głosu dla nauczycieli (7 godzin) + materiały szkoleniowe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warsztat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</w:tr>
      <w:tr w:rsidR="007115D9">
        <w:trPr>
          <w:trHeight w:val="68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Wykłady (5 spotkań po 2 godziny)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wykład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</w:tr>
      <w:tr w:rsidR="007115D9">
        <w:trPr>
          <w:trHeight w:val="9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Poczęstunek dla uczestników, wynajem sali na wykłady, ubezpieczenie</w:t>
            </w:r>
            <w:r>
              <w:rPr>
                <w:sz w:val="20"/>
                <w:shd w:val="clear" w:color="auto" w:fill="FFFFFF"/>
                <w:lang w:bidi="pl-PL"/>
              </w:rPr>
              <w:t xml:space="preserve"> uczestników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usługa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5D9" w:rsidRDefault="00F7419B">
            <w:pPr>
              <w:pStyle w:val="Normal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 </w:t>
            </w:r>
          </w:p>
        </w:tc>
      </w:tr>
      <w:tr w:rsidR="007115D9" w:rsidTr="00C53A9F">
        <w:trPr>
          <w:trHeight w:val="303"/>
        </w:trPr>
        <w:tc>
          <w:tcPr>
            <w:tcW w:w="7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5D9" w:rsidRDefault="00F7419B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RAZEM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15D9" w:rsidRDefault="007115D9">
            <w:pPr>
              <w:pStyle w:val="Normal0"/>
              <w:jc w:val="center"/>
              <w:rPr>
                <w:b/>
                <w:sz w:val="22"/>
                <w:shd w:val="clear" w:color="auto" w:fill="FFFFFF"/>
              </w:rPr>
            </w:pPr>
          </w:p>
        </w:tc>
      </w:tr>
    </w:tbl>
    <w:p w:rsidR="007115D9" w:rsidRDefault="007115D9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 xml:space="preserve">Łączny koszt zadania (RAZEM) …………………. zł </w:t>
      </w:r>
    </w:p>
    <w:p w:rsidR="007115D9" w:rsidRDefault="007115D9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Dokument księgowy, jaki Oferent będzie wystawiał na Województwo za realizację zadania: ...................................................</w:t>
      </w:r>
    </w:p>
    <w:p w:rsidR="007115D9" w:rsidRDefault="007115D9">
      <w:pPr>
        <w:pStyle w:val="Normal0"/>
        <w:spacing w:line="360" w:lineRule="auto"/>
        <w:jc w:val="both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spacing w:line="360" w:lineRule="auto"/>
        <w:rPr>
          <w:sz w:val="22"/>
          <w:shd w:val="clear" w:color="auto" w:fill="FFFFFF"/>
          <w:lang w:val="en-US" w:eastAsia="en-US" w:bidi="en-US"/>
        </w:rPr>
      </w:pPr>
      <w:r>
        <w:rPr>
          <w:b/>
          <w:sz w:val="22"/>
          <w:shd w:val="clear" w:color="auto" w:fill="FFFFFF"/>
          <w:lang w:val="en-US" w:eastAsia="en-US" w:bidi="en-US"/>
        </w:rPr>
        <w:t>X</w:t>
      </w:r>
      <w:r>
        <w:rPr>
          <w:b/>
          <w:sz w:val="22"/>
          <w:shd w:val="clear" w:color="auto" w:fill="FFFFFF"/>
          <w:lang w:bidi="pl-PL"/>
        </w:rPr>
        <w:t>III</w:t>
      </w:r>
      <w:r>
        <w:rPr>
          <w:b/>
          <w:sz w:val="22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b/>
          <w:sz w:val="22"/>
          <w:shd w:val="clear" w:color="auto" w:fill="FFFFFF"/>
          <w:lang w:val="en-US" w:eastAsia="en-US" w:bidi="en-US"/>
        </w:rPr>
        <w:t>Oświadczenie</w:t>
      </w:r>
      <w:proofErr w:type="spellEnd"/>
      <w:r>
        <w:rPr>
          <w:b/>
          <w:sz w:val="22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b/>
          <w:sz w:val="22"/>
          <w:shd w:val="clear" w:color="auto" w:fill="FFFFFF"/>
          <w:lang w:val="en-US" w:eastAsia="en-US" w:bidi="en-US"/>
        </w:rPr>
        <w:t>wpisach</w:t>
      </w:r>
      <w:proofErr w:type="spellEnd"/>
      <w:r>
        <w:rPr>
          <w:b/>
          <w:sz w:val="22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b/>
          <w:sz w:val="22"/>
          <w:shd w:val="clear" w:color="auto" w:fill="FFFFFF"/>
          <w:lang w:val="en-US" w:eastAsia="en-US" w:bidi="en-US"/>
        </w:rPr>
        <w:t>rejestrów</w:t>
      </w:r>
      <w:proofErr w:type="spellEnd"/>
      <w:r>
        <w:rPr>
          <w:b/>
          <w:sz w:val="22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b/>
          <w:sz w:val="22"/>
          <w:shd w:val="clear" w:color="auto" w:fill="FFFFFF"/>
          <w:lang w:val="en-US" w:eastAsia="en-US" w:bidi="en-US"/>
        </w:rPr>
        <w:t>ewidencji</w:t>
      </w:r>
      <w:proofErr w:type="spellEnd"/>
      <w:r>
        <w:rPr>
          <w:b/>
          <w:sz w:val="22"/>
          <w:shd w:val="clear" w:color="auto" w:fill="FFFFFF"/>
          <w:lang w:val="en-US" w:eastAsia="en-US" w:bidi="en-US"/>
        </w:rPr>
        <w:t xml:space="preserve"> </w:t>
      </w:r>
      <w:r>
        <w:rPr>
          <w:sz w:val="22"/>
          <w:shd w:val="clear" w:color="auto" w:fill="FFFFFF"/>
          <w:lang w:val="en-US" w:eastAsia="en-US" w:bidi="en-US"/>
        </w:rPr>
        <w:t>(</w:t>
      </w:r>
      <w:proofErr w:type="spellStart"/>
      <w:r>
        <w:rPr>
          <w:sz w:val="22"/>
          <w:shd w:val="clear" w:color="auto" w:fill="FFFFFF"/>
          <w:lang w:val="en-US" w:eastAsia="en-US" w:bidi="en-US"/>
        </w:rPr>
        <w:t>właściwe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proszę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zaznaczyć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„X”)</w:t>
      </w:r>
      <w:r>
        <w:rPr>
          <w:rStyle w:val="Odwoanieprzypisudolnego"/>
          <w:sz w:val="22"/>
          <w:lang w:val="en-US" w:eastAsia="en-US" w:bidi="en-US"/>
        </w:rPr>
        <w:footnoteReference w:id="1"/>
      </w:r>
      <w:r>
        <w:rPr>
          <w:sz w:val="22"/>
          <w:shd w:val="clear" w:color="auto" w:fill="FFFFFF"/>
          <w:lang w:val="en-US" w:eastAsia="en-US" w:bidi="en-US"/>
        </w:rPr>
        <w:t>:</w:t>
      </w:r>
    </w:p>
    <w:p w:rsidR="007115D9" w:rsidRDefault="00F7419B">
      <w:pPr>
        <w:pStyle w:val="Normal0"/>
        <w:numPr>
          <w:ilvl w:val="0"/>
          <w:numId w:val="9"/>
        </w:numPr>
        <w:spacing w:after="200" w:line="288" w:lineRule="auto"/>
        <w:ind w:left="284" w:hanging="284"/>
        <w:contextualSpacing/>
        <w:jc w:val="both"/>
        <w:rPr>
          <w:sz w:val="22"/>
          <w:shd w:val="clear" w:color="auto" w:fill="FFFFFF"/>
          <w:lang w:val="en-US" w:eastAsia="en-US" w:bidi="en-US"/>
        </w:rPr>
      </w:pPr>
      <w:proofErr w:type="spellStart"/>
      <w:r>
        <w:rPr>
          <w:sz w:val="22"/>
          <w:shd w:val="clear" w:color="auto" w:fill="FFFFFF"/>
          <w:lang w:val="en-US" w:eastAsia="en-US" w:bidi="en-US"/>
        </w:rPr>
        <w:t>Oświadczam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że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jako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Oferent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jestem</w:t>
      </w:r>
      <w:proofErr w:type="spellEnd"/>
      <w:r>
        <w:rPr>
          <w:sz w:val="22"/>
          <w:shd w:val="clear" w:color="auto" w:fill="FFFFFF"/>
          <w:lang w:val="en-US" w:eastAsia="en-US" w:bidi="en-US"/>
        </w:rPr>
        <w:t>:</w:t>
      </w:r>
    </w:p>
    <w:p w:rsidR="007115D9" w:rsidRDefault="00F7419B">
      <w:pPr>
        <w:pStyle w:val="Normal0"/>
        <w:spacing w:line="288" w:lineRule="auto"/>
        <w:ind w:left="708" w:hanging="348"/>
        <w:contextualSpacing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lastRenderedPageBreak/>
        <w:t>□</w:t>
      </w:r>
      <w:r>
        <w:rPr>
          <w:sz w:val="22"/>
          <w:shd w:val="clear" w:color="auto" w:fill="FFFFFF"/>
          <w:lang w:bidi="pl-PL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podmiotem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leczniczym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wpisanym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rejestru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podmiotów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wykonujących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działalność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leczniczą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, </w:t>
      </w:r>
    </w:p>
    <w:p w:rsidR="007115D9" w:rsidRDefault="00F7419B">
      <w:pPr>
        <w:pStyle w:val="Normal0"/>
        <w:spacing w:line="288" w:lineRule="auto"/>
        <w:ind w:left="720"/>
        <w:contextualSpacing/>
        <w:rPr>
          <w:sz w:val="22"/>
          <w:shd w:val="clear" w:color="auto" w:fill="FFFFFF"/>
          <w:lang w:val="en-US" w:eastAsia="en-US" w:bidi="en-US"/>
        </w:rPr>
      </w:pPr>
      <w:proofErr w:type="spellStart"/>
      <w:r>
        <w:rPr>
          <w:sz w:val="22"/>
          <w:shd w:val="clear" w:color="auto" w:fill="FFFFFF"/>
          <w:lang w:val="en-US" w:eastAsia="en-US" w:bidi="en-US"/>
        </w:rPr>
        <w:t>prowadzonego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przez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…………………………………………………………………………,</w:t>
      </w:r>
    </w:p>
    <w:p w:rsidR="007115D9" w:rsidRDefault="00F7419B">
      <w:pPr>
        <w:pStyle w:val="Normal0"/>
        <w:spacing w:line="288" w:lineRule="auto"/>
        <w:ind w:left="284" w:firstLine="436"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 xml:space="preserve">pod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numerem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.…………………………………………,</w:t>
      </w:r>
    </w:p>
    <w:p w:rsidR="007115D9" w:rsidRDefault="00F7419B">
      <w:pPr>
        <w:pStyle w:val="Normal0"/>
        <w:spacing w:line="288" w:lineRule="auto"/>
        <w:ind w:left="360" w:hanging="360"/>
        <w:contextualSpacing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>⁭</w:t>
      </w:r>
      <w:r>
        <w:rPr>
          <w:sz w:val="22"/>
          <w:shd w:val="clear" w:color="auto" w:fill="FFFFFF"/>
          <w:lang w:val="en-US" w:eastAsia="en-US" w:bidi="en-US"/>
        </w:rPr>
        <w:tab/>
        <w:t>□</w:t>
      </w:r>
      <w:r>
        <w:rPr>
          <w:sz w:val="22"/>
          <w:shd w:val="clear" w:color="auto" w:fill="FFFFFF"/>
          <w:lang w:bidi="pl-PL"/>
        </w:rPr>
        <w:t xml:space="preserve">  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praktyką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zawodową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wpisaną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rejestru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podmiotów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wykonujących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działalność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leczniczą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, </w:t>
      </w:r>
    </w:p>
    <w:p w:rsidR="007115D9" w:rsidRDefault="00F7419B">
      <w:pPr>
        <w:pStyle w:val="Normal0"/>
        <w:spacing w:line="288" w:lineRule="auto"/>
        <w:ind w:left="720"/>
        <w:contextualSpacing/>
        <w:rPr>
          <w:sz w:val="22"/>
          <w:shd w:val="clear" w:color="auto" w:fill="FFFFFF"/>
          <w:lang w:val="en-US" w:eastAsia="en-US" w:bidi="en-US"/>
        </w:rPr>
      </w:pPr>
      <w:proofErr w:type="spellStart"/>
      <w:r>
        <w:rPr>
          <w:sz w:val="22"/>
          <w:shd w:val="clear" w:color="auto" w:fill="FFFFFF"/>
          <w:lang w:val="en-US" w:eastAsia="en-US" w:bidi="en-US"/>
        </w:rPr>
        <w:t>prowadzonego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przez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…………………………………………………………………………,</w:t>
      </w:r>
    </w:p>
    <w:p w:rsidR="007115D9" w:rsidRDefault="00F7419B">
      <w:pPr>
        <w:pStyle w:val="Normal0"/>
        <w:spacing w:line="288" w:lineRule="auto"/>
        <w:ind w:left="284" w:firstLine="436"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 xml:space="preserve">pod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numerem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.…………………………………………,</w:t>
      </w:r>
    </w:p>
    <w:p w:rsidR="007115D9" w:rsidRDefault="007115D9">
      <w:pPr>
        <w:pStyle w:val="Normal0"/>
        <w:spacing w:line="288" w:lineRule="auto"/>
        <w:ind w:left="709" w:hanging="283"/>
        <w:contextualSpacing/>
        <w:jc w:val="both"/>
        <w:rPr>
          <w:sz w:val="22"/>
          <w:shd w:val="clear" w:color="auto" w:fill="FFFFFF"/>
          <w:lang w:val="en-US" w:eastAsia="en-US" w:bidi="en-US"/>
        </w:rPr>
      </w:pPr>
    </w:p>
    <w:p w:rsidR="007115D9" w:rsidRDefault="00F7419B">
      <w:pPr>
        <w:pStyle w:val="Normal0"/>
        <w:numPr>
          <w:ilvl w:val="0"/>
          <w:numId w:val="9"/>
        </w:numPr>
        <w:spacing w:after="200" w:line="288" w:lineRule="auto"/>
        <w:ind w:left="426"/>
        <w:contextualSpacing/>
        <w:jc w:val="both"/>
        <w:rPr>
          <w:sz w:val="22"/>
          <w:shd w:val="clear" w:color="auto" w:fill="FFFFFF"/>
          <w:lang w:val="en-US" w:eastAsia="en-US" w:bidi="en-US"/>
        </w:rPr>
      </w:pPr>
      <w:proofErr w:type="spellStart"/>
      <w:r>
        <w:rPr>
          <w:sz w:val="22"/>
          <w:shd w:val="clear" w:color="auto" w:fill="FFFFFF"/>
          <w:lang w:val="en-US" w:eastAsia="en-US" w:bidi="en-US"/>
        </w:rPr>
        <w:t>Oświadczam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że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jako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Oferent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jestem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wpisany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do:</w:t>
      </w:r>
    </w:p>
    <w:p w:rsidR="007115D9" w:rsidRDefault="00F7419B">
      <w:pPr>
        <w:pStyle w:val="Normal0"/>
        <w:tabs>
          <w:tab w:val="left" w:pos="0"/>
        </w:tabs>
        <w:spacing w:line="288" w:lineRule="auto"/>
        <w:ind w:left="360" w:hanging="540"/>
        <w:contextualSpacing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>⁭</w:t>
      </w:r>
      <w:r>
        <w:rPr>
          <w:sz w:val="22"/>
          <w:shd w:val="clear" w:color="auto" w:fill="FFFFFF"/>
          <w:lang w:val="en-US" w:eastAsia="en-US" w:bidi="en-US"/>
        </w:rPr>
        <w:tab/>
      </w:r>
      <w:r>
        <w:rPr>
          <w:sz w:val="22"/>
          <w:shd w:val="clear" w:color="auto" w:fill="FFFFFF"/>
          <w:lang w:val="en-US" w:eastAsia="en-US" w:bidi="en-US"/>
        </w:rPr>
        <w:tab/>
        <w:t>□</w:t>
      </w:r>
      <w:r>
        <w:rPr>
          <w:sz w:val="22"/>
          <w:shd w:val="clear" w:color="auto" w:fill="FFFFFF"/>
          <w:lang w:bidi="pl-PL"/>
        </w:rPr>
        <w:t xml:space="preserve">   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Krajowego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Rejestru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Sądowego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</w:p>
    <w:p w:rsidR="007115D9" w:rsidRDefault="00F7419B">
      <w:pPr>
        <w:pStyle w:val="Normal0"/>
        <w:spacing w:line="288" w:lineRule="auto"/>
        <w:ind w:left="720"/>
        <w:contextualSpacing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 xml:space="preserve">pod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numerem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…………………………………….…….. .</w:t>
      </w:r>
    </w:p>
    <w:p w:rsidR="007115D9" w:rsidRDefault="00F7419B">
      <w:pPr>
        <w:pStyle w:val="Normal0"/>
        <w:spacing w:line="288" w:lineRule="auto"/>
        <w:ind w:left="426" w:hanging="246"/>
        <w:contextualSpacing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>⁭</w:t>
      </w:r>
      <w:r>
        <w:rPr>
          <w:sz w:val="22"/>
          <w:shd w:val="clear" w:color="auto" w:fill="FFFFFF"/>
          <w:lang w:val="en-US" w:eastAsia="en-US" w:bidi="en-US"/>
        </w:rPr>
        <w:tab/>
        <w:t>□</w:t>
      </w:r>
      <w:r>
        <w:rPr>
          <w:sz w:val="22"/>
          <w:shd w:val="clear" w:color="auto" w:fill="FFFFFF"/>
          <w:lang w:bidi="pl-PL"/>
        </w:rPr>
        <w:t xml:space="preserve"> 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nie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dotyczy</w:t>
      </w:r>
      <w:proofErr w:type="spellEnd"/>
    </w:p>
    <w:p w:rsidR="007115D9" w:rsidRDefault="007115D9">
      <w:pPr>
        <w:pStyle w:val="Normal0"/>
        <w:spacing w:line="288" w:lineRule="auto"/>
        <w:ind w:left="426"/>
        <w:contextualSpacing/>
        <w:jc w:val="both"/>
        <w:rPr>
          <w:sz w:val="22"/>
          <w:shd w:val="clear" w:color="auto" w:fill="FFFFFF"/>
          <w:lang w:val="en-US" w:eastAsia="en-US" w:bidi="en-US"/>
        </w:rPr>
      </w:pPr>
    </w:p>
    <w:p w:rsidR="007115D9" w:rsidRDefault="00F7419B">
      <w:pPr>
        <w:pStyle w:val="Normal0"/>
        <w:numPr>
          <w:ilvl w:val="0"/>
          <w:numId w:val="9"/>
        </w:numPr>
        <w:spacing w:after="200" w:line="288" w:lineRule="auto"/>
        <w:ind w:left="426"/>
        <w:contextualSpacing/>
        <w:jc w:val="both"/>
        <w:rPr>
          <w:sz w:val="22"/>
          <w:shd w:val="clear" w:color="auto" w:fill="FFFFFF"/>
          <w:lang w:val="en-US" w:eastAsia="en-US" w:bidi="en-US"/>
        </w:rPr>
      </w:pPr>
      <w:proofErr w:type="spellStart"/>
      <w:r>
        <w:rPr>
          <w:sz w:val="22"/>
          <w:shd w:val="clear" w:color="auto" w:fill="FFFFFF"/>
          <w:lang w:val="en-US" w:eastAsia="en-US" w:bidi="en-US"/>
        </w:rPr>
        <w:t>Oświadczam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że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jako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Oferent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jestem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wpisany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do:</w:t>
      </w:r>
    </w:p>
    <w:p w:rsidR="007115D9" w:rsidRDefault="00F7419B">
      <w:pPr>
        <w:pStyle w:val="Normal0"/>
        <w:spacing w:line="288" w:lineRule="auto"/>
        <w:ind w:left="426"/>
        <w:contextualSpacing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>□</w:t>
      </w:r>
      <w:r>
        <w:rPr>
          <w:sz w:val="22"/>
          <w:shd w:val="clear" w:color="auto" w:fill="FFFFFF"/>
          <w:lang w:bidi="pl-PL"/>
        </w:rPr>
        <w:t xml:space="preserve"> 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Centralnej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Ewidencji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Informacji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Działalności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Gospodarczej</w:t>
      </w:r>
      <w:proofErr w:type="spellEnd"/>
    </w:p>
    <w:p w:rsidR="007115D9" w:rsidRDefault="00F7419B">
      <w:pPr>
        <w:pStyle w:val="Normal0"/>
        <w:spacing w:line="288" w:lineRule="auto"/>
        <w:ind w:left="426" w:hanging="66"/>
        <w:contextualSpacing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>⁭</w:t>
      </w:r>
      <w:r>
        <w:rPr>
          <w:sz w:val="22"/>
          <w:shd w:val="clear" w:color="auto" w:fill="FFFFFF"/>
          <w:lang w:val="en-US" w:eastAsia="en-US" w:bidi="en-US"/>
        </w:rPr>
        <w:tab/>
        <w:t>□</w:t>
      </w:r>
      <w:r>
        <w:rPr>
          <w:sz w:val="22"/>
          <w:shd w:val="clear" w:color="auto" w:fill="FFFFFF"/>
          <w:lang w:bidi="pl-PL"/>
        </w:rPr>
        <w:t xml:space="preserve"> 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nie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dotyczy</w:t>
      </w:r>
      <w:proofErr w:type="spellEnd"/>
    </w:p>
    <w:p w:rsidR="007115D9" w:rsidRDefault="007115D9">
      <w:pPr>
        <w:pStyle w:val="Normal0"/>
        <w:spacing w:line="288" w:lineRule="auto"/>
        <w:ind w:left="426"/>
        <w:contextualSpacing/>
        <w:jc w:val="both"/>
        <w:rPr>
          <w:sz w:val="22"/>
          <w:shd w:val="clear" w:color="auto" w:fill="FFFFFF"/>
          <w:lang w:val="en-US" w:eastAsia="en-US" w:bidi="en-US"/>
        </w:rPr>
      </w:pPr>
    </w:p>
    <w:p w:rsidR="007115D9" w:rsidRDefault="00F7419B">
      <w:pPr>
        <w:pStyle w:val="Normal0"/>
        <w:numPr>
          <w:ilvl w:val="0"/>
          <w:numId w:val="9"/>
        </w:numPr>
        <w:spacing w:after="200" w:line="288" w:lineRule="auto"/>
        <w:ind w:left="426"/>
        <w:contextualSpacing/>
        <w:jc w:val="both"/>
        <w:rPr>
          <w:sz w:val="22"/>
          <w:shd w:val="clear" w:color="auto" w:fill="FFFFFF"/>
          <w:lang w:val="en-US" w:eastAsia="en-US" w:bidi="en-US"/>
        </w:rPr>
      </w:pPr>
      <w:r>
        <w:rPr>
          <w:sz w:val="22"/>
          <w:shd w:val="clear" w:color="auto" w:fill="FFFFFF"/>
          <w:lang w:val="en-US" w:eastAsia="en-US" w:bidi="en-US"/>
        </w:rPr>
        <w:t xml:space="preserve">W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przypadku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wpisu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innego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rejestru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czy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też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ewidencji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należy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złożyć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poniżej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stosowne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oświadczenie</w:t>
      </w:r>
      <w:proofErr w:type="spellEnd"/>
      <w:r>
        <w:rPr>
          <w:sz w:val="22"/>
          <w:shd w:val="clear" w:color="auto" w:fill="FFFFFF"/>
          <w:lang w:val="en-US" w:eastAsia="en-US" w:bidi="en-US"/>
        </w:rPr>
        <w:t>:</w:t>
      </w:r>
    </w:p>
    <w:p w:rsidR="007115D9" w:rsidRDefault="00F7419B">
      <w:pPr>
        <w:pStyle w:val="Normal0"/>
        <w:spacing w:after="200" w:line="288" w:lineRule="auto"/>
        <w:ind w:left="426"/>
        <w:contextualSpacing/>
        <w:jc w:val="both"/>
        <w:rPr>
          <w:b/>
          <w:sz w:val="22"/>
          <w:shd w:val="clear" w:color="auto" w:fill="FFFFFF"/>
        </w:rPr>
      </w:pPr>
      <w:r>
        <w:rPr>
          <w:sz w:val="22"/>
          <w:shd w:val="clear" w:color="auto" w:fill="FFFFFF"/>
          <w:lang w:val="en-US" w:eastAsia="en-US" w:bidi="en-US"/>
        </w:rPr>
        <w:t>………………………………………………………………………………………………………</w:t>
      </w:r>
    </w:p>
    <w:p w:rsidR="007115D9" w:rsidRDefault="00F7419B">
      <w:pPr>
        <w:pStyle w:val="Tekstpodstawowywcity"/>
        <w:spacing w:line="384" w:lineRule="auto"/>
        <w:ind w:lef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X</w:t>
      </w:r>
      <w:r>
        <w:rPr>
          <w:rFonts w:ascii="Arial" w:hAnsi="Arial"/>
          <w:b/>
          <w:sz w:val="22"/>
          <w:lang w:bidi="pl-PL"/>
        </w:rPr>
        <w:t>I</w:t>
      </w:r>
      <w:r>
        <w:rPr>
          <w:rFonts w:ascii="Arial" w:hAnsi="Arial"/>
          <w:b/>
          <w:sz w:val="22"/>
        </w:rPr>
        <w:t>V. Informacja o warunkach przetwarzania danych osobowych.</w:t>
      </w:r>
    </w:p>
    <w:p w:rsidR="007115D9" w:rsidRDefault="00F7419B">
      <w:pPr>
        <w:pStyle w:val="Normal0"/>
        <w:spacing w:line="360" w:lineRule="auto"/>
        <w:jc w:val="both"/>
        <w:rPr>
          <w:sz w:val="22"/>
          <w:shd w:val="clear" w:color="auto" w:fill="FFFFFF"/>
        </w:rPr>
      </w:pPr>
      <w:r>
        <w:rPr>
          <w:sz w:val="20"/>
          <w:shd w:val="clear" w:color="auto" w:fill="FFFFFF"/>
        </w:rPr>
        <w:t>Z</w:t>
      </w:r>
      <w:r>
        <w:rPr>
          <w:sz w:val="22"/>
          <w:shd w:val="clear" w:color="auto" w:fill="FFFFFF"/>
        </w:rPr>
        <w:t>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7115D9" w:rsidRDefault="00F7419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lang w:bidi="pl-PL"/>
        </w:rPr>
      </w:pPr>
      <w:r>
        <w:rPr>
          <w:rFonts w:ascii="Arial" w:hAnsi="Arial"/>
          <w:sz w:val="22"/>
          <w:u w:color="000000"/>
          <w:lang w:bidi="pl-PL"/>
        </w:rPr>
        <w:t xml:space="preserve">Administratorem Pana/Pani danych jest Zarząd Województwa Łódzkiego z siedzibą w </w:t>
      </w:r>
      <w:r w:rsidR="0007608F">
        <w:rPr>
          <w:rFonts w:ascii="Arial" w:hAnsi="Arial"/>
          <w:sz w:val="22"/>
          <w:u w:color="000000"/>
          <w:lang w:bidi="pl-PL"/>
        </w:rPr>
        <w:br/>
      </w:r>
      <w:r>
        <w:rPr>
          <w:rFonts w:ascii="Arial" w:hAnsi="Arial"/>
          <w:sz w:val="22"/>
          <w:u w:color="000000"/>
          <w:lang w:bidi="pl-PL"/>
        </w:rPr>
        <w:t>Łodzi 90-051, al. Piłsudskiego 8.</w:t>
      </w:r>
    </w:p>
    <w:p w:rsidR="007115D9" w:rsidRDefault="00F7419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7115D9" w:rsidRDefault="00F7419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lang w:bidi="pl-PL"/>
        </w:rPr>
      </w:pPr>
      <w:r>
        <w:rPr>
          <w:rFonts w:ascii="Arial" w:hAnsi="Arial"/>
          <w:sz w:val="22"/>
          <w:u w:color="000000"/>
          <w:lang w:bidi="pl-PL"/>
        </w:rPr>
        <w:t>Pana/Pani dane osobowe przetwarzane będą w celu przeprowadzenia procedury konkursowej na zadanie pn. „</w:t>
      </w:r>
      <w:r>
        <w:rPr>
          <w:rFonts w:ascii="Arial" w:hAnsi="Arial"/>
          <w:b/>
          <w:sz w:val="22"/>
          <w:shd w:val="clear" w:color="auto" w:fill="FFFFFF"/>
        </w:rPr>
        <w:t>Wzrok-słuch-dotyk. Warsztaty dla dzieci i dorosłych z powiatu wieruszowskiego</w:t>
      </w:r>
      <w:r>
        <w:rPr>
          <w:rFonts w:ascii="Arial" w:hAnsi="Arial"/>
          <w:sz w:val="22"/>
          <w:u w:color="000000"/>
          <w:lang w:bidi="pl-PL"/>
        </w:rPr>
        <w:t xml:space="preserve">” </w:t>
      </w:r>
      <w:r>
        <w:rPr>
          <w:rFonts w:ascii="Arial" w:hAnsi="Arial"/>
          <w:b/>
          <w:sz w:val="22"/>
          <w:u w:color="000000"/>
          <w:lang w:bidi="pl-PL"/>
        </w:rPr>
        <w:t xml:space="preserve">w ramach Budżetu Obywatelskiego </w:t>
      </w:r>
      <w:r>
        <w:rPr>
          <w:rFonts w:ascii="Arial" w:hAnsi="Arial"/>
          <w:b/>
          <w:sz w:val="22"/>
          <w:shd w:val="clear" w:color="auto" w:fill="FFFFFF"/>
        </w:rPr>
        <w:t>„ŁÓDZKIE NA PLUS”</w:t>
      </w:r>
      <w:r>
        <w:rPr>
          <w:rFonts w:ascii="Arial" w:hAnsi="Arial"/>
          <w:b/>
          <w:sz w:val="22"/>
          <w:shd w:val="clear" w:color="auto" w:fill="FFFFFF"/>
          <w:lang w:bidi="pl-PL"/>
        </w:rPr>
        <w:t xml:space="preserve"> </w:t>
      </w:r>
      <w:r>
        <w:rPr>
          <w:rFonts w:ascii="Arial" w:hAnsi="Arial"/>
          <w:sz w:val="22"/>
          <w:u w:color="000000"/>
          <w:lang w:bidi="pl-PL"/>
        </w:rPr>
        <w:t xml:space="preserve">na podstawie art. 6 ust. 1 lit. e) RODO w związku z ustawą z dnia 15 września z 2015 r. o zdrowiu publicznym oraz </w:t>
      </w:r>
      <w:r>
        <w:rPr>
          <w:rFonts w:ascii="Arial" w:hAnsi="Arial"/>
          <w:sz w:val="22"/>
          <w:lang w:bidi="pl-PL"/>
        </w:rPr>
        <w:t>na etapie zawierania umowy</w:t>
      </w:r>
      <w:r>
        <w:rPr>
          <w:rFonts w:ascii="Arial" w:hAnsi="Arial"/>
          <w:sz w:val="22"/>
          <w:u w:color="000000"/>
          <w:lang w:bidi="pl-PL"/>
        </w:rPr>
        <w:t xml:space="preserve"> na podstawie art. 6 ust. 1 lit. b) w celu realizacji umowy.</w:t>
      </w:r>
    </w:p>
    <w:p w:rsidR="007115D9" w:rsidRDefault="00F7419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lang w:bidi="pl-PL"/>
        </w:rPr>
      </w:pPr>
      <w:r>
        <w:rPr>
          <w:rFonts w:ascii="Arial" w:hAnsi="Arial"/>
          <w:sz w:val="22"/>
          <w:u w:color="000000"/>
          <w:lang w:bidi="pl-PL"/>
        </w:rPr>
        <w:t xml:space="preserve">Odbiorcami/kategoriami odbiorców Pana/Pani danych osobowych będzie Wojewoda </w:t>
      </w:r>
      <w:r w:rsidR="0007608F">
        <w:rPr>
          <w:rFonts w:ascii="Arial" w:hAnsi="Arial"/>
          <w:sz w:val="22"/>
          <w:u w:color="000000"/>
          <w:lang w:bidi="pl-PL"/>
        </w:rPr>
        <w:br/>
      </w:r>
      <w:r>
        <w:rPr>
          <w:rFonts w:ascii="Arial" w:hAnsi="Arial"/>
          <w:sz w:val="22"/>
          <w:u w:color="000000"/>
          <w:lang w:bidi="pl-PL"/>
        </w:rPr>
        <w:t xml:space="preserve">Łódzki i Ministerstwo Zdrowia, użytkownicy Biuletynu Informacji Publicznej, strony internetowej </w:t>
      </w:r>
      <w:hyperlink r:id="rId7" w:history="1">
        <w:r>
          <w:rPr>
            <w:rFonts w:ascii="Arial" w:hAnsi="Arial"/>
            <w:sz w:val="22"/>
            <w:u w:color="000000"/>
            <w:lang w:bidi="pl-PL"/>
          </w:rPr>
          <w:t>www.zdrowie.lodzkie.pl</w:t>
        </w:r>
      </w:hyperlink>
      <w:r>
        <w:rPr>
          <w:rFonts w:ascii="Arial" w:hAnsi="Arial"/>
          <w:sz w:val="22"/>
          <w:u w:color="000000"/>
          <w:lang w:bidi="pl-PL"/>
        </w:rPr>
        <w:t>, wnioskujący o udzielenie informacji publicznej</w:t>
      </w:r>
      <w:r>
        <w:rPr>
          <w:rFonts w:ascii="Arial" w:hAnsi="Arial"/>
          <w:sz w:val="22"/>
        </w:rPr>
        <w:t>, dostawcy systemów informatycznych i usług IT.</w:t>
      </w:r>
    </w:p>
    <w:p w:rsidR="00983247" w:rsidRDefault="00983247" w:rsidP="00983247">
      <w:pPr>
        <w:pStyle w:val="Akapitzlist"/>
        <w:spacing w:before="120"/>
        <w:ind w:left="700"/>
        <w:jc w:val="both"/>
        <w:rPr>
          <w:rFonts w:ascii="Arial" w:hAnsi="Arial"/>
          <w:sz w:val="22"/>
          <w:lang w:bidi="pl-PL"/>
        </w:rPr>
      </w:pPr>
    </w:p>
    <w:p w:rsidR="007115D9" w:rsidRDefault="00F7419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lang w:bidi="pl-PL"/>
        </w:rPr>
      </w:pPr>
      <w:r>
        <w:rPr>
          <w:rFonts w:ascii="Arial" w:hAnsi="Arial"/>
          <w:sz w:val="22"/>
          <w:u w:color="000000"/>
          <w:lang w:bidi="pl-PL"/>
        </w:rPr>
        <w:lastRenderedPageBreak/>
        <w:t>Dane będą przechowywane przez okres realizacji umowy, a następnie zgodnie</w:t>
      </w:r>
      <w:r w:rsidR="008622D2">
        <w:rPr>
          <w:rFonts w:ascii="Arial" w:hAnsi="Arial"/>
          <w:sz w:val="22"/>
          <w:u w:color="000000"/>
          <w:lang w:bidi="pl-PL"/>
        </w:rPr>
        <w:t xml:space="preserve"> </w:t>
      </w:r>
      <w:r>
        <w:rPr>
          <w:rFonts w:ascii="Arial" w:hAnsi="Arial"/>
          <w:sz w:val="22"/>
          <w:u w:color="000000"/>
          <w:lang w:bidi="pl-PL"/>
        </w:rPr>
        <w:t xml:space="preserve">z </w:t>
      </w:r>
      <w:r w:rsidR="009C2684">
        <w:rPr>
          <w:rFonts w:ascii="Arial" w:hAnsi="Arial"/>
          <w:sz w:val="22"/>
          <w:u w:color="000000"/>
          <w:lang w:bidi="pl-PL"/>
        </w:rPr>
        <w:br/>
      </w:r>
      <w:r>
        <w:rPr>
          <w:rFonts w:ascii="Arial" w:hAnsi="Arial"/>
          <w:sz w:val="22"/>
          <w:u w:color="000000"/>
          <w:lang w:bidi="pl-PL"/>
        </w:rPr>
        <w:t xml:space="preserve">przepisami </w:t>
      </w:r>
      <w:r>
        <w:rPr>
          <w:rFonts w:ascii="Arial" w:hAnsi="Arial"/>
          <w:sz w:val="22"/>
        </w:rPr>
        <w:t xml:space="preserve">ustawy z dnia 14 lipca 1983 r. o narodowym zasobie archiwalnym i archiwach przez okres wskazany w Instrukcji Kancelaryjnej, stanowiącej załącznik do </w:t>
      </w:r>
      <w:r w:rsidR="009C2684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Arial" w:hAnsi="Arial"/>
          <w:sz w:val="22"/>
          <w:u w:color="000000"/>
          <w:lang w:bidi="pl-PL"/>
        </w:rPr>
        <w:t xml:space="preserve"> (kategoria BE10).</w:t>
      </w:r>
    </w:p>
    <w:p w:rsidR="007115D9" w:rsidRDefault="00F7419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lang w:bidi="pl-PL"/>
        </w:rPr>
      </w:pPr>
      <w:r>
        <w:rPr>
          <w:rFonts w:ascii="Arial" w:hAnsi="Arial"/>
          <w:sz w:val="22"/>
          <w:u w:color="000000"/>
          <w:lang w:bidi="pl-PL"/>
        </w:rPr>
        <w:t>Posiada Pan/Pani prawo do żądania dostępu do swoich danych osobowych, prawo ich sprostowania, oraz usunięcia lub ograniczenia przetwarzania na zasadach określonych w art. 17 i 18 RODO.</w:t>
      </w:r>
    </w:p>
    <w:p w:rsidR="007115D9" w:rsidRDefault="00F7419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u w:color="000000"/>
          <w:lang w:bidi="pl-PL"/>
        </w:rPr>
      </w:pPr>
      <w:r>
        <w:rPr>
          <w:rFonts w:ascii="Arial" w:hAnsi="Arial"/>
          <w:sz w:val="22"/>
          <w:lang w:bidi="pl-PL"/>
        </w:rPr>
        <w:t xml:space="preserve">W zakresie danych zbieranych na podstawie art. </w:t>
      </w:r>
      <w:r>
        <w:rPr>
          <w:rFonts w:ascii="Arial" w:hAnsi="Arial"/>
          <w:sz w:val="22"/>
          <w:u w:color="000000"/>
          <w:lang w:bidi="pl-PL"/>
        </w:rPr>
        <w:t>6 ust. 1 lit. e) RODO posiada Pani/Pan prawo do wniesienia sprzeciwu wobec przetwarzania danych osobowych na podstawie art. 21 RODO.</w:t>
      </w:r>
    </w:p>
    <w:p w:rsidR="007115D9" w:rsidRDefault="00F7419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Przysługuje Pani/Panu prawo do wniesienia skargi do Prezesa Urzędu Ochrony Danych Osobowych przy ul. Stawki 2, 00-193 Warszawa, w przypadku, gdy Pani/Pana zdaniem przetwarzanie danych osobowych przez Administratora danych odbywa się z </w:t>
      </w:r>
      <w:r w:rsidR="009C2684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naruszeniem prawa.</w:t>
      </w:r>
    </w:p>
    <w:p w:rsidR="007115D9" w:rsidRDefault="00F7419B">
      <w:pPr>
        <w:pStyle w:val="Akapitzlist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/>
          <w:sz w:val="22"/>
          <w:lang w:bidi="pl-PL"/>
        </w:rPr>
      </w:pPr>
      <w:r>
        <w:rPr>
          <w:rFonts w:ascii="Arial" w:hAnsi="Arial"/>
          <w:sz w:val="22"/>
          <w:u w:color="000000"/>
          <w:lang w:bidi="pl-PL"/>
        </w:rPr>
        <w:t xml:space="preserve">Podanie danych osobowych jest dobrowolne, ale niezbędne do przeprowadzenia </w:t>
      </w:r>
      <w:r w:rsidR="00292318">
        <w:rPr>
          <w:rFonts w:ascii="Arial" w:hAnsi="Arial"/>
          <w:sz w:val="22"/>
          <w:u w:color="000000"/>
          <w:lang w:bidi="pl-PL"/>
        </w:rPr>
        <w:br/>
      </w:r>
      <w:r>
        <w:rPr>
          <w:rFonts w:ascii="Arial" w:hAnsi="Arial"/>
          <w:sz w:val="22"/>
          <w:u w:color="000000"/>
          <w:lang w:bidi="pl-PL"/>
        </w:rPr>
        <w:t>procedury konkursowej oraz jest warunkiem zawarcia umowy. Ich niepodanie skutkuje nierozpatrzeniem oferty oraz brakiem możliwości zawarcia umowy.</w:t>
      </w:r>
    </w:p>
    <w:p w:rsidR="007115D9" w:rsidRDefault="007115D9">
      <w:pPr>
        <w:pStyle w:val="Normal0"/>
        <w:spacing w:before="120" w:after="120" w:line="360" w:lineRule="auto"/>
        <w:jc w:val="center"/>
        <w:rPr>
          <w:b/>
          <w:shd w:val="clear" w:color="auto" w:fill="FFFFFF"/>
          <w:lang w:bidi="pl-PL"/>
        </w:rPr>
      </w:pPr>
    </w:p>
    <w:p w:rsidR="007115D9" w:rsidRDefault="007115D9">
      <w:pPr>
        <w:pStyle w:val="Tekstpodstawowywcity"/>
        <w:spacing w:line="360" w:lineRule="auto"/>
        <w:ind w:left="288" w:hanging="288"/>
        <w:jc w:val="both"/>
        <w:rPr>
          <w:rStyle w:val="Pogrubienie"/>
          <w:b w:val="0"/>
        </w:rPr>
      </w:pPr>
    </w:p>
    <w:p w:rsidR="007115D9" w:rsidRDefault="007115D9">
      <w:pPr>
        <w:pStyle w:val="Tekstpodstawowywcity"/>
        <w:spacing w:line="360" w:lineRule="auto"/>
        <w:ind w:left="288" w:hanging="288"/>
        <w:jc w:val="both"/>
        <w:rPr>
          <w:rStyle w:val="Pogrubienie"/>
          <w:b w:val="0"/>
        </w:rPr>
      </w:pPr>
    </w:p>
    <w:p w:rsidR="007115D9" w:rsidRDefault="00F7419B">
      <w:pPr>
        <w:pStyle w:val="Tekstpodstawowywcity"/>
        <w:spacing w:line="360" w:lineRule="auto"/>
        <w:ind w:left="288" w:hanging="288"/>
        <w:jc w:val="both"/>
        <w:rPr>
          <w:rStyle w:val="Pogrubienie"/>
          <w:b w:val="0"/>
        </w:rPr>
      </w:pP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  <w:lang w:bidi="pl-PL"/>
        </w:rPr>
        <w:t>.........................................................</w:t>
      </w:r>
    </w:p>
    <w:p w:rsidR="007115D9" w:rsidRDefault="00F7419B">
      <w:pPr>
        <w:pStyle w:val="Normal0"/>
        <w:spacing w:after="120"/>
        <w:ind w:left="720" w:hanging="360"/>
        <w:jc w:val="both"/>
        <w:rPr>
          <w:sz w:val="18"/>
          <w:shd w:val="clear" w:color="auto" w:fill="FFFFFF"/>
        </w:rPr>
      </w:pP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  <w:r>
        <w:rPr>
          <w:sz w:val="18"/>
          <w:shd w:val="clear" w:color="auto" w:fill="FFFFFF"/>
        </w:rPr>
        <w:tab/>
      </w:r>
    </w:p>
    <w:p w:rsidR="007115D9" w:rsidRDefault="00F7419B">
      <w:pPr>
        <w:pStyle w:val="Tekstpodstawowywcity"/>
        <w:spacing w:line="384" w:lineRule="auto"/>
        <w:ind w:left="4248" w:firstLine="0"/>
        <w:rPr>
          <w:rStyle w:val="Pogrubienie"/>
          <w:rFonts w:ascii="Arial" w:hAnsi="Arial"/>
          <w:sz w:val="18"/>
        </w:rPr>
      </w:pPr>
      <w:r>
        <w:rPr>
          <w:rFonts w:ascii="Arial" w:hAnsi="Arial"/>
          <w:b/>
          <w:sz w:val="18"/>
        </w:rPr>
        <w:t>podpis/-y i pieczęć/-</w:t>
      </w:r>
      <w:proofErr w:type="spellStart"/>
      <w:r>
        <w:rPr>
          <w:rFonts w:ascii="Arial" w:hAnsi="Arial"/>
          <w:b/>
          <w:sz w:val="18"/>
        </w:rPr>
        <w:t>cie</w:t>
      </w:r>
      <w:proofErr w:type="spellEnd"/>
      <w:r>
        <w:rPr>
          <w:rFonts w:ascii="Arial" w:hAnsi="Arial"/>
          <w:b/>
          <w:sz w:val="18"/>
        </w:rPr>
        <w:t xml:space="preserve"> osoby/osób upoważnionej/-</w:t>
      </w:r>
      <w:proofErr w:type="spellStart"/>
      <w:r>
        <w:rPr>
          <w:rFonts w:ascii="Arial" w:hAnsi="Arial"/>
          <w:b/>
          <w:sz w:val="18"/>
        </w:rPr>
        <w:t>ych</w:t>
      </w:r>
      <w:proofErr w:type="spellEnd"/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br/>
        <w:t>do reprezentacji Oferenta i składania oświadczeń woli w jego imieniu</w:t>
      </w:r>
    </w:p>
    <w:p w:rsidR="007115D9" w:rsidRDefault="007115D9">
      <w:pPr>
        <w:pStyle w:val="NormalnyWeb"/>
        <w:spacing w:after="240" w:line="360" w:lineRule="auto"/>
        <w:rPr>
          <w:rStyle w:val="Pogrubienie"/>
          <w:sz w:val="22"/>
          <w:u w:val="single"/>
        </w:rPr>
      </w:pPr>
    </w:p>
    <w:p w:rsidR="007115D9" w:rsidRDefault="007115D9">
      <w:pPr>
        <w:pStyle w:val="NormalnyWeb"/>
        <w:spacing w:after="240" w:line="360" w:lineRule="auto"/>
        <w:rPr>
          <w:rStyle w:val="Pogrubienie"/>
          <w:sz w:val="22"/>
          <w:u w:val="single"/>
        </w:rPr>
      </w:pPr>
    </w:p>
    <w:p w:rsidR="007115D9" w:rsidRDefault="007115D9">
      <w:pPr>
        <w:pStyle w:val="NormalnyWeb"/>
        <w:spacing w:after="240" w:line="360" w:lineRule="auto"/>
        <w:rPr>
          <w:rStyle w:val="Pogrubienie"/>
          <w:sz w:val="22"/>
          <w:u w:val="single"/>
        </w:rPr>
      </w:pPr>
    </w:p>
    <w:p w:rsidR="007115D9" w:rsidRDefault="007115D9">
      <w:pPr>
        <w:pStyle w:val="NormalnyWeb"/>
        <w:spacing w:after="240" w:line="360" w:lineRule="auto"/>
        <w:rPr>
          <w:rStyle w:val="Pogrubienie"/>
          <w:sz w:val="22"/>
          <w:u w:val="single"/>
        </w:rPr>
      </w:pPr>
    </w:p>
    <w:p w:rsidR="007115D9" w:rsidRDefault="007115D9">
      <w:pPr>
        <w:pStyle w:val="NormalnyWeb"/>
        <w:spacing w:after="240" w:line="360" w:lineRule="auto"/>
        <w:rPr>
          <w:rStyle w:val="Pogrubienie"/>
          <w:sz w:val="22"/>
          <w:u w:val="single"/>
        </w:rPr>
      </w:pPr>
    </w:p>
    <w:p w:rsidR="007115D9" w:rsidRDefault="007115D9">
      <w:pPr>
        <w:pStyle w:val="NormalnyWeb"/>
        <w:spacing w:after="240" w:line="360" w:lineRule="auto"/>
        <w:rPr>
          <w:rStyle w:val="Pogrubienie"/>
          <w:sz w:val="22"/>
          <w:u w:val="single"/>
        </w:rPr>
      </w:pPr>
    </w:p>
    <w:p w:rsidR="007115D9" w:rsidRDefault="007115D9">
      <w:pPr>
        <w:pStyle w:val="NormalnyWeb"/>
        <w:spacing w:after="240" w:line="360" w:lineRule="auto"/>
        <w:rPr>
          <w:rStyle w:val="Pogrubienie"/>
          <w:sz w:val="22"/>
          <w:u w:val="single"/>
        </w:rPr>
      </w:pPr>
    </w:p>
    <w:p w:rsidR="007115D9" w:rsidRDefault="007115D9">
      <w:pPr>
        <w:pStyle w:val="NormalnyWeb"/>
        <w:spacing w:after="240" w:line="360" w:lineRule="auto"/>
        <w:rPr>
          <w:rStyle w:val="Pogrubienie"/>
          <w:sz w:val="22"/>
          <w:u w:val="single"/>
        </w:rPr>
      </w:pPr>
    </w:p>
    <w:p w:rsidR="007115D9" w:rsidRDefault="00F7419B">
      <w:pPr>
        <w:pStyle w:val="NormalnyWeb"/>
        <w:spacing w:after="240" w:line="360" w:lineRule="auto"/>
        <w:rPr>
          <w:sz w:val="22"/>
          <w:u w:val="single"/>
        </w:rPr>
      </w:pPr>
      <w:r>
        <w:rPr>
          <w:rStyle w:val="Pogrubienie"/>
          <w:rFonts w:ascii="Arial" w:hAnsi="Arial"/>
          <w:sz w:val="22"/>
          <w:u w:val="single"/>
        </w:rPr>
        <w:t>Do „Formularza oferty” należy dołączyć</w:t>
      </w:r>
      <w:r>
        <w:rPr>
          <w:sz w:val="22"/>
          <w:u w:val="single"/>
        </w:rPr>
        <w:t>:</w:t>
      </w:r>
    </w:p>
    <w:p w:rsidR="007115D9" w:rsidRDefault="00F7419B">
      <w:pPr>
        <w:pStyle w:val="Normal0"/>
        <w:numPr>
          <w:ilvl w:val="0"/>
          <w:numId w:val="5"/>
        </w:numPr>
        <w:tabs>
          <w:tab w:val="left" w:pos="426"/>
          <w:tab w:val="left" w:pos="720"/>
        </w:tabs>
        <w:ind w:left="426" w:hanging="426"/>
        <w:jc w:val="both"/>
        <w:rPr>
          <w:sz w:val="22"/>
          <w:shd w:val="clear" w:color="auto" w:fill="FFFFFF"/>
        </w:rPr>
      </w:pPr>
      <w:r>
        <w:rPr>
          <w:sz w:val="22"/>
          <w:u w:val="single"/>
          <w:shd w:val="clear" w:color="auto" w:fill="FFFFFF"/>
        </w:rPr>
        <w:t>załącznik nr 1</w:t>
      </w:r>
      <w:r>
        <w:rPr>
          <w:sz w:val="22"/>
          <w:shd w:val="clear" w:color="auto" w:fill="FFFFFF"/>
        </w:rPr>
        <w:t xml:space="preserve"> – oświadczenia (wzór znajduje się w dalszej części formularza oferty)</w:t>
      </w:r>
    </w:p>
    <w:p w:rsidR="007115D9" w:rsidRDefault="007115D9">
      <w:pPr>
        <w:pStyle w:val="Normal0"/>
        <w:jc w:val="both"/>
        <w:rPr>
          <w:sz w:val="22"/>
          <w:shd w:val="clear" w:color="auto" w:fill="FFFFFF"/>
        </w:rPr>
      </w:pPr>
    </w:p>
    <w:p w:rsidR="007115D9" w:rsidRDefault="00F7419B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 xml:space="preserve">1.1.   </w:t>
      </w:r>
      <w:r>
        <w:rPr>
          <w:sz w:val="22"/>
          <w:shd w:val="clear" w:color="auto" w:fill="FFFFFF"/>
        </w:rPr>
        <w:t>Oświadczenie Oferenta, że zapoznał się z treścią Ogłoszenia o konkursie ofert na realizację zadania.</w:t>
      </w:r>
    </w:p>
    <w:p w:rsidR="007115D9" w:rsidRDefault="00F7419B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1.2.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Oświadczenie Oferenta, że Wszystkie podane w „Formularzu oferty” oraz załącznikach</w:t>
      </w:r>
      <w:r>
        <w:rPr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</w:rPr>
        <w:t>informacje są zgodne z aktualnym stanem prawnym i faktycznym.</w:t>
      </w:r>
    </w:p>
    <w:p w:rsidR="007115D9" w:rsidRDefault="00F7419B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1.3.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Oświadczenie potwierdzające, że w stosunku do podmiotu składającego ofertę nie stwierdzono niezgodnego z przeznaczeniem wykorzystania środków publicznych;</w:t>
      </w:r>
    </w:p>
    <w:p w:rsidR="007115D9" w:rsidRDefault="00F7419B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1.4.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7115D9" w:rsidRDefault="00F7419B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1.5.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Oświadczenie osoby upoważnionej do reprezentacji podmiotu składającego ofertę wskazujące, że kwota środków przeznaczona zostanie na realizację zadania zgodnie z</w:t>
      </w:r>
      <w:r>
        <w:rPr>
          <w:sz w:val="22"/>
          <w:shd w:val="clear" w:color="auto" w:fill="FFFFFF"/>
          <w:lang w:bidi="pl-PL"/>
        </w:rPr>
        <w:t xml:space="preserve"> </w:t>
      </w:r>
      <w:r>
        <w:rPr>
          <w:sz w:val="22"/>
          <w:shd w:val="clear" w:color="auto" w:fill="FFFFFF"/>
        </w:rPr>
        <w:t>ofertą i że w tym zakresie zadanie nie będzie finansowane z innych źródeł.</w:t>
      </w:r>
    </w:p>
    <w:p w:rsidR="007115D9" w:rsidRDefault="00F7419B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1.6.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:rsidR="007115D9" w:rsidRDefault="00F7419B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1.7.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Oświadczenie Oferenta, że zadanie będzie realizowane, zgodnie z obowiązującymi przepisami prawa w tym zakresie, w szczególności przepisów dotyczących ochrony danych osobowych</w:t>
      </w:r>
      <w:r>
        <w:rPr>
          <w:sz w:val="22"/>
          <w:shd w:val="clear" w:color="auto" w:fill="FFFFFF"/>
          <w:lang w:bidi="pl-PL"/>
        </w:rPr>
        <w:t>.</w:t>
      </w:r>
    </w:p>
    <w:p w:rsidR="007115D9" w:rsidRDefault="00F7419B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1.8.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Oświadczenie Oferenta, że zagwarantuje uczestnikom bezpieczny udział w zadaniu</w:t>
      </w:r>
    </w:p>
    <w:p w:rsidR="007115D9" w:rsidRDefault="00F7419B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>1.9.</w:t>
      </w:r>
      <w:r>
        <w:rPr>
          <w:sz w:val="22"/>
          <w:shd w:val="clear" w:color="auto" w:fill="FFFFFF"/>
          <w:lang w:bidi="pl-PL"/>
        </w:rPr>
        <w:tab/>
      </w:r>
      <w:r>
        <w:rPr>
          <w:sz w:val="22"/>
          <w:shd w:val="clear" w:color="auto" w:fill="FFFFFF"/>
        </w:rPr>
        <w:t>Oświadczenie Oferenta, że pozyska pisemne zgody od rodziców/ opiekunów uczniów na udział w zadaniu.</w:t>
      </w:r>
    </w:p>
    <w:p w:rsidR="007115D9" w:rsidRDefault="00F7419B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 xml:space="preserve">1.10.  Oświadczenie Oferenta, że osoby wykazane w ofercie, jako realizujące przedmiot konkursu w ramach zadania wyraziły pisemną </w:t>
      </w:r>
      <w:r>
        <w:rPr>
          <w:sz w:val="22"/>
          <w:shd w:val="clear" w:color="auto" w:fill="FFFFFF"/>
        </w:rPr>
        <w:t xml:space="preserve">zgodę na realizację </w:t>
      </w:r>
      <w:r>
        <w:rPr>
          <w:sz w:val="22"/>
          <w:shd w:val="clear" w:color="auto" w:fill="FFFFFF"/>
          <w:lang w:bidi="pl-PL"/>
        </w:rPr>
        <w:t xml:space="preserve">projektu </w:t>
      </w:r>
      <w:r>
        <w:rPr>
          <w:sz w:val="22"/>
          <w:shd w:val="clear" w:color="auto" w:fill="FFFFFF"/>
        </w:rPr>
        <w:t>(zgod</w:t>
      </w:r>
      <w:r>
        <w:rPr>
          <w:sz w:val="22"/>
          <w:shd w:val="clear" w:color="auto" w:fill="FFFFFF"/>
          <w:lang w:bidi="pl-PL"/>
        </w:rPr>
        <w:t>y</w:t>
      </w:r>
      <w:r>
        <w:rPr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  <w:lang w:bidi="pl-PL"/>
        </w:rPr>
        <w:t>znajdują się</w:t>
      </w:r>
      <w:r>
        <w:rPr>
          <w:sz w:val="22"/>
          <w:shd w:val="clear" w:color="auto" w:fill="FFFFFF"/>
        </w:rPr>
        <w:t xml:space="preserve"> w dyspozycji Oferenta).</w:t>
      </w:r>
    </w:p>
    <w:p w:rsidR="007115D9" w:rsidRDefault="007115D9">
      <w:pPr>
        <w:pStyle w:val="Normal0"/>
        <w:tabs>
          <w:tab w:val="left" w:pos="1134"/>
        </w:tabs>
        <w:ind w:left="1134" w:hanging="708"/>
        <w:jc w:val="both"/>
        <w:rPr>
          <w:sz w:val="22"/>
          <w:shd w:val="clear" w:color="auto" w:fill="FFFFFF"/>
        </w:rPr>
      </w:pPr>
    </w:p>
    <w:p w:rsidR="007115D9" w:rsidRDefault="007115D9">
      <w:pPr>
        <w:pStyle w:val="Normal0"/>
        <w:tabs>
          <w:tab w:val="left" w:pos="1134"/>
        </w:tabs>
        <w:ind w:left="426"/>
        <w:jc w:val="both"/>
        <w:rPr>
          <w:sz w:val="22"/>
          <w:shd w:val="clear" w:color="auto" w:fill="FFFFFF"/>
        </w:rPr>
      </w:pPr>
    </w:p>
    <w:p w:rsidR="007115D9" w:rsidRDefault="00F7419B">
      <w:pPr>
        <w:pStyle w:val="Normal0"/>
        <w:numPr>
          <w:ilvl w:val="0"/>
          <w:numId w:val="5"/>
        </w:numPr>
        <w:tabs>
          <w:tab w:val="left" w:pos="426"/>
          <w:tab w:val="left" w:pos="720"/>
        </w:tabs>
        <w:ind w:left="426" w:hanging="426"/>
        <w:jc w:val="both"/>
        <w:rPr>
          <w:sz w:val="22"/>
          <w:u w:val="single"/>
          <w:shd w:val="clear" w:color="auto" w:fill="FFFFFF"/>
        </w:rPr>
      </w:pPr>
      <w:r>
        <w:rPr>
          <w:sz w:val="22"/>
          <w:u w:val="single"/>
          <w:shd w:val="clear" w:color="auto" w:fill="FFFFFF"/>
        </w:rPr>
        <w:t>załącznik nr 2 (w zależności od statusu prawnego Oferenta)</w:t>
      </w:r>
    </w:p>
    <w:p w:rsidR="007115D9" w:rsidRDefault="007115D9">
      <w:pPr>
        <w:pStyle w:val="Normal0"/>
        <w:jc w:val="both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 xml:space="preserve">2.1.   </w:t>
      </w:r>
      <w:r>
        <w:rPr>
          <w:sz w:val="22"/>
          <w:shd w:val="clear" w:color="auto" w:fill="FFFFFF"/>
        </w:rPr>
        <w:t xml:space="preserve">Aktualny odpis z odpowiedniego rejestru lub inne dokumenty informujące o statusie prawnym podmiotu składającego ofertę i umocowanie osób go reprezentujących. W przypadku odpisu z Krajowego Rejestru Sądowego dopuszczalny jest wydruk ze strony internetowej Ministerstwa Sprawiedliwości; </w:t>
      </w:r>
      <w:hyperlink r:id="rId8" w:history="1">
        <w:r>
          <w:rPr>
            <w:sz w:val="22"/>
            <w:u w:val="single"/>
            <w:shd w:val="clear" w:color="auto" w:fill="FFFFFF"/>
          </w:rPr>
          <w:t>https://ems.ms.gov.pl/</w:t>
        </w:r>
      </w:hyperlink>
      <w:r>
        <w:rPr>
          <w:sz w:val="22"/>
          <w:shd w:val="clear" w:color="auto" w:fill="FFFFFF"/>
        </w:rPr>
        <w:t xml:space="preserve">. </w:t>
      </w:r>
      <w:r>
        <w:rPr>
          <w:sz w:val="22"/>
          <w:shd w:val="clear" w:color="auto" w:fill="FFFFFF"/>
          <w:lang w:val="en-US" w:eastAsia="en-US" w:bidi="en-US"/>
        </w:rPr>
        <w:t>W</w:t>
      </w:r>
      <w:r>
        <w:rPr>
          <w:sz w:val="22"/>
          <w:shd w:val="clear" w:color="auto" w:fill="FFFFFF"/>
        </w:rPr>
        <w:t xml:space="preserve"> przypadku Oferentów działających w formie spółki cywilnej:</w:t>
      </w:r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kopię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umowy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spółki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lub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wyciąg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tej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umowy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zawierający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określenie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zasad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reprezentacji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spółki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albo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uchwałę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wspólników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spółki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cywilnej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przedmiocie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sposobu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reprezentacji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spółki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lub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kopie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pełnomocnictw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udzielonych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przez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pozostałych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wspólników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prowadzenia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spraw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spółki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wykraczających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poza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zwykłe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czynności</w:t>
      </w:r>
      <w:proofErr w:type="spellEnd"/>
      <w:r>
        <w:rPr>
          <w:sz w:val="22"/>
          <w:shd w:val="clear" w:color="auto" w:fill="FFFFFF"/>
          <w:lang w:val="en-US" w:eastAsia="en-US" w:bidi="en-US"/>
        </w:rPr>
        <w:t>.</w:t>
      </w:r>
    </w:p>
    <w:p w:rsidR="007115D9" w:rsidRDefault="00F7419B">
      <w:pPr>
        <w:pStyle w:val="Normal0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 xml:space="preserve">2.2.  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Dokumenty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potwierdzające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że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cele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statutowe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lub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przedmiot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działalności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Oferenta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dotyczą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spraw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objętych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zadaniami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określonymi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w art. 2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ustawy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r>
        <w:rPr>
          <w:sz w:val="22"/>
          <w:shd w:val="clear" w:color="auto" w:fill="FFFFFF"/>
          <w:lang w:val="en-US" w:eastAsia="en-US" w:bidi="en-US"/>
        </w:rPr>
        <w:br/>
        <w:t xml:space="preserve">z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dnia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11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września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2015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roku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zdrowiu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publicznym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zakresie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objętym</w:t>
      </w:r>
      <w:proofErr w:type="spellEnd"/>
      <w:r>
        <w:rPr>
          <w:sz w:val="22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sz w:val="22"/>
          <w:shd w:val="clear" w:color="auto" w:fill="FFFFFF"/>
          <w:lang w:val="en-US" w:eastAsia="en-US" w:bidi="en-US"/>
        </w:rPr>
        <w:t>konkursem</w:t>
      </w:r>
      <w:proofErr w:type="spellEnd"/>
      <w:r>
        <w:rPr>
          <w:sz w:val="22"/>
          <w:shd w:val="clear" w:color="auto" w:fill="FFFFFF"/>
          <w:lang w:val="en-US" w:eastAsia="en-US" w:bidi="en-US"/>
        </w:rPr>
        <w:t>.</w:t>
      </w:r>
    </w:p>
    <w:p w:rsidR="007115D9" w:rsidRDefault="007115D9">
      <w:pPr>
        <w:pStyle w:val="Normal0"/>
        <w:jc w:val="both"/>
        <w:rPr>
          <w:sz w:val="22"/>
          <w:shd w:val="clear" w:color="auto" w:fill="FFFFFF"/>
        </w:rPr>
      </w:pPr>
    </w:p>
    <w:p w:rsidR="007115D9" w:rsidRDefault="00F7419B">
      <w:pPr>
        <w:pStyle w:val="Normal0"/>
        <w:numPr>
          <w:ilvl w:val="0"/>
          <w:numId w:val="5"/>
        </w:numPr>
        <w:tabs>
          <w:tab w:val="left" w:pos="426"/>
          <w:tab w:val="left" w:pos="720"/>
        </w:tabs>
        <w:ind w:left="425" w:hanging="425"/>
        <w:jc w:val="both"/>
        <w:rPr>
          <w:b/>
          <w:sz w:val="22"/>
          <w:shd w:val="clear" w:color="auto" w:fill="FFFFFF"/>
        </w:rPr>
      </w:pPr>
      <w:r>
        <w:rPr>
          <w:sz w:val="22"/>
          <w:u w:val="single"/>
          <w:shd w:val="clear" w:color="auto" w:fill="FFFFFF"/>
        </w:rPr>
        <w:t>załącznik nr 3</w:t>
      </w:r>
      <w:r>
        <w:rPr>
          <w:sz w:val="22"/>
          <w:shd w:val="clear" w:color="auto" w:fill="FFFFFF"/>
        </w:rPr>
        <w:t xml:space="preserve"> –</w:t>
      </w:r>
      <w:r>
        <w:rPr>
          <w:shd w:val="clear" w:color="auto" w:fill="FFFFFF"/>
        </w:rPr>
        <w:t xml:space="preserve"> </w:t>
      </w:r>
      <w:r>
        <w:rPr>
          <w:sz w:val="22"/>
          <w:shd w:val="clear" w:color="auto" w:fill="FFFFFF"/>
        </w:rPr>
        <w:t>kserokopie dokumentów potwierdzających kwalifikacje i doświadczenie osób realizujących zadanie.</w:t>
      </w:r>
    </w:p>
    <w:p w:rsidR="007115D9" w:rsidRDefault="007115D9">
      <w:pPr>
        <w:pStyle w:val="Normal0"/>
        <w:spacing w:after="120"/>
        <w:jc w:val="both"/>
        <w:rPr>
          <w:sz w:val="22"/>
          <w:shd w:val="clear" w:color="auto" w:fill="FFFFFF"/>
        </w:rPr>
      </w:pPr>
    </w:p>
    <w:p w:rsidR="007115D9" w:rsidRDefault="007115D9">
      <w:pPr>
        <w:pStyle w:val="Normal0"/>
        <w:widowControl w:val="0"/>
        <w:tabs>
          <w:tab w:val="left" w:pos="408"/>
        </w:tabs>
        <w:spacing w:line="360" w:lineRule="auto"/>
        <w:jc w:val="right"/>
        <w:rPr>
          <w:b/>
          <w:sz w:val="22"/>
          <w:shd w:val="clear" w:color="auto" w:fill="FFFFFF"/>
        </w:rPr>
      </w:pPr>
    </w:p>
    <w:p w:rsidR="007115D9" w:rsidRDefault="007115D9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right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Załącznik nr 1 do Formularza Oferty</w:t>
      </w:r>
    </w:p>
    <w:p w:rsidR="007115D9" w:rsidRDefault="007115D9">
      <w:pPr>
        <w:pStyle w:val="Normal0"/>
        <w:widowControl w:val="0"/>
        <w:tabs>
          <w:tab w:val="left" w:pos="408"/>
        </w:tabs>
        <w:spacing w:line="360" w:lineRule="auto"/>
        <w:jc w:val="center"/>
        <w:rPr>
          <w:b/>
          <w:sz w:val="22"/>
          <w:shd w:val="clear" w:color="auto" w:fill="FFFFFF"/>
        </w:rPr>
      </w:pPr>
    </w:p>
    <w:p w:rsidR="007115D9" w:rsidRDefault="00F7419B">
      <w:pPr>
        <w:pStyle w:val="Normal0"/>
        <w:widowControl w:val="0"/>
        <w:tabs>
          <w:tab w:val="left" w:pos="408"/>
        </w:tabs>
        <w:spacing w:line="360" w:lineRule="auto"/>
        <w:ind w:left="408" w:hanging="408"/>
        <w:jc w:val="center"/>
        <w:rPr>
          <w:b/>
          <w:sz w:val="22"/>
          <w:shd w:val="clear" w:color="auto" w:fill="FFFFFF"/>
        </w:rPr>
      </w:pPr>
      <w:r>
        <w:rPr>
          <w:b/>
          <w:sz w:val="22"/>
          <w:shd w:val="clear" w:color="auto" w:fill="FFFFFF"/>
        </w:rPr>
        <w:t>Oświadczenie Oferenta</w:t>
      </w:r>
    </w:p>
    <w:p w:rsidR="007115D9" w:rsidRDefault="007115D9">
      <w:pPr>
        <w:pStyle w:val="Normal0"/>
        <w:spacing w:line="360" w:lineRule="auto"/>
        <w:rPr>
          <w:b/>
          <w:sz w:val="22"/>
          <w:u w:val="single"/>
          <w:shd w:val="clear" w:color="auto" w:fill="FFFFFF"/>
        </w:rPr>
      </w:pPr>
    </w:p>
    <w:p w:rsidR="007115D9" w:rsidRDefault="00F7419B">
      <w:pPr>
        <w:pStyle w:val="Normal0"/>
        <w:spacing w:line="360" w:lineRule="auto"/>
        <w:rPr>
          <w:b/>
          <w:sz w:val="22"/>
          <w:u w:val="single"/>
          <w:shd w:val="clear" w:color="auto" w:fill="FFFFFF"/>
        </w:rPr>
      </w:pPr>
      <w:r>
        <w:rPr>
          <w:b/>
          <w:sz w:val="22"/>
          <w:u w:val="single"/>
          <w:shd w:val="clear" w:color="auto" w:fill="FFFFFF"/>
        </w:rPr>
        <w:t>Oferent oświadcza, że:</w:t>
      </w:r>
    </w:p>
    <w:p w:rsidR="007115D9" w:rsidRDefault="007115D9">
      <w:pPr>
        <w:pStyle w:val="Normal0"/>
        <w:spacing w:line="360" w:lineRule="auto"/>
        <w:rPr>
          <w:b/>
          <w:sz w:val="22"/>
          <w:u w:val="single"/>
          <w:shd w:val="clear" w:color="auto" w:fill="FFFFFF"/>
        </w:rPr>
      </w:pPr>
    </w:p>
    <w:p w:rsidR="007115D9" w:rsidRDefault="00F7419B">
      <w:pPr>
        <w:pStyle w:val="Normal0"/>
        <w:widowControl w:val="0"/>
        <w:numPr>
          <w:ilvl w:val="1"/>
          <w:numId w:val="11"/>
        </w:numPr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Zapoznał się z treścią Ogłoszenia o konkursie ofert na realizację zadania.</w:t>
      </w:r>
    </w:p>
    <w:p w:rsidR="007115D9" w:rsidRDefault="00F7419B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Wszystkie podane w Formularzu oferty oraz załącznikach informacje są zgodne </w:t>
      </w:r>
      <w:r>
        <w:rPr>
          <w:sz w:val="22"/>
          <w:shd w:val="clear" w:color="auto" w:fill="FFFFFF"/>
        </w:rPr>
        <w:br/>
        <w:t>z aktualnym stanem prawnym i faktycznym.</w:t>
      </w:r>
    </w:p>
    <w:p w:rsidR="007115D9" w:rsidRDefault="00F7419B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W stosunku do podmiotu składającego ofertę nie stwierdzono niezgodnego </w:t>
      </w:r>
      <w:r>
        <w:rPr>
          <w:sz w:val="22"/>
          <w:shd w:val="clear" w:color="auto" w:fill="FFFFFF"/>
        </w:rPr>
        <w:br/>
        <w:t>z przeznaczeniem wykorzystania środków publicznych;</w:t>
      </w:r>
    </w:p>
    <w:p w:rsidR="007115D9" w:rsidRDefault="00F7419B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Podmiot składający ofertę jest jedynym posiadaczem rachunku, na który zostaną przekazane środki, i zobowiązuje się go utrzymywać do chwili zaakceptowania rozliczenia tych środków pod względem finansowym i rzeczowym.</w:t>
      </w:r>
    </w:p>
    <w:p w:rsidR="007115D9" w:rsidRDefault="00F7419B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Kwota środków przeznaczona zostanie na realizację zadania zgodnie z ofertą i że w tym zakresie zadanie nie będzie finansowane z innych źródeł.</w:t>
      </w:r>
    </w:p>
    <w:p w:rsidR="007115D9" w:rsidRDefault="00F7419B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 xml:space="preserve">Nie byłem karany/nie byłam karana zakazem pełnienia funkcji związanych </w:t>
      </w:r>
      <w:r>
        <w:rPr>
          <w:sz w:val="22"/>
          <w:shd w:val="clear" w:color="auto" w:fill="FFFFFF"/>
        </w:rPr>
        <w:br/>
        <w:t xml:space="preserve">z dysponowaniem środkami publicznymi oraz nie byłem karany/nie byłam karana za umyślne przestępstwo lub umyślne przestępstwo skarbowe. </w:t>
      </w:r>
    </w:p>
    <w:p w:rsidR="007115D9" w:rsidRDefault="00F7419B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Zadanie będzie realizowane, zgodnie z obowiązującymi przepisami prawa w tym zakresie, w szczególności przepisów dotyczących ochrony danych osobowych.</w:t>
      </w:r>
    </w:p>
    <w:p w:rsidR="007115D9" w:rsidRDefault="00F7419B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Zagwarantuje uczestnikom bezpieczny udział w zadaniu.</w:t>
      </w:r>
    </w:p>
    <w:p w:rsidR="007115D9" w:rsidRDefault="00F7419B">
      <w:pPr>
        <w:pStyle w:val="Normal0"/>
        <w:widowControl w:val="0"/>
        <w:numPr>
          <w:ilvl w:val="1"/>
          <w:numId w:val="11"/>
        </w:numPr>
        <w:tabs>
          <w:tab w:val="left" w:pos="1080"/>
        </w:tabs>
        <w:spacing w:line="360" w:lineRule="auto"/>
        <w:ind w:left="1134" w:hanging="70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Pozyska pisemne zgody od rodziców/ opiekunów uczniów na udział w zadaniu.</w:t>
      </w:r>
      <w:r>
        <w:rPr>
          <w:sz w:val="22"/>
          <w:shd w:val="clear" w:color="auto" w:fill="FFFFFF"/>
          <w:lang w:bidi="pl-PL"/>
        </w:rPr>
        <w:t xml:space="preserve"> </w:t>
      </w:r>
    </w:p>
    <w:p w:rsidR="007115D9" w:rsidRDefault="00F7419B">
      <w:pPr>
        <w:pStyle w:val="Normal0"/>
        <w:widowControl w:val="0"/>
        <w:tabs>
          <w:tab w:val="left" w:pos="1080"/>
        </w:tabs>
        <w:spacing w:line="360" w:lineRule="auto"/>
        <w:ind w:left="900" w:hanging="540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  <w:lang w:bidi="pl-PL"/>
        </w:rPr>
        <w:t xml:space="preserve">I.10.   Osoby wykazane w ofercie, jako realizujące przedmiot konkursu w ramach zadania      wyraziły pisemną </w:t>
      </w:r>
      <w:r>
        <w:rPr>
          <w:sz w:val="22"/>
          <w:shd w:val="clear" w:color="auto" w:fill="FFFFFF"/>
        </w:rPr>
        <w:t xml:space="preserve">zgodę na realizację </w:t>
      </w:r>
      <w:r>
        <w:rPr>
          <w:sz w:val="22"/>
          <w:shd w:val="clear" w:color="auto" w:fill="FFFFFF"/>
          <w:lang w:bidi="pl-PL"/>
        </w:rPr>
        <w:t xml:space="preserve">projektu </w:t>
      </w:r>
      <w:r>
        <w:rPr>
          <w:sz w:val="22"/>
          <w:shd w:val="clear" w:color="auto" w:fill="FFFFFF"/>
        </w:rPr>
        <w:t>(zgod</w:t>
      </w:r>
      <w:r>
        <w:rPr>
          <w:sz w:val="22"/>
          <w:shd w:val="clear" w:color="auto" w:fill="FFFFFF"/>
          <w:lang w:bidi="pl-PL"/>
        </w:rPr>
        <w:t>y</w:t>
      </w:r>
      <w:r>
        <w:rPr>
          <w:sz w:val="22"/>
          <w:shd w:val="clear" w:color="auto" w:fill="FFFFFF"/>
        </w:rPr>
        <w:t xml:space="preserve"> </w:t>
      </w:r>
      <w:r>
        <w:rPr>
          <w:sz w:val="22"/>
          <w:shd w:val="clear" w:color="auto" w:fill="FFFFFF"/>
          <w:lang w:bidi="pl-PL"/>
        </w:rPr>
        <w:t>znajdują się</w:t>
      </w:r>
      <w:r>
        <w:rPr>
          <w:sz w:val="22"/>
          <w:shd w:val="clear" w:color="auto" w:fill="FFFFFF"/>
        </w:rPr>
        <w:t xml:space="preserve"> w dyspozycji Oferenta).</w:t>
      </w:r>
    </w:p>
    <w:p w:rsidR="007115D9" w:rsidRDefault="007115D9">
      <w:pPr>
        <w:pStyle w:val="Normal0"/>
        <w:widowControl w:val="0"/>
        <w:tabs>
          <w:tab w:val="left" w:pos="408"/>
        </w:tabs>
        <w:jc w:val="both"/>
        <w:rPr>
          <w:sz w:val="22"/>
          <w:shd w:val="clear" w:color="auto" w:fill="FFFFFF"/>
        </w:rPr>
      </w:pPr>
    </w:p>
    <w:p w:rsidR="007115D9" w:rsidRDefault="00F7419B">
      <w:pPr>
        <w:pStyle w:val="Normal0"/>
        <w:widowControl w:val="0"/>
        <w:jc w:val="center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Jestem świadomy odpowiedzialności karnej za złożenie fałszywego oświadczenia.</w:t>
      </w:r>
    </w:p>
    <w:p w:rsidR="007115D9" w:rsidRDefault="007115D9">
      <w:pPr>
        <w:pStyle w:val="Normal0"/>
        <w:spacing w:line="360" w:lineRule="auto"/>
        <w:jc w:val="both"/>
        <w:rPr>
          <w:sz w:val="22"/>
          <w:shd w:val="clear" w:color="auto" w:fill="FFFFFF"/>
        </w:rPr>
      </w:pPr>
    </w:p>
    <w:p w:rsidR="007115D9" w:rsidRDefault="007115D9">
      <w:pPr>
        <w:pStyle w:val="Normal0"/>
        <w:spacing w:line="360" w:lineRule="auto"/>
        <w:ind w:left="1080"/>
        <w:jc w:val="both"/>
        <w:rPr>
          <w:sz w:val="22"/>
          <w:shd w:val="clear" w:color="auto" w:fill="FFFFFF"/>
        </w:rPr>
      </w:pPr>
    </w:p>
    <w:p w:rsidR="007115D9" w:rsidRDefault="00F7419B">
      <w:pPr>
        <w:pStyle w:val="Normal0"/>
        <w:spacing w:line="384" w:lineRule="auto"/>
        <w:ind w:left="4620" w:firstLine="336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...................................................................</w:t>
      </w:r>
    </w:p>
    <w:p w:rsidR="007115D9" w:rsidRDefault="00F7419B">
      <w:pPr>
        <w:pStyle w:val="Normal0"/>
        <w:spacing w:line="384" w:lineRule="auto"/>
        <w:ind w:left="4248"/>
        <w:jc w:val="center"/>
        <w:rPr>
          <w:shd w:val="clear" w:color="auto" w:fill="FFFFFF"/>
        </w:rPr>
      </w:pPr>
      <w:r>
        <w:rPr>
          <w:sz w:val="20"/>
          <w:shd w:val="clear" w:color="auto" w:fill="FFFFFF"/>
        </w:rPr>
        <w:t>podpis/-y i pieczęć/-</w:t>
      </w:r>
      <w:proofErr w:type="spellStart"/>
      <w:r>
        <w:rPr>
          <w:sz w:val="20"/>
          <w:shd w:val="clear" w:color="auto" w:fill="FFFFFF"/>
        </w:rPr>
        <w:t>cie</w:t>
      </w:r>
      <w:proofErr w:type="spellEnd"/>
      <w:r>
        <w:rPr>
          <w:sz w:val="20"/>
          <w:shd w:val="clear" w:color="auto" w:fill="FFFFFF"/>
        </w:rPr>
        <w:t xml:space="preserve"> osoby/osób upoważnionej/-</w:t>
      </w:r>
      <w:proofErr w:type="spellStart"/>
      <w:r>
        <w:rPr>
          <w:sz w:val="20"/>
          <w:shd w:val="clear" w:color="auto" w:fill="FFFFFF"/>
        </w:rPr>
        <w:t>ych</w:t>
      </w:r>
      <w:proofErr w:type="spellEnd"/>
      <w:r>
        <w:rPr>
          <w:sz w:val="20"/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br/>
        <w:t>do reprezentacji Oferenta i składania oświadczeń woli w jego imieniu</w:t>
      </w:r>
    </w:p>
    <w:p w:rsidR="007115D9" w:rsidRDefault="007115D9" w:rsidP="00C53A9F">
      <w:pPr>
        <w:pStyle w:val="Normal0"/>
        <w:spacing w:line="384" w:lineRule="auto"/>
        <w:ind w:left="4248"/>
        <w:rPr>
          <w:shd w:val="clear" w:color="auto" w:fill="FFFFFF"/>
        </w:rPr>
        <w:sectPr w:rsidR="007115D9">
          <w:footerReference w:type="default" r:id="rId9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7115D9" w:rsidRDefault="007115D9" w:rsidP="00C53A9F">
      <w:pPr>
        <w:pStyle w:val="Normal2"/>
        <w:spacing w:line="360" w:lineRule="auto"/>
        <w:rPr>
          <w:shd w:val="clear" w:color="auto" w:fill="FFFFFF"/>
        </w:rPr>
      </w:pPr>
    </w:p>
    <w:sectPr w:rsidR="007115D9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76" w:rsidRDefault="000B0576">
      <w:r>
        <w:separator/>
      </w:r>
    </w:p>
  </w:endnote>
  <w:endnote w:type="continuationSeparator" w:id="0">
    <w:p w:rsidR="000B0576" w:rsidRDefault="000B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115D9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7115D9" w:rsidRDefault="007115D9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7115D9" w:rsidRDefault="00F741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135DD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7115D9" w:rsidRDefault="007115D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115D9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7115D9" w:rsidRDefault="007115D9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7115D9" w:rsidRDefault="00F741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135DD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7115D9" w:rsidRDefault="007115D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76" w:rsidRDefault="000B0576">
      <w:r>
        <w:separator/>
      </w:r>
    </w:p>
  </w:footnote>
  <w:footnote w:type="continuationSeparator" w:id="0">
    <w:p w:rsidR="000B0576" w:rsidRDefault="000B0576">
      <w:r>
        <w:continuationSeparator/>
      </w:r>
    </w:p>
  </w:footnote>
  <w:footnote w:id="1">
    <w:p w:rsidR="007115D9" w:rsidRDefault="00F7419B">
      <w:pPr>
        <w:pStyle w:val="Tekstprzypisudolnego"/>
        <w:jc w:val="both"/>
        <w:rPr>
          <w:rFonts w:ascii="Arial" w:hAnsi="Arial"/>
          <w:sz w:val="18"/>
        </w:rPr>
      </w:pPr>
      <w:r>
        <w:rPr>
          <w:rStyle w:val="Odwoanieprzypisudolnego"/>
          <w:rFonts w:ascii="Arial" w:hAnsi="Arial"/>
          <w:sz w:val="18"/>
        </w:rPr>
        <w:footnoteRef/>
      </w:r>
      <w:r>
        <w:rPr>
          <w:vertAlign w:val="superscript"/>
        </w:rPr>
        <w:t>) </w:t>
      </w:r>
      <w:r>
        <w:rPr>
          <w:rFonts w:ascii="Arial" w:hAnsi="Arial"/>
          <w:sz w:val="18"/>
        </w:rPr>
        <w:t xml:space="preserve"> W odniesieniu do podmiotów, o których mowa w art. 3 ust. 2 ustawy z dnia 11 września 2015 roku o zdrowiu publicznym.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1226B1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DA08BEA">
      <w:start w:val="1"/>
      <w:numFmt w:val="lowerLetter"/>
      <w:lvlText w:val="%2."/>
      <w:lvlJc w:val="left"/>
      <w:pPr>
        <w:ind w:left="1080" w:hanging="360"/>
      </w:pPr>
    </w:lvl>
    <w:lvl w:ilvl="2" w:tplc="F218206C">
      <w:start w:val="1"/>
      <w:numFmt w:val="lowerRoman"/>
      <w:lvlText w:val="%3."/>
      <w:lvlJc w:val="right"/>
      <w:pPr>
        <w:ind w:left="1800" w:hanging="180"/>
      </w:pPr>
    </w:lvl>
    <w:lvl w:ilvl="3" w:tplc="562AEEFE">
      <w:start w:val="1"/>
      <w:numFmt w:val="decimal"/>
      <w:lvlText w:val="%4."/>
      <w:lvlJc w:val="left"/>
      <w:pPr>
        <w:ind w:left="2520" w:hanging="360"/>
      </w:pPr>
    </w:lvl>
    <w:lvl w:ilvl="4" w:tplc="141E289C">
      <w:start w:val="1"/>
      <w:numFmt w:val="lowerLetter"/>
      <w:lvlText w:val="%5."/>
      <w:lvlJc w:val="left"/>
      <w:pPr>
        <w:ind w:left="3240" w:hanging="360"/>
      </w:pPr>
    </w:lvl>
    <w:lvl w:ilvl="5" w:tplc="3C98010E">
      <w:start w:val="1"/>
      <w:numFmt w:val="lowerRoman"/>
      <w:lvlText w:val="%6."/>
      <w:lvlJc w:val="right"/>
      <w:pPr>
        <w:ind w:left="3960" w:hanging="180"/>
      </w:pPr>
    </w:lvl>
    <w:lvl w:ilvl="6" w:tplc="EE26DAD2">
      <w:start w:val="1"/>
      <w:numFmt w:val="decimal"/>
      <w:lvlText w:val="%7."/>
      <w:lvlJc w:val="left"/>
      <w:pPr>
        <w:ind w:left="4680" w:hanging="360"/>
      </w:pPr>
    </w:lvl>
    <w:lvl w:ilvl="7" w:tplc="5B16B44E">
      <w:start w:val="1"/>
      <w:numFmt w:val="lowerLetter"/>
      <w:lvlText w:val="%8."/>
      <w:lvlJc w:val="left"/>
      <w:pPr>
        <w:ind w:left="5400" w:hanging="360"/>
      </w:pPr>
    </w:lvl>
    <w:lvl w:ilvl="8" w:tplc="88EC66F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F0DE0C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6C6C52C">
      <w:start w:val="1"/>
      <w:numFmt w:val="lowerLetter"/>
      <w:lvlText w:val="%2."/>
      <w:lvlJc w:val="left"/>
      <w:pPr>
        <w:ind w:left="1440" w:hanging="360"/>
      </w:pPr>
    </w:lvl>
    <w:lvl w:ilvl="2" w:tplc="DA3E1EB4">
      <w:start w:val="1"/>
      <w:numFmt w:val="lowerRoman"/>
      <w:lvlText w:val="%3."/>
      <w:lvlJc w:val="right"/>
      <w:pPr>
        <w:ind w:left="2160" w:hanging="180"/>
      </w:pPr>
    </w:lvl>
    <w:lvl w:ilvl="3" w:tplc="2FAEA774">
      <w:start w:val="1"/>
      <w:numFmt w:val="decimal"/>
      <w:lvlText w:val="%4."/>
      <w:lvlJc w:val="left"/>
      <w:pPr>
        <w:ind w:left="2880" w:hanging="360"/>
      </w:pPr>
    </w:lvl>
    <w:lvl w:ilvl="4" w:tplc="873A1F18">
      <w:start w:val="1"/>
      <w:numFmt w:val="lowerLetter"/>
      <w:lvlText w:val="%5."/>
      <w:lvlJc w:val="left"/>
      <w:pPr>
        <w:ind w:left="3600" w:hanging="360"/>
      </w:pPr>
    </w:lvl>
    <w:lvl w:ilvl="5" w:tplc="24507518">
      <w:start w:val="1"/>
      <w:numFmt w:val="lowerRoman"/>
      <w:lvlText w:val="%6."/>
      <w:lvlJc w:val="right"/>
      <w:pPr>
        <w:ind w:left="4320" w:hanging="180"/>
      </w:pPr>
    </w:lvl>
    <w:lvl w:ilvl="6" w:tplc="A7F02EE8">
      <w:start w:val="1"/>
      <w:numFmt w:val="decimal"/>
      <w:lvlText w:val="%7."/>
      <w:lvlJc w:val="left"/>
      <w:pPr>
        <w:ind w:left="5040" w:hanging="360"/>
      </w:pPr>
    </w:lvl>
    <w:lvl w:ilvl="7" w:tplc="F66E73F2">
      <w:start w:val="1"/>
      <w:numFmt w:val="lowerLetter"/>
      <w:lvlText w:val="%8."/>
      <w:lvlJc w:val="left"/>
      <w:pPr>
        <w:ind w:left="5760" w:hanging="360"/>
      </w:pPr>
    </w:lvl>
    <w:lvl w:ilvl="8" w:tplc="6E6C9D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0000000"/>
    <w:lvl w:ilvl="0" w:tplc="6A4EC23C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101A33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CF05D0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C7D4CD5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119A91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DCC704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29041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4E266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2C2200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0"/>
    <w:lvl w:ilvl="0" w:tplc="A62A09CC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2EC80E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25E757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F0C8D13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57EEB4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7202A8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7F74FF9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CA302E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648E5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0"/>
    <w:lvl w:ilvl="0" w:tplc="377E57EA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  <w:color w:val="auto"/>
      </w:rPr>
    </w:lvl>
    <w:lvl w:ilvl="1" w:tplc="0AA6E4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C6EAF0">
      <w:start w:val="1"/>
      <w:numFmt w:val="decimal"/>
      <w:lvlText w:val="%3."/>
      <w:lvlJc w:val="left"/>
      <w:pPr>
        <w:ind w:left="2160" w:hanging="360"/>
      </w:pPr>
    </w:lvl>
    <w:lvl w:ilvl="3" w:tplc="914A374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2C229E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2F23C8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CF0DF2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AFB64F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DA4BA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00000007"/>
    <w:multiLevelType w:val="multilevel"/>
    <w:tmpl w:val="0000000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7" w15:restartNumberingAfterBreak="0">
    <w:nsid w:val="00000008"/>
    <w:multiLevelType w:val="hybridMultilevel"/>
    <w:tmpl w:val="00000000"/>
    <w:lvl w:ilvl="0" w:tplc="33AE081E">
      <w:start w:val="1"/>
      <w:numFmt w:val="bullet"/>
      <w:lvlText w:val="-"/>
      <w:lvlJc w:val="left"/>
      <w:pPr>
        <w:ind w:left="1440" w:hanging="360"/>
      </w:pPr>
      <w:rPr>
        <w:rFonts w:ascii="Symbol" w:hAnsi="Symbol"/>
      </w:rPr>
    </w:lvl>
    <w:lvl w:ilvl="1" w:tplc="EA56A86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48CC23A6">
      <w:start w:val="1"/>
      <w:numFmt w:val="bullet"/>
      <w:lvlText w:val="§"/>
      <w:lvlJc w:val="left"/>
      <w:pPr>
        <w:ind w:left="2880" w:hanging="360"/>
      </w:pPr>
      <w:rPr>
        <w:rFonts w:ascii="Wingdings" w:hAnsi="Wingdings"/>
      </w:rPr>
    </w:lvl>
    <w:lvl w:ilvl="3" w:tplc="E8467C6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4" w:tplc="F8C41E1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BD3A0A9E">
      <w:start w:val="1"/>
      <w:numFmt w:val="bullet"/>
      <w:lvlText w:val="§"/>
      <w:lvlJc w:val="left"/>
      <w:pPr>
        <w:ind w:left="5040" w:hanging="360"/>
      </w:pPr>
      <w:rPr>
        <w:rFonts w:ascii="Wingdings" w:hAnsi="Wingdings"/>
      </w:rPr>
    </w:lvl>
    <w:lvl w:ilvl="6" w:tplc="9A6E0360">
      <w:start w:val="1"/>
      <w:numFmt w:val="bullet"/>
      <w:lvlText w:val="·"/>
      <w:lvlJc w:val="left"/>
      <w:pPr>
        <w:ind w:left="5760" w:hanging="360"/>
      </w:pPr>
      <w:rPr>
        <w:rFonts w:ascii="Symbol" w:hAnsi="Symbol"/>
      </w:rPr>
    </w:lvl>
    <w:lvl w:ilvl="7" w:tplc="C53E7A7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4A2044C">
      <w:start w:val="1"/>
      <w:numFmt w:val="bullet"/>
      <w:lvlText w:val="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ascii="Arial" w:hAnsi="Arial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ascii="Arial" w:hAnsi="Arial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ascii="Arial" w:hAnsi="Arial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ascii="Arial" w:hAnsi="Arial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ascii="Arial" w:hAnsi="Arial"/>
      </w:rPr>
    </w:lvl>
  </w:abstractNum>
  <w:abstractNum w:abstractNumId="9" w15:restartNumberingAfterBreak="0">
    <w:nsid w:val="0000000A"/>
    <w:multiLevelType w:val="hybridMultilevel"/>
    <w:tmpl w:val="00000000"/>
    <w:lvl w:ilvl="0" w:tplc="F06CF89E">
      <w:start w:val="1"/>
      <w:numFmt w:val="decimal"/>
      <w:lvlText w:val="%1)"/>
      <w:lvlJc w:val="left"/>
      <w:pPr>
        <w:spacing w:beforeAutospacing="0" w:after="0" w:afterAutospacing="0" w:line="240" w:lineRule="auto"/>
        <w:ind w:left="700" w:hanging="360"/>
      </w:pPr>
      <w:rPr>
        <w:color w:val="auto"/>
      </w:rPr>
    </w:lvl>
    <w:lvl w:ilvl="1" w:tplc="74AEBEEE">
      <w:start w:val="1"/>
      <w:numFmt w:val="lowerLetter"/>
      <w:lvlText w:val="%2."/>
      <w:lvlJc w:val="left"/>
      <w:pPr>
        <w:spacing w:beforeAutospacing="0" w:after="0" w:afterAutospacing="0" w:line="240" w:lineRule="auto"/>
        <w:ind w:left="1420" w:hanging="360"/>
      </w:pPr>
    </w:lvl>
    <w:lvl w:ilvl="2" w:tplc="28D28E8E">
      <w:start w:val="1"/>
      <w:numFmt w:val="lowerRoman"/>
      <w:lvlText w:val="%3."/>
      <w:lvlJc w:val="right"/>
      <w:pPr>
        <w:spacing w:beforeAutospacing="0" w:after="0" w:afterAutospacing="0" w:line="240" w:lineRule="auto"/>
        <w:ind w:left="2140" w:hanging="180"/>
      </w:pPr>
    </w:lvl>
    <w:lvl w:ilvl="3" w:tplc="40D0EDA6">
      <w:start w:val="1"/>
      <w:numFmt w:val="decimal"/>
      <w:lvlText w:val="%4."/>
      <w:lvlJc w:val="left"/>
      <w:pPr>
        <w:spacing w:beforeAutospacing="0" w:after="0" w:afterAutospacing="0" w:line="240" w:lineRule="auto"/>
        <w:ind w:left="2860" w:hanging="360"/>
      </w:pPr>
    </w:lvl>
    <w:lvl w:ilvl="4" w:tplc="9D124736">
      <w:start w:val="1"/>
      <w:numFmt w:val="lowerLetter"/>
      <w:lvlText w:val="%5."/>
      <w:lvlJc w:val="left"/>
      <w:pPr>
        <w:spacing w:beforeAutospacing="0" w:after="0" w:afterAutospacing="0" w:line="240" w:lineRule="auto"/>
        <w:ind w:left="3580" w:hanging="360"/>
      </w:pPr>
    </w:lvl>
    <w:lvl w:ilvl="5" w:tplc="4066DD56">
      <w:start w:val="1"/>
      <w:numFmt w:val="lowerRoman"/>
      <w:lvlText w:val="%6."/>
      <w:lvlJc w:val="right"/>
      <w:pPr>
        <w:spacing w:beforeAutospacing="0" w:after="0" w:afterAutospacing="0" w:line="240" w:lineRule="auto"/>
        <w:ind w:left="4300" w:hanging="180"/>
      </w:pPr>
    </w:lvl>
    <w:lvl w:ilvl="6" w:tplc="E6F4BD0E">
      <w:start w:val="1"/>
      <w:numFmt w:val="decimal"/>
      <w:lvlText w:val="%7."/>
      <w:lvlJc w:val="left"/>
      <w:pPr>
        <w:spacing w:beforeAutospacing="0" w:after="0" w:afterAutospacing="0" w:line="240" w:lineRule="auto"/>
        <w:ind w:left="5020" w:hanging="360"/>
      </w:pPr>
    </w:lvl>
    <w:lvl w:ilvl="7" w:tplc="4C527A54">
      <w:start w:val="1"/>
      <w:numFmt w:val="lowerLetter"/>
      <w:lvlText w:val="%8."/>
      <w:lvlJc w:val="left"/>
      <w:pPr>
        <w:spacing w:beforeAutospacing="0" w:after="0" w:afterAutospacing="0" w:line="240" w:lineRule="auto"/>
        <w:ind w:left="5740" w:hanging="360"/>
      </w:pPr>
    </w:lvl>
    <w:lvl w:ilvl="8" w:tplc="57C2133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60" w:hanging="180"/>
      </w:pPr>
    </w:lvl>
  </w:abstractNum>
  <w:abstractNum w:abstractNumId="10" w15:restartNumberingAfterBreak="0">
    <w:nsid w:val="0000000B"/>
    <w:multiLevelType w:val="multilevel"/>
    <w:tmpl w:val="000000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11" w15:restartNumberingAfterBreak="0">
    <w:nsid w:val="0000000C"/>
    <w:multiLevelType w:val="hybridMultilevel"/>
    <w:tmpl w:val="00000000"/>
    <w:lvl w:ilvl="0" w:tplc="76589C8A">
      <w:start w:val="1"/>
      <w:numFmt w:val="decimal"/>
      <w:lvlText w:val="%1."/>
      <w:lvlJc w:val="left"/>
      <w:pPr>
        <w:spacing w:beforeAutospacing="0" w:after="0" w:afterAutospacing="0" w:line="240" w:lineRule="auto"/>
        <w:ind w:left="2508" w:hanging="360"/>
      </w:pPr>
    </w:lvl>
    <w:lvl w:ilvl="1" w:tplc="EF287574">
      <w:start w:val="2"/>
      <w:numFmt w:val="upperRoman"/>
      <w:lvlText w:val="%2."/>
      <w:lvlJc w:val="left"/>
      <w:pPr>
        <w:spacing w:beforeAutospacing="0" w:after="0" w:afterAutospacing="0" w:line="240" w:lineRule="auto"/>
        <w:ind w:left="2160" w:hanging="720"/>
      </w:pPr>
    </w:lvl>
    <w:lvl w:ilvl="2" w:tplc="43604DDC">
      <w:start w:val="1"/>
      <w:numFmt w:val="bullet"/>
      <w:lvlText w:val="-"/>
      <w:lvlJc w:val="left"/>
      <w:pPr>
        <w:spacing w:beforeAutospacing="0" w:after="0" w:afterAutospacing="0" w:line="240" w:lineRule="auto"/>
        <w:ind w:left="2700" w:hanging="360"/>
      </w:pPr>
      <w:rPr>
        <w:rFonts w:ascii="Symbol" w:hAnsi="Symbol"/>
        <w:color w:val="auto"/>
      </w:rPr>
    </w:lvl>
    <w:lvl w:ilvl="3" w:tplc="83B40906">
      <w:start w:val="4"/>
      <w:numFmt w:val="lowerLetter"/>
      <w:lvlText w:val="%4)"/>
      <w:lvlJc w:val="left"/>
      <w:pPr>
        <w:spacing w:beforeAutospacing="0" w:after="0" w:afterAutospacing="0" w:line="240" w:lineRule="auto"/>
        <w:ind w:left="3240" w:hanging="360"/>
      </w:pPr>
    </w:lvl>
    <w:lvl w:ilvl="4" w:tplc="7EB8C870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082618A4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C4A6946E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ACF83806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C1264AB2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12" w15:restartNumberingAfterBreak="0">
    <w:nsid w:val="0000000D"/>
    <w:multiLevelType w:val="hybridMultilevel"/>
    <w:tmpl w:val="00000000"/>
    <w:lvl w:ilvl="0" w:tplc="0E10EDC4">
      <w:start w:val="1"/>
      <w:numFmt w:val="decimal"/>
      <w:lvlText w:val="%1."/>
      <w:lvlJc w:val="left"/>
      <w:pPr>
        <w:spacing w:beforeAutospacing="0" w:after="0" w:afterAutospacing="0" w:line="240" w:lineRule="auto"/>
        <w:ind w:left="360" w:hanging="360"/>
      </w:pPr>
    </w:lvl>
    <w:lvl w:ilvl="1" w:tplc="386CD2DE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120CA202">
      <w:start w:val="5"/>
      <w:numFmt w:val="decimal"/>
      <w:lvlText w:val="%3."/>
      <w:lvlJc w:val="left"/>
      <w:pPr>
        <w:spacing w:beforeAutospacing="0" w:after="0" w:afterAutospacing="0" w:line="240" w:lineRule="auto"/>
        <w:ind w:left="2340" w:hanging="360"/>
      </w:pPr>
    </w:lvl>
    <w:lvl w:ilvl="3" w:tplc="A9F4A528">
      <w:start w:val="1"/>
      <w:numFmt w:val="decimal"/>
      <w:lvlText w:val="%4)"/>
      <w:lvlJc w:val="left"/>
      <w:pPr>
        <w:spacing w:beforeAutospacing="0" w:after="0" w:afterAutospacing="0" w:line="240" w:lineRule="auto"/>
        <w:ind w:left="2880" w:hanging="360"/>
      </w:pPr>
    </w:lvl>
    <w:lvl w:ilvl="4" w:tplc="973A17A8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C542005E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82D47D8C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EAE85442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FBF0BCAA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3" w15:restartNumberingAfterBreak="0">
    <w:nsid w:val="0000000E"/>
    <w:multiLevelType w:val="hybridMultilevel"/>
    <w:tmpl w:val="00000000"/>
    <w:lvl w:ilvl="0" w:tplc="25220526">
      <w:start w:val="5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  <w:rPr>
        <w:color w:val="auto"/>
      </w:rPr>
    </w:lvl>
    <w:lvl w:ilvl="1" w:tplc="C84211BA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7B76E2D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37F058D6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5D6450D4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5FB06DDA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AE82369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7EC845CA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EA86977E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D9"/>
    <w:rsid w:val="0007608F"/>
    <w:rsid w:val="000B0576"/>
    <w:rsid w:val="000E31E4"/>
    <w:rsid w:val="00292318"/>
    <w:rsid w:val="004135DD"/>
    <w:rsid w:val="004B3FCA"/>
    <w:rsid w:val="00656D8C"/>
    <w:rsid w:val="007115D9"/>
    <w:rsid w:val="008622D2"/>
    <w:rsid w:val="00983247"/>
    <w:rsid w:val="009C2684"/>
    <w:rsid w:val="00C53A9F"/>
    <w:rsid w:val="00C61148"/>
    <w:rsid w:val="00E40EBF"/>
    <w:rsid w:val="00F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73510"/>
  <w15:docId w15:val="{D4E8FF2D-6D4A-495E-BAD7-2B6E7909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Arial" w:hAnsi="Arial"/>
      <w:color w:val="000000"/>
      <w:sz w:val="24"/>
    </w:rPr>
  </w:style>
  <w:style w:type="paragraph" w:styleId="Tekstpodstawowywcity2">
    <w:name w:val="Body Text Indent 2"/>
    <w:basedOn w:val="Normal0"/>
    <w:pPr>
      <w:spacing w:after="120" w:line="480" w:lineRule="auto"/>
      <w:ind w:left="283"/>
    </w:pPr>
  </w:style>
  <w:style w:type="character" w:styleId="Pogrubienie">
    <w:name w:val="Strong"/>
    <w:rPr>
      <w:rFonts w:ascii="Times New Roman" w:hAnsi="Times New Roman"/>
      <w:b/>
      <w:color w:val="auto"/>
      <w:shd w:val="clear" w:color="auto" w:fill="auto"/>
    </w:rPr>
  </w:style>
  <w:style w:type="character" w:styleId="Odwoanieprzypisudolnego">
    <w:name w:val="footnote reference"/>
    <w:rPr>
      <w:rFonts w:ascii="Times New Roman" w:hAnsi="Times New Roman"/>
      <w:color w:val="auto"/>
      <w:shd w:val="clear" w:color="auto" w:fill="auto"/>
      <w:vertAlign w:val="superscript"/>
    </w:rPr>
  </w:style>
  <w:style w:type="paragraph" w:styleId="Tekstprzypisudolnego">
    <w:name w:val="footnote text"/>
    <w:basedOn w:val="Normal0"/>
    <w:rPr>
      <w:rFonts w:ascii="Times New Roman" w:hAnsi="Times New Roman"/>
      <w:color w:val="auto"/>
      <w:sz w:val="20"/>
    </w:rPr>
  </w:style>
  <w:style w:type="paragraph" w:styleId="Tekstpodstawowywcity">
    <w:name w:val="Body Text Indent"/>
    <w:basedOn w:val="Normal0"/>
    <w:pPr>
      <w:ind w:left="3540" w:firstLine="708"/>
      <w:jc w:val="center"/>
    </w:pPr>
    <w:rPr>
      <w:rFonts w:ascii="Times New Roman" w:hAnsi="Times New Roman"/>
      <w:color w:val="auto"/>
      <w:sz w:val="20"/>
    </w:rPr>
  </w:style>
  <w:style w:type="paragraph" w:styleId="Akapitzlist">
    <w:name w:val="List Paragraph"/>
    <w:basedOn w:val="Normal0"/>
    <w:pPr>
      <w:widowControl w:val="0"/>
      <w:ind w:left="720"/>
      <w:contextualSpacing/>
    </w:pPr>
    <w:rPr>
      <w:rFonts w:ascii="A" w:hAnsi="A"/>
      <w:sz w:val="20"/>
    </w:rPr>
  </w:style>
  <w:style w:type="paragraph" w:styleId="NormalnyWeb">
    <w:name w:val="Normal (Web)"/>
    <w:basedOn w:val="Normal0"/>
    <w:pPr>
      <w:spacing w:before="60"/>
      <w:jc w:val="both"/>
    </w:pPr>
    <w:rPr>
      <w:color w:val="auto"/>
      <w:sz w:val="18"/>
    </w:rPr>
  </w:style>
  <w:style w:type="paragraph" w:customStyle="1" w:styleId="Normal1">
    <w:name w:val="Normal_1"/>
    <w:rPr>
      <w:rFonts w:ascii="Arial" w:hAnsi="Arial"/>
      <w:color w:val="000000"/>
      <w:sz w:val="24"/>
    </w:rPr>
  </w:style>
  <w:style w:type="paragraph" w:customStyle="1" w:styleId="BodyTextIndent0">
    <w:name w:val="Body Text Indent_0"/>
    <w:basedOn w:val="Normal1"/>
    <w:pPr>
      <w:spacing w:after="120" w:line="276" w:lineRule="auto"/>
      <w:ind w:left="283"/>
    </w:pPr>
    <w:rPr>
      <w:rFonts w:ascii="Calibri" w:hAnsi="Calibri"/>
      <w:color w:val="auto"/>
      <w:sz w:val="22"/>
    </w:rPr>
  </w:style>
  <w:style w:type="paragraph" w:customStyle="1" w:styleId="BodyTextIndent20">
    <w:name w:val="Body Text Indent 2_0"/>
    <w:basedOn w:val="Normal1"/>
    <w:pPr>
      <w:spacing w:after="120" w:line="480" w:lineRule="auto"/>
      <w:ind w:left="283"/>
    </w:pPr>
    <w:rPr>
      <w:rFonts w:ascii="Times New Roman" w:hAnsi="Times New Roman"/>
      <w:color w:val="auto"/>
      <w:lang w:bidi="pl-PL"/>
    </w:rPr>
  </w:style>
  <w:style w:type="paragraph" w:customStyle="1" w:styleId="ListParagraph0">
    <w:name w:val="List Paragraph_0"/>
    <w:basedOn w:val="Normal1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customStyle="1" w:styleId="Normal2">
    <w:name w:val="Normal_2"/>
    <w:rPr>
      <w:rFonts w:ascii="Arial" w:hAnsi="Arial"/>
      <w:color w:val="000000"/>
      <w:sz w:val="24"/>
    </w:rPr>
  </w:style>
  <w:style w:type="paragraph" w:styleId="Nagwek">
    <w:name w:val="header"/>
    <w:basedOn w:val="Normalny"/>
    <w:link w:val="NagwekZnak"/>
    <w:unhideWhenUsed/>
    <w:rsid w:val="00C53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3A9F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53A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A9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rowie.lodz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2311</Words>
  <Characters>13872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„Wzrok-słuch-dotyk. Warsztaty dla dzieci i^dorosłych z^powiatu wieruszowskiego”  w^ramach Budżetu Obywatelskiego „ŁÓDZKIE NA PLUS” na rok 2020</dc:subject>
  <dc:creator>julia.sledzinska</dc:creator>
  <cp:lastModifiedBy>Julia Siedlecka</cp:lastModifiedBy>
  <cp:revision>11</cp:revision>
  <dcterms:created xsi:type="dcterms:W3CDTF">2020-02-11T08:19:00Z</dcterms:created>
  <dcterms:modified xsi:type="dcterms:W3CDTF">2020-02-11T08:56:00Z</dcterms:modified>
  <cp:category>Akt prawny</cp:category>
</cp:coreProperties>
</file>