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F2" w:rsidRDefault="009C50F2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bookmarkStart w:id="0" w:name="_GoBack"/>
      <w:bookmarkEnd w:id="0"/>
    </w:p>
    <w:p w:rsidR="009C50F2" w:rsidRDefault="001F0E8E">
      <w:pPr>
        <w:pStyle w:val="Normal0"/>
        <w:spacing w:before="120" w:after="120" w:line="360" w:lineRule="auto"/>
        <w:ind w:left="737" w:firstLine="227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                                                                 </w:t>
      </w:r>
      <w:r>
        <w:rPr>
          <w:shd w:val="clear" w:color="auto" w:fill="FFFFFF"/>
          <w:lang w:bidi="pl-PL"/>
        </w:rPr>
        <w:t xml:space="preserve">                                    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b/>
          <w:u w:color="000000"/>
          <w:shd w:val="clear" w:color="auto" w:fill="FFFFFF"/>
          <w:lang w:bidi="pl-PL"/>
        </w:rPr>
        <w:t xml:space="preserve">   …………………….……..</w:t>
      </w:r>
      <w:r>
        <w:rPr>
          <w:b/>
          <w:u w:color="000000"/>
          <w:shd w:val="clear" w:color="auto" w:fill="FFFFFF"/>
          <w:lang w:bidi="pl-PL"/>
        </w:rPr>
        <w:tab/>
      </w:r>
      <w:r>
        <w:rPr>
          <w:b/>
          <w:u w:color="000000"/>
          <w:shd w:val="clear" w:color="auto" w:fill="FFFFFF"/>
          <w:lang w:bidi="pl-PL"/>
        </w:rPr>
        <w:tab/>
      </w:r>
      <w:r>
        <w:rPr>
          <w:b/>
          <w:u w:color="000000"/>
          <w:shd w:val="clear" w:color="auto" w:fill="FFFFFF"/>
          <w:lang w:bidi="pl-PL"/>
        </w:rPr>
        <w:tab/>
      </w:r>
      <w:r>
        <w:rPr>
          <w:b/>
          <w:u w:color="000000"/>
          <w:shd w:val="clear" w:color="auto" w:fill="FFFFFF"/>
          <w:lang w:bidi="pl-PL"/>
        </w:rPr>
        <w:tab/>
        <w:t xml:space="preserve">                             …………………………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 xml:space="preserve">        (pieczęć Oferenta)                                                                   (miejscowość i data)</w:t>
      </w:r>
    </w:p>
    <w:p w:rsidR="009C50F2" w:rsidRDefault="001F0E8E">
      <w:pPr>
        <w:pStyle w:val="Normal0"/>
        <w:spacing w:before="120" w:after="120"/>
        <w:jc w:val="center"/>
        <w:rPr>
          <w:b/>
          <w:shd w:val="clear" w:color="auto" w:fill="FFFFFF"/>
          <w:lang w:bidi="pl-PL"/>
        </w:rPr>
      </w:pPr>
      <w:r>
        <w:rPr>
          <w:b/>
          <w:u w:color="000000"/>
          <w:shd w:val="clear" w:color="auto" w:fill="FFFFFF"/>
          <w:lang w:bidi="pl-PL"/>
        </w:rPr>
        <w:t>FORMULARZ OFERTY</w:t>
      </w:r>
      <w:r>
        <w:rPr>
          <w:b/>
          <w:u w:color="000000"/>
          <w:shd w:val="clear" w:color="auto" w:fill="FFFFFF"/>
          <w:lang w:bidi="pl-PL"/>
        </w:rPr>
        <w:br/>
        <w:t>na realizację zadania pn. „</w:t>
      </w:r>
      <w:r>
        <w:rPr>
          <w:b/>
          <w:shd w:val="clear" w:color="auto" w:fill="FFFFFF"/>
        </w:rPr>
        <w:t>T</w:t>
      </w:r>
      <w:r>
        <w:rPr>
          <w:b/>
          <w:shd w:val="clear" w:color="auto" w:fill="FFFFFF"/>
        </w:rPr>
        <w:t>AŃCE, HULAŃCE, GIMNASTYKA BUZI I JĘZYKA. ZAJĘCIA LOGORYTMICZNE DLA DZIECI</w:t>
      </w:r>
      <w:r>
        <w:rPr>
          <w:b/>
          <w:u w:color="000000"/>
          <w:shd w:val="clear" w:color="auto" w:fill="FFFFFF"/>
          <w:lang w:bidi="pl-PL"/>
        </w:rPr>
        <w:t>” w ramach Budżetu Obywatelskiego "ŁÓDZKIE NA PLUS" na rok 2020 - drugi konkurs</w:t>
      </w:r>
    </w:p>
    <w:p w:rsidR="009C50F2" w:rsidRDefault="009C50F2">
      <w:pPr>
        <w:pStyle w:val="Normal0"/>
        <w:spacing w:before="120" w:after="120"/>
        <w:jc w:val="center"/>
        <w:rPr>
          <w:b/>
          <w:shd w:val="clear" w:color="auto" w:fill="FFFFFF"/>
          <w:lang w:bidi="pl-PL"/>
        </w:rPr>
      </w:pPr>
    </w:p>
    <w:p w:rsidR="009C50F2" w:rsidRDefault="001F0E8E">
      <w:pPr>
        <w:pStyle w:val="Akapitzlist"/>
        <w:spacing w:before="120" w:after="120" w:line="360" w:lineRule="auto"/>
        <w:ind w:left="0"/>
        <w:jc w:val="both"/>
        <w:rPr>
          <w:rFonts w:ascii="Arial" w:hAnsi="Arial"/>
          <w:b/>
          <w:color w:val="000000"/>
          <w:sz w:val="24"/>
          <w:lang w:bidi="pl-PL"/>
        </w:rPr>
      </w:pPr>
      <w:r>
        <w:rPr>
          <w:rFonts w:ascii="Arial" w:hAnsi="Arial"/>
          <w:b/>
          <w:color w:val="000000"/>
          <w:sz w:val="24"/>
          <w:u w:color="000000"/>
          <w:lang w:bidi="pl-PL"/>
        </w:rPr>
        <w:t>I. Dane oferenta: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Pełna nazwa: ……………………………………………………………………..........................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 xml:space="preserve">Dokładny adres (z </w:t>
      </w:r>
      <w:r>
        <w:rPr>
          <w:u w:color="000000"/>
          <w:shd w:val="clear" w:color="auto" w:fill="FFFFFF"/>
          <w:lang w:bidi="pl-PL"/>
        </w:rPr>
        <w:t>kodem pocztowym) ...............................................................................</w:t>
      </w:r>
    </w:p>
    <w:p w:rsidR="009C50F2" w:rsidRPr="00B967AB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val="en-US" w:bidi="pl-PL"/>
        </w:rPr>
      </w:pPr>
      <w:r>
        <w:rPr>
          <w:u w:color="000000"/>
          <w:shd w:val="clear" w:color="auto" w:fill="FFFFFF"/>
          <w:lang w:bidi="pl-PL"/>
        </w:rPr>
        <w:t xml:space="preserve"> </w:t>
      </w:r>
      <w:proofErr w:type="spellStart"/>
      <w:r w:rsidRPr="00B967AB">
        <w:rPr>
          <w:u w:color="000000"/>
          <w:shd w:val="clear" w:color="auto" w:fill="FFFFFF"/>
          <w:lang w:val="en-US" w:bidi="pl-PL"/>
        </w:rPr>
        <w:t>Nr</w:t>
      </w:r>
      <w:proofErr w:type="spellEnd"/>
      <w:r w:rsidRPr="00B967AB">
        <w:rPr>
          <w:u w:color="000000"/>
          <w:shd w:val="clear" w:color="auto" w:fill="FFFFFF"/>
          <w:lang w:val="en-US" w:bidi="pl-PL"/>
        </w:rPr>
        <w:t xml:space="preserve"> tel.: …………………………….………..………....….. </w:t>
      </w:r>
      <w:proofErr w:type="spellStart"/>
      <w:r w:rsidRPr="00B967AB">
        <w:rPr>
          <w:u w:color="000000"/>
          <w:shd w:val="clear" w:color="auto" w:fill="FFFFFF"/>
          <w:lang w:val="en-US" w:bidi="pl-PL"/>
        </w:rPr>
        <w:t>nr</w:t>
      </w:r>
      <w:proofErr w:type="spellEnd"/>
      <w:r w:rsidRPr="00B967AB">
        <w:rPr>
          <w:u w:color="000000"/>
          <w:shd w:val="clear" w:color="auto" w:fill="FFFFFF"/>
          <w:lang w:val="en-US" w:bidi="pl-PL"/>
        </w:rPr>
        <w:t xml:space="preserve"> fax:..............................................</w:t>
      </w:r>
    </w:p>
    <w:p w:rsidR="009C50F2" w:rsidRPr="00B967AB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val="en-US" w:bidi="pl-PL"/>
        </w:rPr>
      </w:pPr>
      <w:r w:rsidRPr="00B967AB">
        <w:rPr>
          <w:u w:color="000000"/>
          <w:shd w:val="clear" w:color="auto" w:fill="FFFFFF"/>
          <w:lang w:val="en-US" w:bidi="pl-PL"/>
        </w:rPr>
        <w:t xml:space="preserve"> email…………………………………………….………..http://…………...............…………......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 w:rsidRPr="00B967AB">
        <w:rPr>
          <w:b/>
          <w:u w:color="000000"/>
          <w:shd w:val="clear" w:color="auto" w:fill="FFFFFF"/>
          <w:lang w:val="en-US" w:bidi="pl-PL"/>
        </w:rPr>
        <w:t xml:space="preserve"> </w:t>
      </w:r>
      <w:r>
        <w:rPr>
          <w:b/>
          <w:u w:color="000000"/>
          <w:shd w:val="clear" w:color="auto" w:fill="FFFFFF"/>
          <w:lang w:bidi="pl-PL"/>
        </w:rPr>
        <w:t>NIP</w:t>
      </w:r>
      <w:r>
        <w:rPr>
          <w:u w:color="000000"/>
          <w:shd w:val="clear" w:color="auto" w:fill="FFFFFF"/>
          <w:lang w:bidi="pl-PL"/>
        </w:rPr>
        <w:t>………………………………………………………………………………………….............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b/>
          <w:u w:color="000000"/>
          <w:shd w:val="clear" w:color="auto" w:fill="FFFFFF"/>
          <w:lang w:bidi="pl-PL"/>
        </w:rPr>
        <w:t xml:space="preserve"> REGON</w:t>
      </w:r>
      <w:r>
        <w:rPr>
          <w:u w:color="000000"/>
          <w:shd w:val="clear" w:color="auto" w:fill="FFFFFF"/>
          <w:lang w:bidi="pl-PL"/>
        </w:rPr>
        <w:t>………………………………………………………………………………...………......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 xml:space="preserve"> Koordynator Programu – osoba do kontaktu w sprawach dotyczących realizacji działania    </w:t>
      </w:r>
      <w:r>
        <w:rPr>
          <w:u w:color="000000"/>
          <w:shd w:val="clear" w:color="auto" w:fill="FFFFFF"/>
          <w:lang w:bidi="pl-PL"/>
        </w:rPr>
        <w:br/>
        <w:t xml:space="preserve"> (nazwisko i imię, numer telefonu, adres e-mail):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…..………………………………</w:t>
      </w:r>
      <w:r>
        <w:rPr>
          <w:u w:color="000000"/>
          <w:shd w:val="clear" w:color="auto" w:fill="FFFFFF"/>
          <w:lang w:bidi="pl-PL"/>
        </w:rPr>
        <w:t>……………………….………………………………….............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…..……………………………………………………….………………………………….............</w:t>
      </w:r>
    </w:p>
    <w:p w:rsidR="009C50F2" w:rsidRDefault="001F0E8E">
      <w:pPr>
        <w:pStyle w:val="Normal0"/>
        <w:spacing w:before="120" w:after="120" w:line="360" w:lineRule="auto"/>
        <w:ind w:left="227" w:hanging="227"/>
        <w:jc w:val="both"/>
        <w:rPr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II.</w:t>
      </w:r>
      <w:r>
        <w:rPr>
          <w:shd w:val="clear" w:color="auto" w:fill="FFFFFF"/>
          <w:lang w:bidi="pl-PL"/>
        </w:rPr>
        <w:t> </w:t>
      </w:r>
      <w:r>
        <w:rPr>
          <w:b/>
          <w:u w:color="000000"/>
          <w:shd w:val="clear" w:color="auto" w:fill="FFFFFF"/>
          <w:lang w:bidi="pl-PL"/>
        </w:rPr>
        <w:t>Szczegółowy sposób realizacji zadania: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…..……………………………………………………….………………………………….............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…..……………………………………………………….………………………………….............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……..……………………………………………………….………………………………….........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..……………………………………………………….………………………………….................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…..……………………………………………………….………………………………….............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…..……………………………………………………….………………………………….............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…..……………………………………………………….…………………………………..........</w:t>
      </w:r>
      <w:r>
        <w:rPr>
          <w:u w:color="000000"/>
          <w:shd w:val="clear" w:color="auto" w:fill="FFFFFF"/>
          <w:lang w:bidi="pl-PL"/>
        </w:rPr>
        <w:t>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lastRenderedPageBreak/>
        <w:t>III.</w:t>
      </w:r>
      <w:r>
        <w:rPr>
          <w:shd w:val="clear" w:color="auto" w:fill="FFFFFF"/>
          <w:lang w:bidi="pl-PL"/>
        </w:rPr>
        <w:t> </w:t>
      </w:r>
      <w:r>
        <w:rPr>
          <w:b/>
          <w:u w:color="000000"/>
          <w:shd w:val="clear" w:color="auto" w:fill="FFFFFF"/>
          <w:lang w:bidi="pl-PL"/>
        </w:rPr>
        <w:t xml:space="preserve">Termin realizacji zadania </w:t>
      </w:r>
      <w:r>
        <w:rPr>
          <w:u w:color="000000"/>
          <w:shd w:val="clear" w:color="auto" w:fill="FFFFFF"/>
          <w:lang w:bidi="pl-PL"/>
        </w:rPr>
        <w:t>(właściwe zaznaczyć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510"/>
      </w:tblGrid>
      <w:tr w:rsidR="009C50F2">
        <w:trPr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  <w:r>
              <w:rPr>
                <w:shd w:val="clear" w:color="auto" w:fill="FFFFFF"/>
                <w:lang w:bidi="pl-PL"/>
              </w:rPr>
              <w:t xml:space="preserve">od daty podpisania umowy do 31 grudnia 2020 r. </w:t>
            </w:r>
          </w:p>
        </w:tc>
      </w:tr>
    </w:tbl>
    <w:p w:rsidR="009C50F2" w:rsidRDefault="009C50F2">
      <w:pPr>
        <w:pStyle w:val="Normal0"/>
        <w:spacing w:before="120" w:after="120" w:line="360" w:lineRule="auto"/>
        <w:ind w:left="227" w:hanging="227"/>
        <w:jc w:val="both"/>
        <w:rPr>
          <w:b/>
          <w:shd w:val="clear" w:color="auto" w:fill="FFFFFF"/>
          <w:lang w:bidi="pl-PL"/>
        </w:rPr>
      </w:pPr>
    </w:p>
    <w:p w:rsidR="009C50F2" w:rsidRDefault="001F0E8E">
      <w:pPr>
        <w:pStyle w:val="Normal0"/>
        <w:spacing w:before="120" w:after="120" w:line="360" w:lineRule="auto"/>
        <w:ind w:left="227" w:hanging="227"/>
        <w:jc w:val="both"/>
        <w:rPr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IV.</w:t>
      </w:r>
      <w:r>
        <w:rPr>
          <w:shd w:val="clear" w:color="auto" w:fill="FFFFFF"/>
          <w:lang w:bidi="pl-PL"/>
        </w:rPr>
        <w:t> </w:t>
      </w:r>
      <w:r>
        <w:rPr>
          <w:b/>
          <w:u w:color="000000"/>
          <w:shd w:val="clear" w:color="auto" w:fill="FFFFFF"/>
          <w:lang w:bidi="pl-PL"/>
        </w:rPr>
        <w:t xml:space="preserve">Miejsce realizacji zadania </w:t>
      </w:r>
      <w:r>
        <w:rPr>
          <w:u w:color="000000"/>
          <w:shd w:val="clear" w:color="auto" w:fill="FFFFFF"/>
          <w:lang w:bidi="pl-PL"/>
        </w:rPr>
        <w:t>(właściwe zaznaczyć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510"/>
      </w:tblGrid>
      <w:tr w:rsidR="009C50F2">
        <w:trPr>
          <w:trHeight w:val="57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  <w:r>
              <w:rPr>
                <w:shd w:val="clear" w:color="auto" w:fill="FFFFFF"/>
                <w:lang w:bidi="pl-PL"/>
              </w:rPr>
              <w:t>miasto Opoczno</w:t>
            </w:r>
          </w:p>
        </w:tc>
      </w:tr>
    </w:tbl>
    <w:p w:rsidR="009C50F2" w:rsidRDefault="009C50F2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V.</w:t>
      </w:r>
      <w:r>
        <w:rPr>
          <w:shd w:val="clear" w:color="auto" w:fill="FFFFFF"/>
          <w:lang w:bidi="pl-PL"/>
        </w:rPr>
        <w:t> </w:t>
      </w:r>
      <w:r>
        <w:rPr>
          <w:b/>
          <w:u w:color="000000"/>
          <w:shd w:val="clear" w:color="auto" w:fill="FFFFFF"/>
          <w:lang w:bidi="pl-PL"/>
        </w:rPr>
        <w:t xml:space="preserve">Harmonogram realizacji </w:t>
      </w:r>
      <w:r>
        <w:rPr>
          <w:b/>
          <w:u w:val="single" w:color="000000"/>
          <w:shd w:val="clear" w:color="auto" w:fill="FFFFFF"/>
          <w:lang w:bidi="pl-PL"/>
        </w:rPr>
        <w:t>wszystkich</w:t>
      </w:r>
      <w:r>
        <w:rPr>
          <w:b/>
          <w:u w:color="000000"/>
          <w:shd w:val="clear" w:color="auto" w:fill="FFFFFF"/>
          <w:lang w:bidi="pl-PL"/>
        </w:rPr>
        <w:t xml:space="preserve"> działań w ramach zadania od daty podpisania umowy do dnia 31 grudnia 2020 r. </w:t>
      </w:r>
      <w:r>
        <w:rPr>
          <w:u w:val="single" w:color="000000"/>
          <w:shd w:val="clear" w:color="auto" w:fill="FFFFFF"/>
          <w:lang w:bidi="pl-PL"/>
        </w:rPr>
        <w:t>(proszę nie wpisywać dni i miesięcy realizacji poszczególnych etapów działania)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05"/>
      </w:tblGrid>
      <w:tr w:rsidR="009C50F2">
        <w:trPr>
          <w:trHeight w:val="64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b/>
                <w:shd w:val="clear" w:color="auto" w:fill="FFFFFF"/>
                <w:lang w:bidi="pl-PL"/>
              </w:rPr>
              <w:t>L.p.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b/>
                <w:shd w:val="clear" w:color="auto" w:fill="FFFFFF"/>
                <w:lang w:bidi="pl-PL"/>
              </w:rPr>
              <w:t>Etap wykonania działania od daty podpisania umowy do dnia 31 grudnia 2020 r.</w:t>
            </w:r>
          </w:p>
        </w:tc>
      </w:tr>
      <w:tr w:rsidR="009C50F2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b/>
                <w:shd w:val="clear" w:color="auto" w:fill="FFFFFF"/>
                <w:lang w:bidi="pl-PL"/>
              </w:rPr>
              <w:t>1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9C50F2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</w:p>
        </w:tc>
      </w:tr>
      <w:tr w:rsidR="009C50F2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b/>
                <w:shd w:val="clear" w:color="auto" w:fill="FFFFFF"/>
                <w:lang w:bidi="pl-PL"/>
              </w:rPr>
              <w:t>2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9C50F2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</w:p>
        </w:tc>
      </w:tr>
      <w:tr w:rsidR="009C50F2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b/>
                <w:shd w:val="clear" w:color="auto" w:fill="FFFFFF"/>
                <w:lang w:bidi="pl-PL"/>
              </w:rPr>
              <w:t>3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9C50F2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</w:p>
        </w:tc>
      </w:tr>
      <w:tr w:rsidR="009C50F2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b/>
                <w:shd w:val="clear" w:color="auto" w:fill="FFFFFF"/>
                <w:lang w:bidi="pl-PL"/>
              </w:rPr>
              <w:t>4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9C50F2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</w:p>
        </w:tc>
      </w:tr>
      <w:tr w:rsidR="009C50F2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b/>
                <w:shd w:val="clear" w:color="auto" w:fill="FFFFFF"/>
                <w:lang w:bidi="pl-PL"/>
              </w:rPr>
              <w:t>5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9C50F2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</w:p>
        </w:tc>
      </w:tr>
      <w:tr w:rsidR="009C50F2">
        <w:trPr>
          <w:trHeight w:val="555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b/>
                <w:shd w:val="clear" w:color="auto" w:fill="FFFFFF"/>
                <w:lang w:bidi="pl-PL"/>
              </w:rPr>
              <w:t>6</w:t>
            </w:r>
          </w:p>
        </w:tc>
        <w:tc>
          <w:tcPr>
            <w:tcW w:w="940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9C50F2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</w:p>
        </w:tc>
      </w:tr>
    </w:tbl>
    <w:p w:rsidR="009C50F2" w:rsidRDefault="001F0E8E">
      <w:pPr>
        <w:pStyle w:val="Normal0"/>
        <w:spacing w:before="120" w:after="120" w:line="360" w:lineRule="auto"/>
        <w:jc w:val="both"/>
        <w:rPr>
          <w:sz w:val="20"/>
          <w:shd w:val="clear" w:color="auto" w:fill="FFFFFF"/>
          <w:lang w:bidi="pl-PL"/>
        </w:rPr>
      </w:pPr>
      <w:r>
        <w:rPr>
          <w:i/>
          <w:sz w:val="20"/>
          <w:shd w:val="clear" w:color="auto" w:fill="FFFFFF"/>
          <w:lang w:bidi="pl-PL"/>
        </w:rPr>
        <w:t>(Szczegółowy harmonogram działań zostanie przedstawiony przez Realizatora po podpisaniu umowy).</w:t>
      </w:r>
    </w:p>
    <w:p w:rsidR="009C50F2" w:rsidRDefault="001F0E8E">
      <w:pPr>
        <w:pStyle w:val="Normal0"/>
        <w:spacing w:before="120" w:after="120" w:line="360" w:lineRule="auto"/>
        <w:ind w:left="227" w:hanging="227"/>
        <w:jc w:val="both"/>
        <w:rPr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VI.</w:t>
      </w:r>
      <w:r>
        <w:rPr>
          <w:shd w:val="clear" w:color="auto" w:fill="FFFFFF"/>
          <w:lang w:bidi="pl-PL"/>
        </w:rPr>
        <w:t> </w:t>
      </w:r>
      <w:r>
        <w:rPr>
          <w:b/>
          <w:u w:color="000000"/>
          <w:shd w:val="clear" w:color="auto" w:fill="FFFFFF"/>
          <w:lang w:bidi="pl-PL"/>
        </w:rPr>
        <w:t xml:space="preserve">Wcześniejsza działalność Oferenta w zakresie objętym konkursem (opisowo - doświadczenie). Oferent może fakultatywnie załączyć dokumenty </w:t>
      </w:r>
      <w:r>
        <w:rPr>
          <w:b/>
          <w:u w:color="000000"/>
          <w:shd w:val="clear" w:color="auto" w:fill="FFFFFF"/>
          <w:lang w:bidi="pl-PL"/>
        </w:rPr>
        <w:t>potwierdzające doświadczenie (np. list referencyjny, zaświadczenie, certyfikat).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…..……………………………………………………….………………………………….............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…..……………………………………………………….………………………………….............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…..……………………………………………………….………………………………….............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…..…………………………………………</w:t>
      </w:r>
      <w:r>
        <w:rPr>
          <w:u w:color="000000"/>
          <w:shd w:val="clear" w:color="auto" w:fill="FFFFFF"/>
          <w:lang w:bidi="pl-PL"/>
        </w:rPr>
        <w:t>…………….………………………………….............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br w:type="page"/>
      </w:r>
      <w:r>
        <w:rPr>
          <w:b/>
          <w:shd w:val="clear" w:color="auto" w:fill="FFFFFF"/>
          <w:lang w:bidi="pl-PL"/>
        </w:rPr>
        <w:lastRenderedPageBreak/>
        <w:t>VII.</w:t>
      </w:r>
      <w:r>
        <w:rPr>
          <w:shd w:val="clear" w:color="auto" w:fill="FFFFFF"/>
          <w:lang w:bidi="pl-PL"/>
        </w:rPr>
        <w:t> </w:t>
      </w:r>
      <w:r>
        <w:rPr>
          <w:b/>
          <w:u w:color="000000"/>
          <w:shd w:val="clear" w:color="auto" w:fill="FFFFFF"/>
          <w:lang w:bidi="pl-PL"/>
        </w:rPr>
        <w:t>Wykaz imienny personelu, który będzie realizował zadanie wraz z określeniem kwalifikacji zawodowych oraz doświadczenia zawodowego. Dodatkowo należy określić kompetencje oraz zakres obowiązków wynikający z realizacji z</w:t>
      </w:r>
      <w:r>
        <w:rPr>
          <w:b/>
          <w:u w:color="000000"/>
          <w:shd w:val="clear" w:color="auto" w:fill="FFFFFF"/>
          <w:lang w:bidi="pl-PL"/>
        </w:rPr>
        <w:t xml:space="preserve">adania, każdej z wymienionych osób </w:t>
      </w:r>
      <w:r>
        <w:rPr>
          <w:u w:color="000000"/>
          <w:shd w:val="clear" w:color="auto" w:fill="FFFFFF"/>
          <w:lang w:bidi="pl-PL"/>
        </w:rPr>
        <w:t xml:space="preserve">(wszystkie kolumny muszą być wypełnione).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1995"/>
        <w:gridCol w:w="2025"/>
        <w:gridCol w:w="1770"/>
        <w:gridCol w:w="1995"/>
      </w:tblGrid>
      <w:tr w:rsidR="009C50F2">
        <w:trPr>
          <w:trHeight w:val="1260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b/>
                <w:shd w:val="clear" w:color="auto" w:fill="FFFFFF"/>
                <w:lang w:bidi="pl-PL"/>
              </w:rPr>
              <w:t>Imię i nazwisko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b/>
                <w:shd w:val="clear" w:color="auto" w:fill="FFFFFF"/>
                <w:lang w:bidi="pl-PL"/>
              </w:rPr>
              <w:t>Kwalifikacje zawodowe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b/>
                <w:shd w:val="clear" w:color="auto" w:fill="FFFFFF"/>
                <w:lang w:bidi="pl-PL"/>
              </w:rPr>
              <w:t xml:space="preserve">Doświadczenie zawodowe, w tym </w:t>
            </w:r>
            <w:r>
              <w:rPr>
                <w:b/>
                <w:u w:val="single"/>
                <w:shd w:val="clear" w:color="auto" w:fill="FFFFFF"/>
                <w:lang w:bidi="pl-PL"/>
              </w:rPr>
              <w:t xml:space="preserve">liczba lat doświadczenia 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b/>
                <w:shd w:val="clear" w:color="auto" w:fill="FFFFFF"/>
                <w:lang w:bidi="pl-PL"/>
              </w:rPr>
              <w:t>Kompetencje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b/>
                <w:shd w:val="clear" w:color="auto" w:fill="FFFFFF"/>
                <w:lang w:bidi="pl-PL"/>
              </w:rPr>
              <w:t>Zakres obowiązków wynikający z realizacji działania</w:t>
            </w:r>
          </w:p>
        </w:tc>
      </w:tr>
      <w:tr w:rsidR="009C50F2">
        <w:trPr>
          <w:trHeight w:val="40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</w:tr>
      <w:tr w:rsidR="009C50F2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</w:tr>
      <w:tr w:rsidR="009C50F2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</w:tr>
      <w:tr w:rsidR="009C50F2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</w:tr>
      <w:tr w:rsidR="009C50F2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</w:tr>
      <w:tr w:rsidR="009C50F2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</w:tr>
      <w:tr w:rsidR="009C50F2">
        <w:trPr>
          <w:trHeight w:val="40"/>
        </w:trPr>
        <w:tc>
          <w:tcPr>
            <w:tcW w:w="22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50F2" w:rsidRDefault="009C50F2">
            <w:pPr>
              <w:pStyle w:val="Normal0"/>
              <w:rPr>
                <w:shd w:val="clear" w:color="auto" w:fill="FFFFFF"/>
                <w:lang w:bidi="pl-PL"/>
              </w:rPr>
            </w:pPr>
          </w:p>
        </w:tc>
      </w:tr>
    </w:tbl>
    <w:p w:rsidR="009C50F2" w:rsidRDefault="009C50F2">
      <w:pPr>
        <w:pStyle w:val="Normal0"/>
        <w:spacing w:before="120" w:after="120" w:line="360" w:lineRule="auto"/>
        <w:ind w:left="227" w:hanging="227"/>
        <w:jc w:val="both"/>
        <w:rPr>
          <w:b/>
          <w:shd w:val="clear" w:color="auto" w:fill="FFFFFF"/>
          <w:lang w:bidi="pl-PL"/>
        </w:rPr>
      </w:pPr>
    </w:p>
    <w:p w:rsidR="009C50F2" w:rsidRDefault="001F0E8E">
      <w:pPr>
        <w:pStyle w:val="Normal0"/>
        <w:spacing w:before="120" w:after="120" w:line="360" w:lineRule="auto"/>
        <w:ind w:left="227" w:hanging="227"/>
        <w:jc w:val="both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VIII.</w:t>
      </w:r>
      <w:r>
        <w:rPr>
          <w:shd w:val="clear" w:color="auto" w:fill="FFFFFF"/>
          <w:lang w:bidi="pl-PL"/>
        </w:rPr>
        <w:t> </w:t>
      </w:r>
      <w:r>
        <w:rPr>
          <w:b/>
          <w:u w:color="000000"/>
          <w:shd w:val="clear" w:color="auto" w:fill="FFFFFF"/>
          <w:lang w:bidi="pl-PL"/>
        </w:rPr>
        <w:t xml:space="preserve">Wnioskowana kwota środków na zadanie (brutto):…………………………..….zł </w:t>
      </w:r>
    </w:p>
    <w:p w:rsidR="009C50F2" w:rsidRDefault="009C50F2">
      <w:pPr>
        <w:pStyle w:val="Normal0"/>
        <w:spacing w:before="120" w:after="120" w:line="360" w:lineRule="auto"/>
        <w:ind w:left="227" w:hanging="227"/>
        <w:jc w:val="both"/>
        <w:rPr>
          <w:shd w:val="clear" w:color="auto" w:fill="FFFFFF"/>
          <w:lang w:bidi="pl-PL"/>
        </w:rPr>
      </w:pPr>
    </w:p>
    <w:p w:rsidR="009C50F2" w:rsidRDefault="001F0E8E">
      <w:pPr>
        <w:pStyle w:val="Normal0"/>
        <w:spacing w:before="120" w:after="120" w:line="360" w:lineRule="auto"/>
        <w:ind w:left="227" w:hanging="227"/>
        <w:jc w:val="both"/>
        <w:rPr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IX</w:t>
      </w:r>
      <w:r>
        <w:rPr>
          <w:shd w:val="clear" w:color="auto" w:fill="FFFFFF"/>
          <w:lang w:bidi="pl-PL"/>
        </w:rPr>
        <w:t>. </w:t>
      </w:r>
      <w:r>
        <w:rPr>
          <w:b/>
          <w:u w:color="000000"/>
          <w:shd w:val="clear" w:color="auto" w:fill="FFFFFF"/>
          <w:lang w:bidi="pl-PL"/>
        </w:rPr>
        <w:t>Kosztorys wykonania zadania</w:t>
      </w:r>
    </w:p>
    <w:p w:rsidR="009C50F2" w:rsidRDefault="001F0E8E">
      <w:pPr>
        <w:pStyle w:val="Normal0"/>
        <w:jc w:val="both"/>
        <w:rPr>
          <w:shd w:val="clear" w:color="auto" w:fill="FFFFFF"/>
        </w:rPr>
      </w:pPr>
      <w:r>
        <w:rPr>
          <w:shd w:val="clear" w:color="auto" w:fill="FFFFFF"/>
          <w:lang w:bidi="pl-PL"/>
        </w:rPr>
        <w:t xml:space="preserve"> </w:t>
      </w:r>
      <w:r>
        <w:rPr>
          <w:shd w:val="clear" w:color="auto" w:fill="FFFFFF"/>
        </w:rPr>
        <w:t>(Należy wypełnić wszystkie kolumny w poniższej tabeli).</w:t>
      </w:r>
    </w:p>
    <w:p w:rsidR="009C50F2" w:rsidRDefault="009C50F2">
      <w:pPr>
        <w:pStyle w:val="Normal0"/>
        <w:jc w:val="both"/>
        <w:rPr>
          <w:highlight w:val="cyan"/>
          <w:shd w:val="clear" w:color="auto" w:fill="FFFFFF"/>
        </w:rPr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1680"/>
        <w:gridCol w:w="1500"/>
        <w:gridCol w:w="1770"/>
        <w:gridCol w:w="1635"/>
      </w:tblGrid>
      <w:tr w:rsidR="009C50F2"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shd w:val="clear" w:color="auto" w:fill="FFFFFF"/>
                <w:lang w:bidi="pl-PL"/>
              </w:rPr>
              <w:t>Wyszczególnienie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shd w:val="clear" w:color="auto" w:fill="FFFFFF"/>
                <w:lang w:bidi="pl-PL"/>
              </w:rPr>
              <w:t>Jednostka miary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shd w:val="clear" w:color="auto" w:fill="FFFFFF"/>
                <w:lang w:bidi="pl-PL"/>
              </w:rPr>
              <w:t>Liczba jednostek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shd w:val="clear" w:color="auto" w:fill="FFFFFF"/>
                <w:lang w:bidi="pl-PL"/>
              </w:rPr>
              <w:t>Koszt jednostkowy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shd w:val="clear" w:color="auto" w:fill="FFFFFF"/>
                <w:lang w:bidi="pl-PL"/>
              </w:rPr>
              <w:t>Koszt całkowity brutto</w:t>
            </w:r>
          </w:p>
        </w:tc>
      </w:tr>
      <w:tr w:rsidR="009C50F2">
        <w:trPr>
          <w:trHeight w:val="990"/>
        </w:trPr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spacing w:before="120" w:after="120"/>
              <w:rPr>
                <w:shd w:val="clear" w:color="auto" w:fill="FFFFFF"/>
                <w:lang w:bidi="pl-PL"/>
              </w:rPr>
            </w:pPr>
            <w:r>
              <w:rPr>
                <w:shd w:val="clear" w:color="auto" w:fill="FFFFFF"/>
                <w:lang w:bidi="pl-PL"/>
              </w:rPr>
              <w:t xml:space="preserve">przeprowadzenie </w:t>
            </w:r>
            <w:r>
              <w:rPr>
                <w:shd w:val="clear" w:color="auto" w:fill="FFFFFF"/>
                <w:lang w:bidi="pl-PL"/>
              </w:rPr>
              <w:br/>
              <w:t xml:space="preserve">45 minutowych zajęć logopedycznych z elementami rytmiki dla grupy dzieci 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  <w:r>
              <w:rPr>
                <w:shd w:val="clear" w:color="auto" w:fill="FFFFFF"/>
                <w:lang w:bidi="pl-PL"/>
              </w:rPr>
              <w:t xml:space="preserve">zajęcie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</w:p>
        </w:tc>
      </w:tr>
      <w:tr w:rsidR="009C50F2">
        <w:trPr>
          <w:trHeight w:val="840"/>
        </w:trPr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rPr>
                <w:shd w:val="clear" w:color="auto" w:fill="FFFFFF"/>
                <w:lang w:bidi="pl-PL"/>
              </w:rPr>
            </w:pPr>
            <w:r>
              <w:rPr>
                <w:shd w:val="clear" w:color="auto" w:fill="FFFFFF"/>
                <w:lang w:bidi="pl-PL"/>
              </w:rPr>
              <w:t xml:space="preserve"> wynajem sali do prowadzenia zajęć logopedycznych z elementami rytmiki dla dzieci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9C50F2">
            <w:pPr>
              <w:pStyle w:val="Normal0"/>
              <w:jc w:val="center"/>
              <w:rPr>
                <w:shd w:val="clear" w:color="auto" w:fill="FFFFFF"/>
                <w:lang w:bidi="pl-PL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</w:p>
        </w:tc>
      </w:tr>
      <w:tr w:rsidR="009C50F2">
        <w:trPr>
          <w:trHeight w:val="1350"/>
        </w:trPr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0F2" w:rsidRDefault="001F0E8E">
            <w:pPr>
              <w:pStyle w:val="Normal0"/>
              <w:rPr>
                <w:shd w:val="clear" w:color="auto" w:fill="FFFFFF"/>
                <w:lang w:bidi="pl-PL"/>
              </w:rPr>
            </w:pPr>
            <w:r>
              <w:rPr>
                <w:shd w:val="clear" w:color="auto" w:fill="FFFFFF"/>
                <w:lang w:bidi="pl-PL"/>
              </w:rPr>
              <w:t xml:space="preserve">Całkowity koszt realizacji zadania </w:t>
            </w:r>
            <w:r>
              <w:rPr>
                <w:shd w:val="clear" w:color="auto" w:fill="FFFFFF"/>
                <w:lang w:bidi="pl-PL"/>
              </w:rPr>
              <w:t>(kwota brutto)</w:t>
            </w:r>
          </w:p>
        </w:tc>
        <w:tc>
          <w:tcPr>
            <w:tcW w:w="65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0F2" w:rsidRDefault="009C50F2">
            <w:pPr>
              <w:pStyle w:val="Normal0"/>
              <w:jc w:val="both"/>
              <w:rPr>
                <w:shd w:val="clear" w:color="auto" w:fill="FFFFFF"/>
                <w:lang w:bidi="pl-PL"/>
              </w:rPr>
            </w:pPr>
          </w:p>
        </w:tc>
      </w:tr>
    </w:tbl>
    <w:p w:rsidR="009C50F2" w:rsidRDefault="001F0E8E">
      <w:pPr>
        <w:pStyle w:val="Normal0"/>
        <w:spacing w:before="120" w:after="120" w:line="360" w:lineRule="auto"/>
        <w:jc w:val="both"/>
        <w:rPr>
          <w:b/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br w:type="page"/>
      </w:r>
      <w:r>
        <w:rPr>
          <w:b/>
          <w:shd w:val="clear" w:color="auto" w:fill="FFFFFF"/>
          <w:lang w:bidi="pl-PL"/>
        </w:rPr>
        <w:lastRenderedPageBreak/>
        <w:t>X.</w:t>
      </w:r>
      <w:r>
        <w:rPr>
          <w:shd w:val="clear" w:color="auto" w:fill="FFFFFF"/>
          <w:lang w:bidi="pl-PL"/>
        </w:rPr>
        <w:t> </w:t>
      </w:r>
      <w:r>
        <w:rPr>
          <w:b/>
          <w:u w:color="000000"/>
          <w:shd w:val="clear" w:color="auto" w:fill="FFFFFF"/>
          <w:lang w:bidi="pl-PL"/>
        </w:rPr>
        <w:t xml:space="preserve">Zasoby rzeczowe (w tym sprzętowe), którymi dysponuje Oferent, konieczne </w:t>
      </w:r>
      <w:r>
        <w:rPr>
          <w:b/>
          <w:u w:color="000000"/>
          <w:shd w:val="clear" w:color="auto" w:fill="FFFFFF"/>
          <w:lang w:bidi="pl-PL"/>
        </w:rPr>
        <w:br/>
        <w:t>do realizacji zadania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…..……………………………………………………….………………………………….............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…..……………………………………………………….………………………………….............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…..……………………………………………………….………………………………….............</w:t>
      </w:r>
    </w:p>
    <w:p w:rsidR="009C50F2" w:rsidRDefault="009C50F2">
      <w:pPr>
        <w:pStyle w:val="Normal0"/>
        <w:spacing w:before="120" w:after="120" w:line="360" w:lineRule="auto"/>
        <w:ind w:left="288" w:hanging="288"/>
        <w:jc w:val="both"/>
        <w:rPr>
          <w:b/>
          <w:shd w:val="clear" w:color="auto" w:fill="FFFFFF"/>
          <w:lang w:bidi="pl-PL"/>
        </w:rPr>
      </w:pPr>
    </w:p>
    <w:p w:rsidR="009C50F2" w:rsidRDefault="001F0E8E">
      <w:pPr>
        <w:pStyle w:val="Normal0"/>
        <w:spacing w:before="120" w:after="120" w:line="360" w:lineRule="auto"/>
        <w:ind w:left="227" w:hanging="227"/>
        <w:jc w:val="both"/>
        <w:rPr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XI.</w:t>
      </w:r>
      <w:r>
        <w:rPr>
          <w:shd w:val="clear" w:color="auto" w:fill="FFFFFF"/>
          <w:lang w:bidi="pl-PL"/>
        </w:rPr>
        <w:t> </w:t>
      </w:r>
      <w:r>
        <w:rPr>
          <w:b/>
          <w:u w:color="000000"/>
          <w:shd w:val="clear" w:color="auto" w:fill="FFFFFF"/>
          <w:lang w:bidi="pl-PL"/>
        </w:rPr>
        <w:t xml:space="preserve">Proszę o wpisanie rodzaju dokumentu księgowego, jaki Oferent będzie wystawiał za realizację zadania </w:t>
      </w:r>
      <w:r>
        <w:rPr>
          <w:u w:color="000000"/>
          <w:shd w:val="clear" w:color="auto" w:fill="FFFFFF"/>
          <w:lang w:bidi="pl-PL"/>
        </w:rPr>
        <w:t>....................................................................................</w:t>
      </w:r>
    </w:p>
    <w:p w:rsidR="009C50F2" w:rsidRDefault="009C50F2">
      <w:pPr>
        <w:pStyle w:val="Normal0"/>
        <w:spacing w:before="120" w:after="120" w:line="360" w:lineRule="auto"/>
        <w:ind w:left="227" w:hanging="227"/>
        <w:jc w:val="both"/>
        <w:rPr>
          <w:shd w:val="clear" w:color="auto" w:fill="FFFFFF"/>
          <w:lang w:bidi="pl-PL"/>
        </w:rPr>
      </w:pPr>
    </w:p>
    <w:p w:rsidR="009C50F2" w:rsidRDefault="001F0E8E">
      <w:pPr>
        <w:pStyle w:val="Normal0"/>
        <w:spacing w:before="120" w:after="120" w:line="360" w:lineRule="auto"/>
        <w:ind w:left="227" w:hanging="227"/>
        <w:jc w:val="both"/>
        <w:rPr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XII.</w:t>
      </w:r>
      <w:r>
        <w:rPr>
          <w:shd w:val="clear" w:color="auto" w:fill="FFFFFF"/>
          <w:lang w:bidi="pl-PL"/>
        </w:rPr>
        <w:t> </w:t>
      </w:r>
      <w:r>
        <w:rPr>
          <w:b/>
          <w:u w:color="000000"/>
          <w:shd w:val="clear" w:color="auto" w:fill="FFFFFF"/>
          <w:lang w:bidi="pl-PL"/>
        </w:rPr>
        <w:t>Oświadcz</w:t>
      </w:r>
      <w:r>
        <w:rPr>
          <w:b/>
          <w:u w:color="000000"/>
          <w:shd w:val="clear" w:color="auto" w:fill="FFFFFF"/>
          <w:lang w:bidi="pl-PL"/>
        </w:rPr>
        <w:t xml:space="preserve">enie o wpisach do rejestrów, ewidencji </w:t>
      </w:r>
      <w:r>
        <w:rPr>
          <w:u w:color="000000"/>
          <w:shd w:val="clear" w:color="auto" w:fill="FFFFFF"/>
          <w:lang w:bidi="pl-PL"/>
        </w:rPr>
        <w:t>(właściwe proszę zaznaczyć „X”):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1. </w:t>
      </w:r>
      <w:r>
        <w:rPr>
          <w:u w:color="000000"/>
          <w:shd w:val="clear" w:color="auto" w:fill="FFFFFF"/>
          <w:lang w:bidi="pl-PL"/>
        </w:rPr>
        <w:t>Oświadczam, że jako Oferent jestem:</w:t>
      </w:r>
    </w:p>
    <w:p w:rsidR="009C50F2" w:rsidRDefault="001F0E8E">
      <w:pPr>
        <w:pStyle w:val="Normal0"/>
        <w:spacing w:before="120" w:after="120" w:line="360" w:lineRule="auto"/>
        <w:ind w:left="283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□ podmiotem leczniczym, wpisanym do rejestru podmiotów wykonujących działalność leczniczą, prowadzonego przez …………………………………………………......,</w:t>
      </w:r>
    </w:p>
    <w:p w:rsidR="009C50F2" w:rsidRDefault="001F0E8E">
      <w:pPr>
        <w:pStyle w:val="Normal0"/>
        <w:spacing w:before="120" w:after="120" w:line="360" w:lineRule="auto"/>
        <w:ind w:left="283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pod nume</w:t>
      </w:r>
      <w:r>
        <w:rPr>
          <w:u w:color="000000"/>
          <w:shd w:val="clear" w:color="auto" w:fill="FFFFFF"/>
          <w:lang w:bidi="pl-PL"/>
        </w:rPr>
        <w:t>rem .……………………............................................................…………,</w:t>
      </w:r>
    </w:p>
    <w:p w:rsidR="009C50F2" w:rsidRDefault="001F0E8E">
      <w:pPr>
        <w:pStyle w:val="Normal0"/>
        <w:spacing w:before="120" w:after="120" w:line="360" w:lineRule="auto"/>
        <w:ind w:left="283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□ praktyką zawodową, wpisaną do rejestru podmiotów wykonujących działalność leczniczą, prowadzonego przez ..…………………………………………………,</w:t>
      </w:r>
    </w:p>
    <w:p w:rsidR="009C50F2" w:rsidRDefault="001F0E8E">
      <w:pPr>
        <w:pStyle w:val="Normal0"/>
        <w:spacing w:before="120" w:after="120" w:line="360" w:lineRule="auto"/>
        <w:ind w:left="283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 xml:space="preserve">pod numerem </w:t>
      </w:r>
      <w:r>
        <w:rPr>
          <w:u w:color="000000"/>
          <w:shd w:val="clear" w:color="auto" w:fill="FFFFFF"/>
          <w:lang w:bidi="pl-PL"/>
        </w:rPr>
        <w:t>.………………………………………….........................................,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2. </w:t>
      </w:r>
      <w:r>
        <w:rPr>
          <w:u w:color="000000"/>
          <w:shd w:val="clear" w:color="auto" w:fill="FFFFFF"/>
          <w:lang w:bidi="pl-PL"/>
        </w:rPr>
        <w:t>Oświadczam, że jako Oferent jestem wpisany do:</w:t>
      </w:r>
    </w:p>
    <w:p w:rsidR="009C50F2" w:rsidRDefault="001F0E8E">
      <w:pPr>
        <w:pStyle w:val="Normal0"/>
        <w:spacing w:before="120" w:after="120" w:line="360" w:lineRule="auto"/>
        <w:ind w:left="283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□ ⁭Krajowego Rejestru Sądowego</w:t>
      </w:r>
    </w:p>
    <w:p w:rsidR="009C50F2" w:rsidRDefault="001F0E8E">
      <w:pPr>
        <w:pStyle w:val="Normal0"/>
        <w:spacing w:before="120" w:after="120" w:line="360" w:lineRule="auto"/>
        <w:ind w:left="283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pod numerem ……………………………………..................................................</w:t>
      </w:r>
    </w:p>
    <w:p w:rsidR="009C50F2" w:rsidRDefault="001F0E8E">
      <w:pPr>
        <w:pStyle w:val="Normal0"/>
        <w:spacing w:before="120" w:after="120" w:line="360" w:lineRule="auto"/>
        <w:ind w:left="283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□ ⁭nie dotyczy........................</w:t>
      </w:r>
      <w:r>
        <w:rPr>
          <w:u w:color="000000"/>
          <w:shd w:val="clear" w:color="auto" w:fill="FFFFFF"/>
          <w:lang w:bidi="pl-PL"/>
        </w:rPr>
        <w:t>.......................................................................................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3. </w:t>
      </w:r>
      <w:r>
        <w:rPr>
          <w:u w:color="000000"/>
          <w:shd w:val="clear" w:color="auto" w:fill="FFFFFF"/>
          <w:lang w:bidi="pl-PL"/>
        </w:rPr>
        <w:t>Oświadczam, że jako Oferent jestem wpisany do:</w:t>
      </w:r>
    </w:p>
    <w:p w:rsidR="009C50F2" w:rsidRDefault="001F0E8E">
      <w:pPr>
        <w:pStyle w:val="Normal0"/>
        <w:spacing w:before="120" w:after="120" w:line="360" w:lineRule="auto"/>
        <w:ind w:left="283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□ Centralnej Ewidencji i Informacji o Działalności Gospodarczej....................</w:t>
      </w:r>
    </w:p>
    <w:p w:rsidR="009C50F2" w:rsidRDefault="001F0E8E">
      <w:pPr>
        <w:pStyle w:val="Normal0"/>
        <w:spacing w:before="120" w:after="120" w:line="360" w:lineRule="auto"/>
        <w:ind w:left="283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□ nie dotyczy.....................</w:t>
      </w:r>
      <w:r>
        <w:rPr>
          <w:u w:color="000000"/>
          <w:shd w:val="clear" w:color="auto" w:fill="FFFFFF"/>
          <w:lang w:bidi="pl-PL"/>
        </w:rPr>
        <w:t>.......................................................................................</w:t>
      </w:r>
    </w:p>
    <w:p w:rsidR="009C50F2" w:rsidRDefault="001F0E8E">
      <w:pPr>
        <w:pStyle w:val="Normal0"/>
        <w:spacing w:before="120" w:after="120" w:line="360" w:lineRule="auto"/>
        <w:ind w:left="283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br w:type="page"/>
      </w:r>
      <w:r>
        <w:rPr>
          <w:shd w:val="clear" w:color="auto" w:fill="FFFFFF"/>
          <w:lang w:bidi="pl-PL"/>
        </w:rPr>
        <w:lastRenderedPageBreak/>
        <w:t>4. </w:t>
      </w:r>
      <w:r>
        <w:rPr>
          <w:u w:color="000000"/>
          <w:shd w:val="clear" w:color="auto" w:fill="FFFFFF"/>
          <w:lang w:bidi="pl-PL"/>
        </w:rPr>
        <w:t>W przypadku wpisu do innego rejestru, czy też ewidencji należy złożyć poniżej</w:t>
      </w:r>
      <w:r>
        <w:rPr>
          <w:u w:color="000000"/>
          <w:shd w:val="clear" w:color="auto" w:fill="FFFFFF"/>
          <w:lang w:bidi="pl-PL"/>
        </w:rPr>
        <w:br/>
        <w:t xml:space="preserve">     stosowne oświadczenie: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…………………………………………………………………………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b/>
          <w:shd w:val="clear" w:color="auto" w:fill="FFFFFF"/>
          <w:lang w:bidi="pl-PL"/>
        </w:rPr>
        <w:t>XIII. </w:t>
      </w:r>
      <w:r>
        <w:rPr>
          <w:b/>
          <w:u w:color="000000"/>
          <w:shd w:val="clear" w:color="auto" w:fill="FFFFFF"/>
          <w:lang w:bidi="pl-PL"/>
        </w:rPr>
        <w:t xml:space="preserve">Informacja o warunkach </w:t>
      </w:r>
      <w:r>
        <w:rPr>
          <w:b/>
          <w:u w:color="000000"/>
          <w:shd w:val="clear" w:color="auto" w:fill="FFFFFF"/>
          <w:lang w:bidi="pl-PL"/>
        </w:rPr>
        <w:t>przetwarzania danych osobowych.</w:t>
      </w:r>
    </w:p>
    <w:p w:rsidR="009C50F2" w:rsidRDefault="001F0E8E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</w:t>
      </w:r>
      <w:r>
        <w:rPr>
          <w:shd w:val="clear" w:color="auto" w:fill="FFFFFF"/>
          <w:lang w:bidi="pl-PL"/>
        </w:rPr>
        <w:t>danych oraz uchylenia dyrektywy 95/46/WE (dalej zwane „RODO”) uprzejmie informujemy, iż:</w:t>
      </w:r>
    </w:p>
    <w:p w:rsidR="009C50F2" w:rsidRDefault="001F0E8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/>
          <w:color w:val="000000"/>
          <w:sz w:val="24"/>
          <w:lang w:bidi="pl-PL"/>
        </w:rPr>
      </w:pPr>
      <w:r>
        <w:rPr>
          <w:rFonts w:ascii="Arial" w:hAnsi="Arial"/>
          <w:color w:val="000000"/>
          <w:sz w:val="24"/>
          <w:u w:color="000000"/>
          <w:lang w:bidi="pl-PL"/>
        </w:rPr>
        <w:t>Administratorem Pana/Pani danych jest Zarząd Województwa Łódzkiego z siedzibą w Łodzi 90-051, al. Piłsudskiego 8.</w:t>
      </w:r>
    </w:p>
    <w:p w:rsidR="009C50F2" w:rsidRDefault="001F0E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lang w:bidi="pl-PL"/>
        </w:rPr>
      </w:pPr>
      <w:r>
        <w:rPr>
          <w:rFonts w:ascii="Arial" w:hAnsi="Arial"/>
          <w:sz w:val="24"/>
          <w:lang w:bidi="pl-PL"/>
        </w:rPr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:rsidR="009C50F2" w:rsidRDefault="001F0E8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/>
          <w:color w:val="000000"/>
          <w:sz w:val="24"/>
          <w:lang w:bidi="pl-PL"/>
        </w:rPr>
      </w:pPr>
      <w:r>
        <w:rPr>
          <w:rFonts w:ascii="Arial" w:hAnsi="Arial"/>
          <w:color w:val="000000"/>
          <w:sz w:val="24"/>
          <w:u w:color="000000"/>
          <w:lang w:bidi="pl-PL"/>
        </w:rPr>
        <w:t>P</w:t>
      </w:r>
      <w:r>
        <w:rPr>
          <w:rFonts w:ascii="Arial" w:hAnsi="Arial"/>
          <w:color w:val="000000"/>
          <w:sz w:val="24"/>
          <w:u w:color="000000"/>
          <w:lang w:bidi="pl-PL"/>
        </w:rPr>
        <w:t xml:space="preserve">ana/Pani dane osobowe przetwarzane będą w celu przeprowadzenia procedury konkursowej na zadanie pn. </w:t>
      </w:r>
      <w:r>
        <w:rPr>
          <w:rFonts w:ascii="Arial" w:hAnsi="Arial"/>
          <w:sz w:val="24"/>
          <w:u w:color="000000"/>
          <w:shd w:val="clear" w:color="auto" w:fill="FFFFFF"/>
          <w:lang w:bidi="pl-PL"/>
        </w:rPr>
        <w:t>„</w:t>
      </w:r>
      <w:r>
        <w:rPr>
          <w:rFonts w:ascii="Arial" w:hAnsi="Arial"/>
          <w:sz w:val="24"/>
          <w:shd w:val="clear" w:color="auto" w:fill="FFFFFF"/>
        </w:rPr>
        <w:t>TAŃCE, HULAŃCE, GIMNASTYKA BUZI I JĘZYKA. ZAJĘCIA LOGORYTMICZNE DLA DZIECI</w:t>
      </w:r>
      <w:r>
        <w:rPr>
          <w:rFonts w:ascii="Arial" w:hAnsi="Arial"/>
          <w:sz w:val="24"/>
          <w:u w:color="000000"/>
          <w:shd w:val="clear" w:color="auto" w:fill="FFFFFF"/>
          <w:lang w:bidi="pl-PL"/>
        </w:rPr>
        <w:t>”</w:t>
      </w:r>
      <w:r>
        <w:rPr>
          <w:rFonts w:ascii="Arial" w:hAnsi="Arial"/>
          <w:color w:val="000000"/>
          <w:sz w:val="24"/>
          <w:u w:color="000000"/>
          <w:lang w:bidi="pl-PL"/>
        </w:rPr>
        <w:t xml:space="preserve"> w ramach Budżetu Obywatelskiego </w:t>
      </w:r>
      <w:r>
        <w:rPr>
          <w:u w:color="000000"/>
          <w:shd w:val="clear" w:color="auto" w:fill="FFFFFF"/>
          <w:lang w:bidi="pl-PL"/>
        </w:rPr>
        <w:t>"</w:t>
      </w:r>
      <w:r>
        <w:rPr>
          <w:rFonts w:ascii="Arial" w:hAnsi="Arial"/>
          <w:color w:val="000000"/>
          <w:sz w:val="24"/>
          <w:u w:color="000000"/>
          <w:lang w:bidi="pl-PL"/>
        </w:rPr>
        <w:t>ŁÓDZKIE NA PLUS" na rok 2020 na podstawie art.</w:t>
      </w:r>
      <w:r>
        <w:rPr>
          <w:rFonts w:ascii="Arial" w:hAnsi="Arial"/>
          <w:color w:val="000000"/>
          <w:sz w:val="24"/>
          <w:u w:color="000000"/>
          <w:lang w:bidi="pl-PL"/>
        </w:rPr>
        <w:t xml:space="preserve"> 6 ust. 1 lit. e) RODO w związku z ustawą z dnia 15 września z 2015 r. o zdrowiu publicznym oraz </w:t>
      </w:r>
      <w:r>
        <w:rPr>
          <w:rFonts w:ascii="Arial" w:hAnsi="Arial"/>
          <w:color w:val="000000"/>
          <w:sz w:val="24"/>
          <w:lang w:bidi="pl-PL"/>
        </w:rPr>
        <w:t>na etapie zawierania umowy</w:t>
      </w:r>
      <w:r>
        <w:rPr>
          <w:rFonts w:ascii="Arial" w:hAnsi="Arial"/>
          <w:color w:val="000000"/>
          <w:sz w:val="24"/>
          <w:u w:color="000000"/>
          <w:lang w:bidi="pl-PL"/>
        </w:rPr>
        <w:t xml:space="preserve"> na podstawie art. 6 ust. 1 lit. b) w celu realizacji umowy.</w:t>
      </w:r>
    </w:p>
    <w:p w:rsidR="009C50F2" w:rsidRDefault="001F0E8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/>
          <w:color w:val="000000"/>
          <w:sz w:val="24"/>
          <w:lang w:bidi="pl-PL"/>
        </w:rPr>
      </w:pPr>
      <w:r>
        <w:rPr>
          <w:rFonts w:ascii="Arial" w:hAnsi="Arial"/>
          <w:color w:val="000000"/>
          <w:sz w:val="24"/>
          <w:u w:color="000000"/>
          <w:lang w:bidi="pl-PL"/>
        </w:rPr>
        <w:t>Odbiorcami/kategoriami odbiorców Pana/Pani danych osobowych będzie Wojew</w:t>
      </w:r>
      <w:r>
        <w:rPr>
          <w:rFonts w:ascii="Arial" w:hAnsi="Arial"/>
          <w:color w:val="000000"/>
          <w:sz w:val="24"/>
          <w:u w:color="000000"/>
          <w:lang w:bidi="pl-PL"/>
        </w:rPr>
        <w:t xml:space="preserve">oda Łódzki i Ministerstwo Zdrowia, użytkownicy Biuletynu Informacji Publicznej, strony internetowej </w:t>
      </w:r>
      <w:hyperlink r:id="rId7" w:history="1">
        <w:r>
          <w:rPr>
            <w:rFonts w:ascii="Arial" w:hAnsi="Arial"/>
            <w:color w:val="000000"/>
            <w:sz w:val="24"/>
            <w:u w:color="000000"/>
            <w:lang w:bidi="pl-PL"/>
          </w:rPr>
          <w:t>www.zdrowie.lodzkie.pl</w:t>
        </w:r>
      </w:hyperlink>
      <w:r>
        <w:rPr>
          <w:rFonts w:ascii="Arial" w:hAnsi="Arial"/>
          <w:color w:val="000000"/>
          <w:sz w:val="24"/>
          <w:u w:color="000000"/>
          <w:lang w:bidi="pl-PL"/>
        </w:rPr>
        <w:t>, wnioskujący o udzielenie informacji publicznej</w:t>
      </w:r>
      <w:r>
        <w:rPr>
          <w:rFonts w:ascii="Arial" w:hAnsi="Arial"/>
          <w:sz w:val="24"/>
          <w:lang w:bidi="pl-PL"/>
        </w:rPr>
        <w:t xml:space="preserve">, dostawcy systemów informatycznych i </w:t>
      </w:r>
      <w:r>
        <w:rPr>
          <w:rFonts w:ascii="Arial" w:hAnsi="Arial"/>
          <w:sz w:val="24"/>
          <w:lang w:bidi="pl-PL"/>
        </w:rPr>
        <w:t>usług IT.</w:t>
      </w:r>
    </w:p>
    <w:p w:rsidR="009C50F2" w:rsidRDefault="001F0E8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/>
          <w:color w:val="000000"/>
          <w:sz w:val="24"/>
          <w:lang w:bidi="pl-PL"/>
        </w:rPr>
      </w:pPr>
      <w:r>
        <w:rPr>
          <w:rFonts w:ascii="Arial" w:hAnsi="Arial"/>
          <w:color w:val="000000"/>
          <w:sz w:val="24"/>
          <w:u w:color="000000"/>
          <w:lang w:bidi="pl-PL"/>
        </w:rPr>
        <w:t>Dane będą przechowywane przez okres realizacji umowy, a następnie zgodnie</w:t>
      </w:r>
      <w:r>
        <w:rPr>
          <w:rFonts w:ascii="Arial" w:hAnsi="Arial"/>
          <w:color w:val="000000"/>
          <w:sz w:val="24"/>
          <w:u w:color="000000"/>
          <w:lang w:bidi="pl-PL"/>
        </w:rPr>
        <w:br/>
        <w:t xml:space="preserve">z przepisami </w:t>
      </w:r>
      <w:r>
        <w:rPr>
          <w:rFonts w:ascii="Arial" w:hAnsi="Arial"/>
          <w:sz w:val="24"/>
          <w:lang w:bidi="pl-PL"/>
        </w:rPr>
        <w:t>ustawy z dnia 14 lipca 1983 r. o narodowym zasobie archiwalnym i archiwach przez okres wskazany w Instrukcji Kancelaryjnej, stanowiącej załącznik do Rozporządz</w:t>
      </w:r>
      <w:r>
        <w:rPr>
          <w:rFonts w:ascii="Arial" w:hAnsi="Arial"/>
          <w:sz w:val="24"/>
          <w:lang w:bidi="pl-PL"/>
        </w:rPr>
        <w:t>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Arial" w:hAnsi="Arial"/>
          <w:color w:val="000000"/>
          <w:sz w:val="24"/>
          <w:u w:color="000000"/>
          <w:lang w:bidi="pl-PL"/>
        </w:rPr>
        <w:t xml:space="preserve"> (kategoria BE10</w:t>
      </w:r>
      <w:r>
        <w:rPr>
          <w:rFonts w:ascii="Arial" w:hAnsi="Arial"/>
          <w:sz w:val="24"/>
          <w:u w:color="000000"/>
          <w:lang w:bidi="pl-PL"/>
        </w:rPr>
        <w:t>)</w:t>
      </w:r>
      <w:r>
        <w:rPr>
          <w:rFonts w:ascii="Arial" w:hAnsi="Arial"/>
          <w:color w:val="000000"/>
          <w:sz w:val="24"/>
          <w:u w:color="000000"/>
          <w:lang w:bidi="pl-PL"/>
        </w:rPr>
        <w:t>.</w:t>
      </w:r>
    </w:p>
    <w:p w:rsidR="009C50F2" w:rsidRDefault="001F0E8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/>
          <w:color w:val="000000"/>
          <w:sz w:val="24"/>
          <w:lang w:bidi="pl-PL"/>
        </w:rPr>
      </w:pPr>
      <w:r>
        <w:rPr>
          <w:rFonts w:ascii="Arial" w:hAnsi="Arial"/>
          <w:color w:val="000000"/>
          <w:sz w:val="24"/>
          <w:u w:color="000000"/>
          <w:lang w:bidi="pl-PL"/>
        </w:rPr>
        <w:lastRenderedPageBreak/>
        <w:t>Posiada Pan/Pani prawo do żądania</w:t>
      </w:r>
      <w:r>
        <w:rPr>
          <w:rFonts w:ascii="Arial" w:hAnsi="Arial"/>
          <w:color w:val="000000"/>
          <w:sz w:val="24"/>
          <w:u w:color="000000"/>
          <w:lang w:bidi="pl-PL"/>
        </w:rPr>
        <w:t xml:space="preserve"> dostępu do swoich danych osobowych, prawo ich sprostowania, oraz usunięcia lub ograniczenia przetwarzania na zasadach określonych w art. 17 i 18 RODO.</w:t>
      </w:r>
    </w:p>
    <w:p w:rsidR="009C50F2" w:rsidRDefault="001F0E8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/>
          <w:color w:val="000000"/>
          <w:sz w:val="24"/>
          <w:lang w:bidi="pl-PL"/>
        </w:rPr>
      </w:pPr>
      <w:r>
        <w:rPr>
          <w:rFonts w:ascii="Arial" w:hAnsi="Arial"/>
          <w:sz w:val="24"/>
          <w:lang w:bidi="pl-PL"/>
        </w:rPr>
        <w:t xml:space="preserve">W zakresie danych zbieranych na podstawie art. </w:t>
      </w:r>
      <w:r>
        <w:rPr>
          <w:rFonts w:ascii="Arial" w:hAnsi="Arial"/>
          <w:color w:val="000000"/>
          <w:sz w:val="24"/>
          <w:u w:color="000000"/>
          <w:lang w:bidi="pl-PL"/>
        </w:rPr>
        <w:t xml:space="preserve">6 ust. 1 lit. e) RODO </w:t>
      </w:r>
      <w:r>
        <w:rPr>
          <w:rFonts w:ascii="Arial" w:hAnsi="Arial"/>
          <w:sz w:val="24"/>
          <w:lang w:bidi="pl-PL"/>
        </w:rPr>
        <w:t xml:space="preserve"> </w:t>
      </w:r>
      <w:r>
        <w:rPr>
          <w:rFonts w:ascii="Arial" w:hAnsi="Arial"/>
          <w:color w:val="000000"/>
          <w:sz w:val="24"/>
          <w:u w:color="000000"/>
          <w:lang w:bidi="pl-PL"/>
        </w:rPr>
        <w:t>posiada Pani/Pan prawo do wniesien</w:t>
      </w:r>
      <w:r>
        <w:rPr>
          <w:rFonts w:ascii="Arial" w:hAnsi="Arial"/>
          <w:color w:val="000000"/>
          <w:sz w:val="24"/>
          <w:u w:color="000000"/>
          <w:lang w:bidi="pl-PL"/>
        </w:rPr>
        <w:t>ia sprzeciwu wobec przetwarzania danych osobowych na podstawie art. 21 RODO.</w:t>
      </w:r>
    </w:p>
    <w:p w:rsidR="009C50F2" w:rsidRDefault="001F0E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4"/>
          <w:lang w:bidi="pl-PL"/>
        </w:rPr>
      </w:pPr>
      <w:r>
        <w:rPr>
          <w:rFonts w:ascii="Arial" w:hAnsi="Arial"/>
          <w:sz w:val="24"/>
          <w:lang w:bidi="pl-PL"/>
        </w:rPr>
        <w:t>Przysługuje Pani/Panu prawo do wniesienia skargi do Prezesa Urzędu Ochrony Danych Osobowych przy ul. Stawki 2, 00-193 Warszawa, w przypadku, gdy Pani/Pana zdaniem przetwarzanie da</w:t>
      </w:r>
      <w:r>
        <w:rPr>
          <w:rFonts w:ascii="Arial" w:hAnsi="Arial"/>
          <w:sz w:val="24"/>
          <w:lang w:bidi="pl-PL"/>
        </w:rPr>
        <w:t>nych osobowych przez Administratora danych odbywa się z naruszeniem prawa.</w:t>
      </w:r>
    </w:p>
    <w:p w:rsidR="009C50F2" w:rsidRDefault="001F0E8E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Arial" w:hAnsi="Arial"/>
          <w:color w:val="000000"/>
          <w:sz w:val="24"/>
          <w:lang w:bidi="pl-PL"/>
        </w:rPr>
      </w:pPr>
      <w:r>
        <w:rPr>
          <w:rFonts w:ascii="Arial" w:hAnsi="Arial"/>
          <w:color w:val="000000"/>
          <w:sz w:val="24"/>
          <w:u w:color="000000"/>
          <w:lang w:bidi="pl-PL"/>
        </w:rPr>
        <w:t xml:space="preserve">Podanie danych osobowych jest dobrowolne, ale niezbędne do przeprowadzenia procedury konkursowej oraz jest warunkiem zawarcia umowy. Ich niepodanie skutkuje nierozpatrzeniem oferty </w:t>
      </w:r>
      <w:r>
        <w:rPr>
          <w:rFonts w:ascii="Arial" w:hAnsi="Arial"/>
          <w:color w:val="000000"/>
          <w:sz w:val="24"/>
          <w:u w:color="000000"/>
          <w:lang w:bidi="pl-PL"/>
        </w:rPr>
        <w:t>oraz brakiem możliwości zawarcia umowy.</w:t>
      </w:r>
    </w:p>
    <w:p w:rsidR="009C50F2" w:rsidRDefault="001F0E8E">
      <w:pPr>
        <w:pStyle w:val="Normal0"/>
        <w:spacing w:before="120" w:after="120" w:line="360" w:lineRule="auto"/>
        <w:ind w:firstLine="346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 </w:t>
      </w:r>
    </w:p>
    <w:p w:rsidR="009C50F2" w:rsidRDefault="001F0E8E">
      <w:pPr>
        <w:pStyle w:val="Normal0"/>
        <w:spacing w:before="120" w:after="120" w:line="360" w:lineRule="auto"/>
        <w:ind w:left="850" w:firstLine="227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 xml:space="preserve">                                           ..........................................................................</w:t>
      </w:r>
    </w:p>
    <w:p w:rsidR="009C50F2" w:rsidRDefault="001F0E8E">
      <w:pPr>
        <w:pStyle w:val="Normal0"/>
        <w:spacing w:before="120" w:after="120" w:line="360" w:lineRule="auto"/>
        <w:ind w:left="850" w:firstLine="227"/>
        <w:jc w:val="center"/>
        <w:rPr>
          <w:b/>
          <w:shd w:val="clear" w:color="auto" w:fill="FFFFFF"/>
          <w:lang w:bidi="pl-PL"/>
        </w:rPr>
      </w:pPr>
      <w:r>
        <w:rPr>
          <w:b/>
          <w:u w:color="000000"/>
          <w:shd w:val="clear" w:color="auto" w:fill="FFFFFF"/>
          <w:lang w:bidi="pl-PL"/>
        </w:rPr>
        <w:t xml:space="preserve">                             podpis/-y i pieczęć/-</w:t>
      </w:r>
      <w:proofErr w:type="spellStart"/>
      <w:r>
        <w:rPr>
          <w:b/>
          <w:u w:color="000000"/>
          <w:shd w:val="clear" w:color="auto" w:fill="FFFFFF"/>
          <w:lang w:bidi="pl-PL"/>
        </w:rPr>
        <w:t>cie</w:t>
      </w:r>
      <w:proofErr w:type="spellEnd"/>
      <w:r>
        <w:rPr>
          <w:b/>
          <w:u w:color="000000"/>
          <w:shd w:val="clear" w:color="auto" w:fill="FFFFFF"/>
          <w:lang w:bidi="pl-PL"/>
        </w:rPr>
        <w:t xml:space="preserve"> osoby/osób upoważnionej/-</w:t>
      </w:r>
      <w:proofErr w:type="spellStart"/>
      <w:r>
        <w:rPr>
          <w:b/>
          <w:u w:color="000000"/>
          <w:shd w:val="clear" w:color="auto" w:fill="FFFFFF"/>
          <w:lang w:bidi="pl-PL"/>
        </w:rPr>
        <w:t>ych</w:t>
      </w:r>
      <w:proofErr w:type="spellEnd"/>
      <w:r>
        <w:rPr>
          <w:b/>
          <w:u w:color="000000"/>
          <w:shd w:val="clear" w:color="auto" w:fill="FFFFFF"/>
          <w:lang w:bidi="pl-PL"/>
        </w:rPr>
        <w:br/>
        <w:t xml:space="preserve">             </w:t>
      </w:r>
      <w:r>
        <w:rPr>
          <w:b/>
          <w:u w:color="000000"/>
          <w:shd w:val="clear" w:color="auto" w:fill="FFFFFF"/>
          <w:lang w:bidi="pl-PL"/>
        </w:rPr>
        <w:t xml:space="preserve">                     do reprezentacji Oferenta i składania </w:t>
      </w:r>
      <w:r>
        <w:rPr>
          <w:b/>
          <w:u w:color="000000"/>
          <w:shd w:val="clear" w:color="auto" w:fill="FFFFFF"/>
          <w:lang w:bidi="pl-PL"/>
        </w:rPr>
        <w:br/>
        <w:t xml:space="preserve">                                  oświadczeń woli w jego imieniu</w:t>
      </w:r>
    </w:p>
    <w:p w:rsidR="009C50F2" w:rsidRDefault="009C50F2">
      <w:pPr>
        <w:pStyle w:val="Normal0"/>
        <w:spacing w:before="120" w:after="120" w:line="360" w:lineRule="auto"/>
        <w:jc w:val="both"/>
        <w:rPr>
          <w:b/>
          <w:u w:val="single"/>
          <w:shd w:val="clear" w:color="auto" w:fill="FFFFFF"/>
          <w:lang w:bidi="pl-PL"/>
        </w:rPr>
      </w:pP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b/>
          <w:u w:val="single" w:color="000000"/>
          <w:shd w:val="clear" w:color="auto" w:fill="FFFFFF"/>
          <w:lang w:bidi="pl-PL"/>
        </w:rPr>
        <w:br w:type="page"/>
      </w:r>
      <w:r>
        <w:rPr>
          <w:b/>
          <w:u w:val="single" w:color="000000"/>
          <w:shd w:val="clear" w:color="auto" w:fill="FFFFFF"/>
          <w:lang w:bidi="pl-PL"/>
        </w:rPr>
        <w:lastRenderedPageBreak/>
        <w:t>Do „Formularza oferty” należy dołączyć</w:t>
      </w:r>
      <w:r>
        <w:rPr>
          <w:u w:val="single" w:color="000000"/>
          <w:shd w:val="clear" w:color="auto" w:fill="FFFFFF"/>
          <w:lang w:bidi="pl-PL"/>
        </w:rPr>
        <w:t>: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- </w:t>
      </w:r>
      <w:r>
        <w:rPr>
          <w:u w:val="single" w:color="000000"/>
          <w:shd w:val="clear" w:color="auto" w:fill="FFFFFF"/>
          <w:lang w:bidi="pl-PL"/>
        </w:rPr>
        <w:t>załącznik nr 1</w:t>
      </w:r>
      <w:r>
        <w:rPr>
          <w:u w:color="000000"/>
          <w:shd w:val="clear" w:color="auto" w:fill="FFFFFF"/>
          <w:lang w:bidi="pl-PL"/>
        </w:rPr>
        <w:t xml:space="preserve"> – oświadczenia, tj.: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 xml:space="preserve">1.1. Oświadczenie Oferenta, że zapoznał się </w:t>
      </w:r>
      <w:r>
        <w:rPr>
          <w:u w:color="000000"/>
          <w:shd w:val="clear" w:color="auto" w:fill="FFFFFF"/>
          <w:lang w:bidi="pl-PL"/>
        </w:rPr>
        <w:t>z treścią Ogłoszenia o konkursie ofert na realizację zadania pn. „</w:t>
      </w:r>
      <w:r>
        <w:rPr>
          <w:shd w:val="clear" w:color="auto" w:fill="FFFFFF"/>
        </w:rPr>
        <w:t>TAŃCE, HULAŃCE, GIMNASTYKA BUZI I JĘZYKA. ZAJĘCIA LOGORYTMICZNE DLA DZIECI</w:t>
      </w:r>
      <w:r>
        <w:rPr>
          <w:u w:color="000000"/>
          <w:shd w:val="clear" w:color="auto" w:fill="FFFFFF"/>
          <w:lang w:bidi="pl-PL"/>
        </w:rPr>
        <w:t>” w ramach Budżetu Obywatelskiego "ŁÓDZKIE NA PLUS" na rok 2020.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1.2. Oświadczenie Oferenta, że wszystkie podane w F</w:t>
      </w:r>
      <w:r>
        <w:rPr>
          <w:u w:color="000000"/>
          <w:shd w:val="clear" w:color="auto" w:fill="FFFFFF"/>
          <w:lang w:bidi="pl-PL"/>
        </w:rPr>
        <w:t>ormularzu oferty oraz załącznikach informacje są zgodne z aktualnym stanem prawnym i faktycznym.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1.3. Oświadczenie potwierdzające, że w stosunku do podmiotu składającego ofertę nie stwierdzono niezgodnego z przeznaczeniem wykorzystania środków publicznych.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1.4. Oświadczenie, że podmiot składający ofertę jest jedynym posiadaczem rachunku, na który zostaną przekazane środki, i zobowiązuje się go utrzymywać do chwili zaakceptowania rozliczenia tych środków pod względem finansowym i rzeczowym.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1.5. Oświadczenie</w:t>
      </w:r>
      <w:r>
        <w:rPr>
          <w:u w:color="000000"/>
          <w:shd w:val="clear" w:color="auto" w:fill="FFFFFF"/>
          <w:lang w:bidi="pl-PL"/>
        </w:rPr>
        <w:t xml:space="preserve"> osoby upoważnionej do reprezentacji podmiotu składającego ofertę wskazujące, że kwota środków przeznaczona zostanie na realizację działania zgodnie z ofertą i że w tym zakresie działanie nie będzie finansowane z innych źródeł.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1.6. Oświadczenie osoby upra</w:t>
      </w:r>
      <w:r>
        <w:rPr>
          <w:u w:color="000000"/>
          <w:shd w:val="clear" w:color="auto" w:fill="FFFFFF"/>
          <w:lang w:bidi="pl-PL"/>
        </w:rPr>
        <w:t>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 xml:space="preserve">1.7.Oświadczenie Oferenta, że </w:t>
      </w:r>
      <w:r>
        <w:rPr>
          <w:u w:color="000000"/>
          <w:shd w:val="clear" w:color="auto" w:fill="FFFFFF"/>
          <w:lang w:bidi="pl-PL"/>
        </w:rPr>
        <w:t>działanie będzie realizowane, zgodnie z obowiązującymi przepisami prawa w tym zakresie, w szczególności przepisów o ochronie danych osobowych.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1.8. Oświadczenie Oferenta, że osoby wykazane w ofercie, jako realizujące przedmiot konkursu w ramach zadania wyr</w:t>
      </w:r>
      <w:r>
        <w:rPr>
          <w:shd w:val="clear" w:color="auto" w:fill="FFFFFF"/>
          <w:lang w:bidi="pl-PL"/>
        </w:rPr>
        <w:t>aziły pisemną zgodę na realizację projektu (zgody znajdują się w dyspozycji Oferenta).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1.9. Oświadczenie Oferenta, że pozyska pisemne zgody od rodziców/opiekunów dzieci na udział w zadaniu.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1.10. Oświadczenie Oferenta, że zagwarantuje uczestnikom bezpieczn</w:t>
      </w:r>
      <w:r>
        <w:rPr>
          <w:shd w:val="clear" w:color="auto" w:fill="FFFFFF"/>
          <w:lang w:bidi="pl-PL"/>
        </w:rPr>
        <w:t xml:space="preserve">y udział </w:t>
      </w:r>
      <w:r>
        <w:rPr>
          <w:shd w:val="clear" w:color="auto" w:fill="FFFFFF"/>
          <w:lang w:bidi="pl-PL"/>
        </w:rPr>
        <w:br/>
        <w:t>w zadaniu.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lastRenderedPageBreak/>
        <w:t>- </w:t>
      </w:r>
      <w:r>
        <w:rPr>
          <w:u w:val="single" w:color="000000"/>
          <w:shd w:val="clear" w:color="auto" w:fill="FFFFFF"/>
          <w:lang w:bidi="pl-PL"/>
        </w:rPr>
        <w:t xml:space="preserve">załącznik nr 2 do Formularza oferty </w:t>
      </w:r>
      <w:r>
        <w:rPr>
          <w:u w:color="000000"/>
          <w:shd w:val="clear" w:color="auto" w:fill="FFFFFF"/>
          <w:lang w:bidi="pl-PL"/>
        </w:rPr>
        <w:t>(w zależności od statusu prawnego Oferenta)</w:t>
      </w:r>
    </w:p>
    <w:p w:rsidR="009C50F2" w:rsidRDefault="001F0E8E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2.1. Aktualny odpis z odpowiedniego rejestru lub inne dokumenty informujące o statusie prawnym podmiotu składającego ofertę i umocowanie osób go reprezen</w:t>
      </w:r>
      <w:r>
        <w:rPr>
          <w:u w:color="000000"/>
          <w:shd w:val="clear" w:color="auto" w:fill="FFFFFF"/>
          <w:lang w:bidi="pl-PL"/>
        </w:rPr>
        <w:t xml:space="preserve">tujących. W przypadku odpisu z Krajowego Rejestru Sądowego dopuszczalny jest wydruk ze strony internetowej Ministerstwa Sprawiedliwości; </w:t>
      </w:r>
      <w:hyperlink r:id="rId8" w:history="1">
        <w:r>
          <w:rPr>
            <w:u w:color="000000"/>
            <w:shd w:val="clear" w:color="auto" w:fill="FFFFFF"/>
            <w:lang w:bidi="pl-PL"/>
          </w:rPr>
          <w:t>https://ems.ms.gov.pl/</w:t>
        </w:r>
      </w:hyperlink>
      <w:r>
        <w:rPr>
          <w:u w:color="000000"/>
          <w:shd w:val="clear" w:color="auto" w:fill="FFFFFF"/>
          <w:lang w:bidi="pl-PL"/>
        </w:rPr>
        <w:t xml:space="preserve">. W przypadku Oferentów wykonujących działalność w formie </w:t>
      </w:r>
      <w:r>
        <w:rPr>
          <w:u w:color="000000"/>
          <w:shd w:val="clear" w:color="auto" w:fill="FFFFFF"/>
          <w:lang w:bidi="pl-PL"/>
        </w:rPr>
        <w:t>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</w:t>
      </w:r>
      <w:r>
        <w:rPr>
          <w:u w:color="000000"/>
          <w:shd w:val="clear" w:color="auto" w:fill="FFFFFF"/>
          <w:lang w:bidi="pl-PL"/>
        </w:rPr>
        <w:t xml:space="preserve"> do prowadzenia spraw spółki wykraczających poza zwykłe czynności.</w:t>
      </w:r>
    </w:p>
    <w:p w:rsidR="009C50F2" w:rsidRDefault="001F0E8E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2.2. Dokumenty potwierdzające, że cele statutowe lub przedmiot działalności Oferenta dotyczą spraw objętych zadaniami określonymi w art. 2 ustawy z dnia 11 września 2015 roku o zdrowiu publ</w:t>
      </w:r>
      <w:r>
        <w:rPr>
          <w:u w:color="000000"/>
          <w:shd w:val="clear" w:color="auto" w:fill="FFFFFF"/>
          <w:lang w:bidi="pl-PL"/>
        </w:rPr>
        <w:t>icznym, w zakresie objętym konkursem.</w:t>
      </w: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- </w:t>
      </w:r>
      <w:r>
        <w:rPr>
          <w:u w:val="single" w:color="000000"/>
          <w:shd w:val="clear" w:color="auto" w:fill="FFFFFF"/>
          <w:lang w:bidi="pl-PL"/>
        </w:rPr>
        <w:t>załącznik nr 3</w:t>
      </w:r>
      <w:r>
        <w:rPr>
          <w:u w:color="000000"/>
          <w:shd w:val="clear" w:color="auto" w:fill="FFFFFF"/>
          <w:lang w:bidi="pl-PL"/>
        </w:rPr>
        <w:t xml:space="preserve"> – kserokopie dokumentów potwierdzających kwalifikacje personelu, który będzie prowadził</w:t>
      </w:r>
      <w:r>
        <w:rPr>
          <w:shd w:val="clear" w:color="auto" w:fill="FFFFFF"/>
          <w:lang w:bidi="pl-PL"/>
        </w:rPr>
        <w:t xml:space="preserve"> zajęcia logopedyczne z elementami rytmiki dla grupy dzieci </w:t>
      </w:r>
      <w:r>
        <w:rPr>
          <w:u w:color="000000"/>
          <w:shd w:val="clear" w:color="auto" w:fill="FFFFFF"/>
          <w:lang w:bidi="pl-PL"/>
        </w:rPr>
        <w:t>(pkt VI ogłoszenia).</w:t>
      </w:r>
    </w:p>
    <w:p w:rsidR="009C50F2" w:rsidRDefault="001F0E8E">
      <w:pPr>
        <w:pStyle w:val="Normal0"/>
        <w:spacing w:before="120" w:after="120" w:line="360" w:lineRule="auto"/>
        <w:jc w:val="right"/>
        <w:rPr>
          <w:b/>
          <w:shd w:val="clear" w:color="auto" w:fill="FFFFFF"/>
          <w:lang w:bidi="pl-PL"/>
        </w:rPr>
      </w:pPr>
      <w:r>
        <w:rPr>
          <w:b/>
          <w:u w:color="000000"/>
          <w:shd w:val="clear" w:color="auto" w:fill="FFFFFF"/>
          <w:lang w:bidi="pl-PL"/>
        </w:rPr>
        <w:br w:type="page"/>
      </w:r>
      <w:r>
        <w:rPr>
          <w:b/>
          <w:u w:color="000000"/>
          <w:shd w:val="clear" w:color="auto" w:fill="FFFFFF"/>
          <w:lang w:bidi="pl-PL"/>
        </w:rPr>
        <w:lastRenderedPageBreak/>
        <w:t>Załącznik nr 1 do Formularza Ofe</w:t>
      </w:r>
      <w:r>
        <w:rPr>
          <w:b/>
          <w:u w:color="000000"/>
          <w:shd w:val="clear" w:color="auto" w:fill="FFFFFF"/>
          <w:lang w:bidi="pl-PL"/>
        </w:rPr>
        <w:t>rty</w:t>
      </w:r>
    </w:p>
    <w:p w:rsidR="009C50F2" w:rsidRDefault="001F0E8E">
      <w:pPr>
        <w:pStyle w:val="Normal0"/>
        <w:spacing w:before="120" w:after="120"/>
        <w:jc w:val="center"/>
        <w:rPr>
          <w:b/>
          <w:shd w:val="clear" w:color="auto" w:fill="FFFFFF"/>
          <w:lang w:bidi="pl-PL"/>
        </w:rPr>
      </w:pPr>
      <w:r>
        <w:rPr>
          <w:b/>
          <w:u w:color="000000"/>
          <w:shd w:val="clear" w:color="auto" w:fill="FFFFFF"/>
          <w:lang w:bidi="pl-PL"/>
        </w:rPr>
        <w:t>Oświadczenie Oferenta</w:t>
      </w:r>
    </w:p>
    <w:p w:rsidR="009C50F2" w:rsidRDefault="009C50F2">
      <w:pPr>
        <w:pStyle w:val="Normal0"/>
        <w:spacing w:before="120" w:after="120"/>
        <w:jc w:val="center"/>
        <w:rPr>
          <w:b/>
          <w:shd w:val="clear" w:color="auto" w:fill="FFFFFF"/>
          <w:lang w:bidi="pl-PL"/>
        </w:rPr>
      </w:pPr>
    </w:p>
    <w:p w:rsidR="009C50F2" w:rsidRDefault="001F0E8E">
      <w:pPr>
        <w:pStyle w:val="Normal0"/>
        <w:spacing w:before="120" w:after="120" w:line="360" w:lineRule="auto"/>
        <w:jc w:val="both"/>
        <w:rPr>
          <w:shd w:val="clear" w:color="auto" w:fill="FFFFFF"/>
          <w:lang w:bidi="pl-PL"/>
        </w:rPr>
      </w:pPr>
      <w:r>
        <w:rPr>
          <w:b/>
          <w:u w:val="single" w:color="000000"/>
          <w:shd w:val="clear" w:color="auto" w:fill="FFFFFF"/>
          <w:lang w:bidi="pl-PL"/>
        </w:rPr>
        <w:t>Oferent oświadcza, że:</w:t>
      </w:r>
    </w:p>
    <w:p w:rsidR="009C50F2" w:rsidRDefault="001F0E8E">
      <w:pPr>
        <w:pStyle w:val="Normal0"/>
        <w:spacing w:before="120" w:after="120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 xml:space="preserve">1.1. Zapoznał się z treścią Ogłoszenia o konkursie ofert na realizację zadania </w:t>
      </w:r>
      <w:r>
        <w:rPr>
          <w:u w:color="000000"/>
          <w:shd w:val="clear" w:color="auto" w:fill="FFFFFF"/>
          <w:lang w:bidi="pl-PL"/>
        </w:rPr>
        <w:br/>
        <w:t>pn. „</w:t>
      </w:r>
      <w:r>
        <w:rPr>
          <w:shd w:val="clear" w:color="auto" w:fill="FFFFFF"/>
        </w:rPr>
        <w:t>TAŃCE, HULAŃCE, GIMNASTYKA BUZI I JĘZYKA. ZAJĘCIA LOGORYTMICZNE DLA DZIECI</w:t>
      </w:r>
      <w:r>
        <w:rPr>
          <w:u w:color="000000"/>
          <w:shd w:val="clear" w:color="auto" w:fill="FFFFFF"/>
          <w:lang w:bidi="pl-PL"/>
        </w:rPr>
        <w:t xml:space="preserve">” w ramach Budżetu Obywatelskiego "ŁÓDZKIE NA </w:t>
      </w:r>
      <w:r>
        <w:rPr>
          <w:u w:color="000000"/>
          <w:shd w:val="clear" w:color="auto" w:fill="FFFFFF"/>
          <w:lang w:bidi="pl-PL"/>
        </w:rPr>
        <w:t>PLUS" na rok 2020.</w:t>
      </w:r>
    </w:p>
    <w:p w:rsidR="009C50F2" w:rsidRDefault="001F0E8E">
      <w:pPr>
        <w:pStyle w:val="Normal0"/>
        <w:spacing w:before="120" w:after="120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1.2. Wszystkie podane w Formularzu oferty oraz załącznikach informacje są zgodne z aktualnym stanem prawnym i faktycznym.</w:t>
      </w:r>
    </w:p>
    <w:p w:rsidR="009C50F2" w:rsidRDefault="001F0E8E">
      <w:pPr>
        <w:pStyle w:val="Normal0"/>
        <w:spacing w:before="120" w:after="120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 xml:space="preserve">1.3. W stosunku do podmiotu składającego ofertę nie stwierdzono niezgodnego z przeznaczeniem wykorzystania środków </w:t>
      </w:r>
      <w:r>
        <w:rPr>
          <w:u w:color="000000"/>
          <w:shd w:val="clear" w:color="auto" w:fill="FFFFFF"/>
          <w:lang w:bidi="pl-PL"/>
        </w:rPr>
        <w:t>publicznych.</w:t>
      </w:r>
    </w:p>
    <w:p w:rsidR="009C50F2" w:rsidRDefault="001F0E8E">
      <w:pPr>
        <w:pStyle w:val="Normal0"/>
        <w:spacing w:before="120" w:after="120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 xml:space="preserve">1.4. Podmiot składający ofertę jest jedynym posiadaczem rachunku, </w:t>
      </w:r>
      <w:r>
        <w:rPr>
          <w:u w:color="000000"/>
          <w:shd w:val="clear" w:color="auto" w:fill="FFFFFF"/>
          <w:lang w:bidi="pl-PL"/>
        </w:rPr>
        <w:br/>
        <w:t>na który zostaną przekazane środki, i zobowiązuje się go utrzymywać do chwili zaakceptowania rozliczenia tych środków pod względem finansowym i rzeczowym.</w:t>
      </w:r>
    </w:p>
    <w:p w:rsidR="009C50F2" w:rsidRDefault="001F0E8E">
      <w:pPr>
        <w:pStyle w:val="Normal0"/>
        <w:spacing w:before="120" w:after="120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 xml:space="preserve">1.5. Kwota środków </w:t>
      </w:r>
      <w:r>
        <w:rPr>
          <w:u w:color="000000"/>
          <w:shd w:val="clear" w:color="auto" w:fill="FFFFFF"/>
          <w:lang w:bidi="pl-PL"/>
        </w:rPr>
        <w:t>przeznaczona zostanie na realizację działania zgodnie z ofertą i że w tym zakresie działanie nie będzie finansowane z innych źródeł.</w:t>
      </w:r>
    </w:p>
    <w:p w:rsidR="009C50F2" w:rsidRDefault="001F0E8E">
      <w:pPr>
        <w:pStyle w:val="Normal0"/>
        <w:jc w:val="both"/>
        <w:rPr>
          <w:shd w:val="clear" w:color="auto" w:fill="FFFFFF"/>
        </w:rPr>
      </w:pPr>
      <w:r>
        <w:rPr>
          <w:u w:color="000000"/>
          <w:shd w:val="clear" w:color="auto" w:fill="FFFFFF"/>
          <w:lang w:bidi="pl-PL"/>
        </w:rPr>
        <w:t xml:space="preserve">1.6. Nie byłem/nie byłam karany/a zakazem pełnienia funkcji związanych z dysponowaniem środkami publicznymi oraz </w:t>
      </w:r>
      <w:r>
        <w:rPr>
          <w:shd w:val="clear" w:color="auto" w:fill="FFFFFF"/>
        </w:rPr>
        <w:t xml:space="preserve">nie byłem </w:t>
      </w:r>
      <w:r>
        <w:rPr>
          <w:shd w:val="clear" w:color="auto" w:fill="FFFFFF"/>
        </w:rPr>
        <w:t>karany/nie byłam karana za umyślne przestępstwo lub umyślne przestępstwo skarbowe</w:t>
      </w:r>
      <w:r>
        <w:rPr>
          <w:shd w:val="clear" w:color="auto" w:fill="FFFFFF"/>
          <w:lang w:bidi="pl-PL"/>
        </w:rPr>
        <w:t>.</w:t>
      </w:r>
    </w:p>
    <w:p w:rsidR="009C50F2" w:rsidRDefault="001F0E8E">
      <w:pPr>
        <w:pStyle w:val="Normal0"/>
        <w:spacing w:before="120" w:after="120"/>
        <w:jc w:val="both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1.7. Działanie będzie realizowane, zgodnie z obowiązującymi przepisami prawa w tym zakresie, w szczególności przepisami o ochronie danych osobowych.</w:t>
      </w:r>
    </w:p>
    <w:p w:rsidR="009C50F2" w:rsidRDefault="001F0E8E">
      <w:pPr>
        <w:pStyle w:val="Normal0"/>
        <w:spacing w:before="120" w:after="1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1.8. Osoby wykazane w of</w:t>
      </w:r>
      <w:r>
        <w:rPr>
          <w:shd w:val="clear" w:color="auto" w:fill="FFFFFF"/>
          <w:lang w:bidi="pl-PL"/>
        </w:rPr>
        <w:t>ercie, jako realizujące przedmiot konkursu w ramach zadania wyraziły pisemną zgodę na realizację projektu (zgody znajdują się w dyspozycji Oferenta).</w:t>
      </w:r>
    </w:p>
    <w:p w:rsidR="009C50F2" w:rsidRDefault="001F0E8E">
      <w:pPr>
        <w:pStyle w:val="Normal0"/>
        <w:spacing w:before="120" w:after="1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1.9. Pozyska pisemne zgody od rodziców/opiekunów dzieci na udział w zadaniu.</w:t>
      </w:r>
    </w:p>
    <w:p w:rsidR="009C50F2" w:rsidRDefault="001F0E8E">
      <w:pPr>
        <w:pStyle w:val="Normal0"/>
        <w:spacing w:before="120" w:after="1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1.10. Zagwarantuje uczestniko</w:t>
      </w:r>
      <w:r>
        <w:rPr>
          <w:shd w:val="clear" w:color="auto" w:fill="FFFFFF"/>
          <w:lang w:bidi="pl-PL"/>
        </w:rPr>
        <w:t>m bezpieczny udział w zadaniu.</w:t>
      </w:r>
    </w:p>
    <w:p w:rsidR="009C50F2" w:rsidRDefault="009C50F2">
      <w:pPr>
        <w:pStyle w:val="Normal0"/>
        <w:spacing w:before="120" w:after="120"/>
        <w:jc w:val="both"/>
        <w:rPr>
          <w:shd w:val="clear" w:color="auto" w:fill="FFFFFF"/>
          <w:lang w:bidi="pl-PL"/>
        </w:rPr>
      </w:pPr>
    </w:p>
    <w:p w:rsidR="009C50F2" w:rsidRDefault="001F0E8E">
      <w:pPr>
        <w:pStyle w:val="Normal0"/>
        <w:spacing w:before="120" w:after="120"/>
        <w:jc w:val="both"/>
        <w:rPr>
          <w:u w:color="000000"/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Jestem świadomy odpowiedzialności karnej za złożenie fałszywego oświadczenia.</w:t>
      </w:r>
    </w:p>
    <w:p w:rsidR="009C50F2" w:rsidRDefault="009C50F2">
      <w:pPr>
        <w:pStyle w:val="Normal0"/>
        <w:spacing w:before="120" w:after="120"/>
        <w:jc w:val="both"/>
        <w:rPr>
          <w:shd w:val="clear" w:color="auto" w:fill="FFFFFF"/>
          <w:lang w:bidi="pl-PL"/>
        </w:rPr>
      </w:pPr>
    </w:p>
    <w:p w:rsidR="009C50F2" w:rsidRDefault="001F0E8E">
      <w:pPr>
        <w:pStyle w:val="Normal0"/>
        <w:spacing w:before="120" w:after="120" w:line="360" w:lineRule="auto"/>
        <w:jc w:val="right"/>
        <w:rPr>
          <w:shd w:val="clear" w:color="auto" w:fill="FFFFFF"/>
          <w:lang w:bidi="pl-PL"/>
        </w:rPr>
      </w:pPr>
      <w:r>
        <w:rPr>
          <w:u w:color="000000"/>
          <w:shd w:val="clear" w:color="auto" w:fill="FFFFFF"/>
          <w:lang w:bidi="pl-PL"/>
        </w:rPr>
        <w:t>......................................................................................................</w:t>
      </w:r>
    </w:p>
    <w:p w:rsidR="009C50F2" w:rsidRDefault="001F0E8E" w:rsidP="00B967AB">
      <w:pPr>
        <w:pStyle w:val="Normal0"/>
        <w:spacing w:before="120" w:after="120" w:line="360" w:lineRule="auto"/>
        <w:ind w:left="850" w:firstLine="227"/>
        <w:jc w:val="center"/>
        <w:rPr>
          <w:shd w:val="clear" w:color="auto" w:fill="FFFFFF"/>
        </w:rPr>
      </w:pPr>
      <w:r>
        <w:rPr>
          <w:b/>
          <w:u w:color="000000"/>
          <w:shd w:val="clear" w:color="auto" w:fill="FFFFFF"/>
          <w:lang w:bidi="pl-PL"/>
        </w:rPr>
        <w:t xml:space="preserve">                             podpis/-y i p</w:t>
      </w:r>
      <w:r>
        <w:rPr>
          <w:b/>
          <w:u w:color="000000"/>
          <w:shd w:val="clear" w:color="auto" w:fill="FFFFFF"/>
          <w:lang w:bidi="pl-PL"/>
        </w:rPr>
        <w:t>ieczęć/-</w:t>
      </w:r>
      <w:proofErr w:type="spellStart"/>
      <w:r>
        <w:rPr>
          <w:b/>
          <w:u w:color="000000"/>
          <w:shd w:val="clear" w:color="auto" w:fill="FFFFFF"/>
          <w:lang w:bidi="pl-PL"/>
        </w:rPr>
        <w:t>cie</w:t>
      </w:r>
      <w:proofErr w:type="spellEnd"/>
      <w:r>
        <w:rPr>
          <w:b/>
          <w:u w:color="000000"/>
          <w:shd w:val="clear" w:color="auto" w:fill="FFFFFF"/>
          <w:lang w:bidi="pl-PL"/>
        </w:rPr>
        <w:t xml:space="preserve"> osoby/osób upoważnionej/-</w:t>
      </w:r>
      <w:proofErr w:type="spellStart"/>
      <w:r>
        <w:rPr>
          <w:b/>
          <w:u w:color="000000"/>
          <w:shd w:val="clear" w:color="auto" w:fill="FFFFFF"/>
          <w:lang w:bidi="pl-PL"/>
        </w:rPr>
        <w:t>ych</w:t>
      </w:r>
      <w:proofErr w:type="spellEnd"/>
      <w:r>
        <w:rPr>
          <w:b/>
          <w:u w:color="000000"/>
          <w:shd w:val="clear" w:color="auto" w:fill="FFFFFF"/>
          <w:lang w:bidi="pl-PL"/>
        </w:rPr>
        <w:br/>
        <w:t xml:space="preserve">                                  do reprezentacji Oferenta i składania </w:t>
      </w:r>
      <w:r>
        <w:rPr>
          <w:b/>
          <w:u w:color="000000"/>
          <w:shd w:val="clear" w:color="auto" w:fill="FFFFFF"/>
          <w:lang w:bidi="pl-PL"/>
        </w:rPr>
        <w:br/>
        <w:t xml:space="preserve">                                  oświadczeń woli w jego imieni</w:t>
      </w:r>
      <w:r w:rsidR="00B967AB">
        <w:rPr>
          <w:b/>
          <w:u w:color="000000"/>
          <w:shd w:val="clear" w:color="auto" w:fill="FFFFFF"/>
          <w:lang w:bidi="pl-PL"/>
        </w:rPr>
        <w:t>u</w:t>
      </w:r>
    </w:p>
    <w:sectPr w:rsidR="009C50F2"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8E" w:rsidRDefault="001F0E8E">
      <w:r>
        <w:separator/>
      </w:r>
    </w:p>
  </w:endnote>
  <w:endnote w:type="continuationSeparator" w:id="0">
    <w:p w:rsidR="001F0E8E" w:rsidRDefault="001F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8E" w:rsidRDefault="001F0E8E">
      <w:r>
        <w:separator/>
      </w:r>
    </w:p>
  </w:footnote>
  <w:footnote w:type="continuationSeparator" w:id="0">
    <w:p w:rsidR="001F0E8E" w:rsidRDefault="001F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6484732C">
      <w:start w:val="1"/>
      <w:numFmt w:val="decimal"/>
      <w:lvlText w:val="%1)"/>
      <w:lvlJc w:val="left"/>
      <w:pPr>
        <w:ind w:left="700" w:hanging="360"/>
      </w:pPr>
    </w:lvl>
    <w:lvl w:ilvl="1" w:tplc="F3081050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14A20426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710EA716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72CC76AE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034BAE0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C4521738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3228BA1E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CAF6D486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1" w15:restartNumberingAfterBreak="0">
    <w:nsid w:val="00000002"/>
    <w:multiLevelType w:val="hybridMultilevel"/>
    <w:tmpl w:val="00000000"/>
    <w:lvl w:ilvl="0" w:tplc="C25277C4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0FE62FAC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39A495FC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4EE04734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071AB91E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586EDED2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BC802D38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32787612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F016FC86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2" w15:restartNumberingAfterBreak="0">
    <w:nsid w:val="00000003"/>
    <w:multiLevelType w:val="hybridMultilevel"/>
    <w:tmpl w:val="00000000"/>
    <w:lvl w:ilvl="0" w:tplc="D7042C0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5F3CEAC6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2D662338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92D8ED7A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034847E0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E348E4A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EB940FE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F4A011C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E80A7C1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00000004"/>
    <w:multiLevelType w:val="hybridMultilevel"/>
    <w:tmpl w:val="00000000"/>
    <w:lvl w:ilvl="0" w:tplc="E1B43D8A">
      <w:start w:val="5"/>
      <w:numFmt w:val="decimal"/>
      <w:lvlText w:val="%1."/>
      <w:lvlJc w:val="left"/>
      <w:pPr>
        <w:ind w:left="720" w:hanging="360"/>
      </w:pPr>
    </w:lvl>
    <w:lvl w:ilvl="1" w:tplc="24F0660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6616B6BA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AD449C4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76E46AE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CE788FA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EAA683D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1A50CAA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2B2CC54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F2"/>
    <w:rsid w:val="001F0E8E"/>
    <w:rsid w:val="009C50F2"/>
    <w:rsid w:val="00B9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A4684"/>
  <w15:docId w15:val="{0CB29D8E-813A-4046-964B-34399155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rFonts w:ascii="Arial" w:hAnsi="Arial"/>
      <w:color w:val="000000"/>
      <w:sz w:val="24"/>
    </w:rPr>
  </w:style>
  <w:style w:type="paragraph" w:styleId="Akapitzlist">
    <w:name w:val="List Paragraph"/>
    <w:basedOn w:val="Normal0"/>
    <w:pPr>
      <w:spacing w:after="160" w:line="259" w:lineRule="auto"/>
      <w:ind w:left="720"/>
      <w:contextualSpacing/>
    </w:pPr>
    <w:rPr>
      <w:rFonts w:ascii="Calibri" w:hAnsi="Calibri"/>
      <w:color w:val="auto"/>
      <w:sz w:val="22"/>
    </w:rPr>
  </w:style>
  <w:style w:type="paragraph" w:customStyle="1" w:styleId="Normal1">
    <w:name w:val="Normal_1"/>
    <w:rPr>
      <w:rFonts w:ascii="Arial" w:hAnsi="Arial"/>
      <w:color w:val="000000"/>
      <w:sz w:val="24"/>
    </w:rPr>
  </w:style>
  <w:style w:type="paragraph" w:styleId="Tekstpodstawowywcity">
    <w:name w:val="Body Text Indent"/>
    <w:basedOn w:val="Normal1"/>
    <w:pPr>
      <w:spacing w:after="120" w:line="276" w:lineRule="auto"/>
      <w:ind w:left="283"/>
    </w:pPr>
    <w:rPr>
      <w:rFonts w:ascii="Calibri" w:hAnsi="Calibri"/>
      <w:color w:val="auto"/>
      <w:sz w:val="22"/>
    </w:rPr>
  </w:style>
  <w:style w:type="paragraph" w:styleId="Tekstpodstawowywcity2">
    <w:name w:val="Body Text Indent 2"/>
    <w:basedOn w:val="Normal1"/>
    <w:pPr>
      <w:spacing w:after="120" w:line="480" w:lineRule="auto"/>
      <w:ind w:left="283"/>
    </w:pPr>
    <w:rPr>
      <w:rFonts w:ascii="Times New Roman" w:hAnsi="Times New Roman"/>
      <w:color w:val="auto"/>
      <w:lang w:bidi="pl-PL"/>
    </w:rPr>
  </w:style>
  <w:style w:type="paragraph" w:customStyle="1" w:styleId="ListParagraph0">
    <w:name w:val="List Paragraph_0"/>
    <w:basedOn w:val="Normal1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customStyle="1" w:styleId="Normal2">
    <w:name w:val="Normal_2"/>
    <w:rPr>
      <w:rFonts w:ascii="Arial" w:hAnsi="Arial"/>
      <w:color w:val="000000"/>
      <w:sz w:val="24"/>
    </w:rPr>
  </w:style>
  <w:style w:type="paragraph" w:styleId="Nagwek">
    <w:name w:val="header"/>
    <w:basedOn w:val="Normalny"/>
    <w:link w:val="NagwekZnak"/>
    <w:unhideWhenUsed/>
    <w:rsid w:val="00B96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67AB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B967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67AB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rowie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1942</Words>
  <Characters>11657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drugiego konkursu ofert na realizację zadania pn. „TAŃCE, HULAŃCE, GIMNASTYKA BUZI I^JĘZYKA. ZAJĘCIA LOGORYTMICZNE DLA DZIECI” w^ramach Budżetu Obywatelskiego "ŁÓDZKIE NA PLUS" na rok 2020</dc:subject>
  <dc:creator>kinga.kuczynska</dc:creator>
  <cp:lastModifiedBy>Kinga Kuczyńska</cp:lastModifiedBy>
  <cp:revision>2</cp:revision>
  <dcterms:created xsi:type="dcterms:W3CDTF">2020-08-12T11:35:00Z</dcterms:created>
  <dcterms:modified xsi:type="dcterms:W3CDTF">2020-08-12T11:35:00Z</dcterms:modified>
  <cp:category>Akt prawny</cp:category>
</cp:coreProperties>
</file>