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077" w:rsidRDefault="006A0077" w:rsidP="006A0077">
      <w:pPr>
        <w:pStyle w:val="Nagwek"/>
        <w:jc w:val="right"/>
        <w:rPr>
          <w:rFonts w:ascii="Arial" w:hAnsi="Arial" w:cs="Arial"/>
          <w:b/>
        </w:rPr>
      </w:pPr>
      <w:r w:rsidRPr="00AF1BEC">
        <w:rPr>
          <w:rFonts w:ascii="Arial" w:hAnsi="Arial" w:cs="Arial"/>
          <w:b/>
        </w:rPr>
        <w:t xml:space="preserve">Załącznik nr </w:t>
      </w:r>
      <w:r>
        <w:rPr>
          <w:rFonts w:ascii="Arial" w:hAnsi="Arial" w:cs="Arial"/>
          <w:b/>
        </w:rPr>
        <w:t>III</w:t>
      </w:r>
    </w:p>
    <w:p w:rsidR="006A0077" w:rsidRPr="00A7171D" w:rsidRDefault="006A0077" w:rsidP="006A0077">
      <w:pPr>
        <w:pStyle w:val="Nagwek"/>
      </w:pPr>
      <w:r w:rsidRPr="0049623C">
        <w:rPr>
          <w:noProof/>
        </w:rPr>
        <w:drawing>
          <wp:inline distT="0" distB="0" distL="0" distR="0">
            <wp:extent cx="5760085" cy="640644"/>
            <wp:effectExtent l="0" t="0" r="0" b="0"/>
            <wp:docPr id="8" name="Obraz 1" descr="ciag-feprreg-rrp-wl-ueefr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feprreg-rrp-wl-ueefrr-01.png"/>
                    <pic:cNvPicPr/>
                  </pic:nvPicPr>
                  <pic:blipFill>
                    <a:blip r:embed="rId8" cstate="print"/>
                    <a:stretch>
                      <a:fillRect/>
                    </a:stretch>
                  </pic:blipFill>
                  <pic:spPr>
                    <a:xfrm>
                      <a:off x="0" y="0"/>
                      <a:ext cx="5760085" cy="640644"/>
                    </a:xfrm>
                    <a:prstGeom prst="rect">
                      <a:avLst/>
                    </a:prstGeom>
                  </pic:spPr>
                </pic:pic>
              </a:graphicData>
            </a:graphic>
          </wp:inline>
        </w:drawing>
      </w:r>
    </w:p>
    <w:p w:rsidR="00810F64" w:rsidRDefault="00810F64" w:rsidP="00F90DC9">
      <w:pPr>
        <w:autoSpaceDE w:val="0"/>
        <w:autoSpaceDN w:val="0"/>
        <w:adjustRightInd w:val="0"/>
        <w:spacing w:after="0" w:line="360" w:lineRule="auto"/>
        <w:ind w:firstLine="708"/>
        <w:jc w:val="both"/>
        <w:rPr>
          <w:rFonts w:ascii="Arial" w:eastAsia="Times New Roman" w:hAnsi="Arial" w:cs="Arial"/>
          <w:color w:val="000000"/>
          <w:sz w:val="24"/>
          <w:szCs w:val="24"/>
          <w:shd w:val="clear" w:color="auto" w:fill="FFFFFF"/>
          <w:lang w:eastAsia="pl-PL"/>
        </w:rPr>
      </w:pPr>
    </w:p>
    <w:p w:rsidR="006A0077" w:rsidRDefault="006A0077" w:rsidP="006A0077">
      <w:pPr>
        <w:keepNext/>
        <w:keepLines/>
        <w:autoSpaceDE w:val="0"/>
        <w:jc w:val="center"/>
        <w:rPr>
          <w:rStyle w:val="Domylnaczcionkaakapitu1"/>
          <w:rFonts w:ascii="Arial Narrow" w:hAnsi="Arial Narrow" w:cs="Arial Narrow"/>
          <w:b/>
          <w:bCs/>
          <w:color w:val="000000"/>
          <w:sz w:val="20"/>
          <w:szCs w:val="20"/>
        </w:rPr>
      </w:pPr>
    </w:p>
    <w:p w:rsidR="006A0077" w:rsidRPr="00A7171D" w:rsidRDefault="006A0077" w:rsidP="006A0077">
      <w:pPr>
        <w:autoSpaceDE w:val="0"/>
        <w:spacing w:before="240" w:after="0" w:line="240" w:lineRule="auto"/>
        <w:jc w:val="center"/>
        <w:rPr>
          <w:rStyle w:val="Domylnaczcionkaakapitu3"/>
          <w:rFonts w:ascii="Arial Narrow" w:hAnsi="Arial Narrow" w:cs="Arial Narrow"/>
          <w:b/>
          <w:bCs/>
          <w:color w:val="000000"/>
        </w:rPr>
      </w:pPr>
      <w:r w:rsidRPr="00A7171D">
        <w:rPr>
          <w:rStyle w:val="Domylnaczcionkaakapitu1"/>
          <w:rFonts w:ascii="Arial Narrow" w:hAnsi="Arial Narrow" w:cs="Arial Narrow"/>
          <w:b/>
          <w:bCs/>
          <w:color w:val="000000"/>
        </w:rPr>
        <w:t>PRAWA I OBOWIĄZKI BENEFICJENTA</w:t>
      </w:r>
    </w:p>
    <w:p w:rsidR="006A0077" w:rsidRPr="00F242D7" w:rsidRDefault="006A0077" w:rsidP="006A0077">
      <w:pPr>
        <w:keepNext/>
        <w:keepLines/>
        <w:autoSpaceDE w:val="0"/>
        <w:jc w:val="center"/>
        <w:rPr>
          <w:rStyle w:val="Domylnaczcionkaakapitu3"/>
          <w:rFonts w:ascii="Arial Narrow" w:hAnsi="Arial Narrow"/>
          <w:b/>
          <w:color w:val="000000"/>
          <w:sz w:val="20"/>
        </w:rPr>
      </w:pPr>
      <w:r w:rsidRPr="00F242D7">
        <w:rPr>
          <w:rStyle w:val="Domylnaczcionkaakapitu1"/>
          <w:rFonts w:ascii="Arial Narrow" w:hAnsi="Arial Narrow"/>
          <w:b/>
          <w:color w:val="000000"/>
          <w:sz w:val="20"/>
        </w:rPr>
        <w:t>PROJEKTU</w:t>
      </w:r>
    </w:p>
    <w:p w:rsidR="006A0077" w:rsidRPr="00F242D7" w:rsidRDefault="006A0077" w:rsidP="006A0077">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Nr ................................</w:t>
      </w:r>
    </w:p>
    <w:p w:rsidR="006A0077" w:rsidRPr="00F242D7" w:rsidRDefault="006A0077" w:rsidP="006A0077">
      <w:pPr>
        <w:keepNext/>
        <w:keepLines/>
        <w:autoSpaceDE w:val="0"/>
        <w:jc w:val="center"/>
        <w:rPr>
          <w:rFonts w:ascii="Arial Narrow" w:hAnsi="Arial Narrow"/>
          <w:b/>
          <w:color w:val="000000"/>
          <w:sz w:val="20"/>
        </w:rPr>
      </w:pPr>
      <w:r w:rsidRPr="00F242D7">
        <w:rPr>
          <w:rStyle w:val="Domylnaczcionkaakapitu3"/>
          <w:rFonts w:ascii="Arial Narrow" w:hAnsi="Arial Narrow"/>
          <w:b/>
          <w:color w:val="000000"/>
          <w:sz w:val="20"/>
        </w:rPr>
        <w:t>W RAMACH REGIONALNEGO PROGRAMU OPERACYJNEGO</w:t>
      </w:r>
    </w:p>
    <w:p w:rsidR="006A0077" w:rsidRPr="00F242D7" w:rsidRDefault="006A0077" w:rsidP="006A0077">
      <w:pPr>
        <w:keepNext/>
        <w:keepLines/>
        <w:autoSpaceDE w:val="0"/>
        <w:jc w:val="center"/>
        <w:rPr>
          <w:rFonts w:ascii="Arial Narrow" w:hAnsi="Arial Narrow"/>
          <w:color w:val="000000"/>
          <w:sz w:val="20"/>
        </w:rPr>
      </w:pPr>
      <w:r w:rsidRPr="00F242D7">
        <w:rPr>
          <w:rFonts w:ascii="Arial Narrow" w:hAnsi="Arial Narrow"/>
          <w:b/>
          <w:color w:val="000000"/>
          <w:sz w:val="20"/>
        </w:rPr>
        <w:t>WOJEWÓDZTWA ŁÓDZKIEGO NA LATA 2014-2020</w:t>
      </w:r>
    </w:p>
    <w:p w:rsidR="006A0077" w:rsidRPr="00A7171D" w:rsidRDefault="006A0077" w:rsidP="006A0077">
      <w:pPr>
        <w:keepNext/>
        <w:keepLines/>
        <w:autoSpaceDE w:val="0"/>
        <w:jc w:val="center"/>
        <w:rPr>
          <w:rFonts w:ascii="Arial Narrow" w:hAnsi="Arial Narrow" w:cs="Arial Narrow"/>
          <w:color w:val="000000"/>
          <w:sz w:val="20"/>
          <w:szCs w:val="20"/>
        </w:rPr>
      </w:pPr>
    </w:p>
    <w:p w:rsidR="006A0077" w:rsidRPr="00A7171D"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A7171D">
        <w:rPr>
          <w:rStyle w:val="Domylnaczcionkaakapitu3"/>
          <w:rFonts w:ascii="Arial Narrow" w:hAnsi="Arial Narrow" w:cs="Arial Narrow"/>
          <w:color w:val="000000"/>
          <w:sz w:val="20"/>
          <w:szCs w:val="20"/>
        </w:rPr>
        <w:t xml:space="preserve">                                                                                              pod nazwą</w:t>
      </w:r>
    </w:p>
    <w:p w:rsidR="006A0077" w:rsidRPr="00A7171D" w:rsidRDefault="006A0077" w:rsidP="006A0077">
      <w:pPr>
        <w:autoSpaceDE w:val="0"/>
        <w:spacing w:after="0" w:line="240" w:lineRule="auto"/>
        <w:jc w:val="both"/>
        <w:rPr>
          <w:rStyle w:val="Domylnaczcionkaakapitu3"/>
          <w:rFonts w:ascii="Arial Narrow" w:hAnsi="Arial Narrow" w:cs="Arial Narrow"/>
          <w:color w:val="000000"/>
          <w:sz w:val="20"/>
          <w:szCs w:val="20"/>
        </w:rPr>
      </w:pPr>
    </w:p>
    <w:p w:rsidR="006A0077" w:rsidRPr="00A7171D" w:rsidRDefault="006A0077" w:rsidP="006A0077">
      <w:pPr>
        <w:autoSpaceDE w:val="0"/>
        <w:spacing w:after="0" w:line="240" w:lineRule="auto"/>
        <w:jc w:val="center"/>
        <w:rPr>
          <w:rFonts w:ascii="Arial Narrow" w:hAnsi="Arial Narrow" w:cs="Arial Narrow"/>
          <w:b/>
          <w:color w:val="000000"/>
          <w:sz w:val="20"/>
          <w:szCs w:val="20"/>
        </w:rPr>
      </w:pPr>
      <w:r w:rsidRPr="00A7171D">
        <w:rPr>
          <w:rFonts w:ascii="Arial Narrow" w:hAnsi="Arial Narrow" w:cs="Arial Narrow"/>
          <w:b/>
          <w:color w:val="000000"/>
          <w:sz w:val="20"/>
          <w:szCs w:val="20"/>
        </w:rPr>
        <w:t>„</w:t>
      </w:r>
      <w:r>
        <w:rPr>
          <w:rFonts w:ascii="Arial Narrow" w:hAnsi="Arial Narrow" w:cs="Arial Narrow"/>
          <w:b/>
          <w:color w:val="000000"/>
          <w:sz w:val="20"/>
          <w:szCs w:val="20"/>
        </w:rPr>
        <w:t>………………………………….</w:t>
      </w:r>
      <w:r w:rsidRPr="00A7171D">
        <w:rPr>
          <w:rFonts w:ascii="Arial Narrow" w:hAnsi="Arial Narrow" w:cs="Arial Narrow"/>
          <w:b/>
          <w:color w:val="000000"/>
          <w:sz w:val="20"/>
          <w:szCs w:val="20"/>
        </w:rPr>
        <w:t>”</w:t>
      </w:r>
    </w:p>
    <w:p w:rsidR="006A0077" w:rsidRPr="00A7171D" w:rsidRDefault="006A0077" w:rsidP="006A0077">
      <w:pPr>
        <w:autoSpaceDE w:val="0"/>
        <w:spacing w:after="0" w:line="240" w:lineRule="auto"/>
        <w:jc w:val="center"/>
        <w:rPr>
          <w:rFonts w:ascii="Arial Narrow" w:hAnsi="Arial Narrow" w:cs="Arial Narrow"/>
          <w:color w:val="000000"/>
          <w:sz w:val="20"/>
          <w:szCs w:val="20"/>
        </w:rPr>
      </w:pPr>
    </w:p>
    <w:p w:rsidR="006A0077" w:rsidRPr="00A7171D" w:rsidRDefault="006A0077" w:rsidP="006A0077">
      <w:pPr>
        <w:autoSpaceDE w:val="0"/>
        <w:spacing w:after="0" w:line="240" w:lineRule="auto"/>
        <w:jc w:val="center"/>
        <w:rPr>
          <w:rFonts w:ascii="Arial Narrow" w:hAnsi="Arial Narrow" w:cs="Arial Narrow"/>
          <w:color w:val="000000"/>
          <w:sz w:val="20"/>
          <w:szCs w:val="20"/>
        </w:rPr>
      </w:pPr>
      <w:r w:rsidRPr="00A7171D">
        <w:rPr>
          <w:rFonts w:ascii="Arial Narrow" w:hAnsi="Arial Narrow" w:cs="Arial Narrow"/>
          <w:color w:val="000000"/>
          <w:sz w:val="20"/>
          <w:szCs w:val="20"/>
        </w:rPr>
        <w:t>realizowanego przez</w:t>
      </w:r>
    </w:p>
    <w:p w:rsidR="006A0077" w:rsidRPr="00D647E4" w:rsidRDefault="006A0077" w:rsidP="006A0077">
      <w:pPr>
        <w:autoSpaceDE w:val="0"/>
        <w:spacing w:after="0" w:line="240" w:lineRule="auto"/>
        <w:jc w:val="both"/>
        <w:rPr>
          <w:rFonts w:ascii="Arial Narrow" w:hAnsi="Arial Narrow" w:cs="Arial Narrow"/>
          <w:color w:val="000000"/>
          <w:sz w:val="20"/>
          <w:szCs w:val="20"/>
        </w:rPr>
      </w:pPr>
    </w:p>
    <w:p w:rsidR="006A0077" w:rsidRPr="00D647E4" w:rsidRDefault="006A0077" w:rsidP="006A0077">
      <w:pPr>
        <w:autoSpaceDE w:val="0"/>
        <w:spacing w:after="0" w:line="240" w:lineRule="auto"/>
        <w:jc w:val="both"/>
        <w:rPr>
          <w:rFonts w:ascii="Arial Narrow" w:hAnsi="Arial Narrow" w:cs="Arial Narrow"/>
          <w:b/>
          <w:color w:val="000000"/>
          <w:sz w:val="20"/>
          <w:szCs w:val="20"/>
        </w:rPr>
      </w:pPr>
      <w:r w:rsidRPr="00D647E4">
        <w:rPr>
          <w:rFonts w:ascii="Arial Narrow" w:hAnsi="Arial Narrow" w:cs="Arial Narrow"/>
          <w:b/>
          <w:color w:val="000000"/>
          <w:sz w:val="20"/>
          <w:szCs w:val="20"/>
        </w:rPr>
        <w:t>Województwo Łódzkie –</w:t>
      </w:r>
      <w:r>
        <w:rPr>
          <w:rFonts w:ascii="Arial Narrow" w:hAnsi="Arial Narrow"/>
          <w:color w:val="000000"/>
          <w:sz w:val="20"/>
        </w:rPr>
        <w:t>……………………………</w:t>
      </w:r>
    </w:p>
    <w:p w:rsidR="006A0077" w:rsidRPr="00D647E4" w:rsidRDefault="006A0077" w:rsidP="006A0077">
      <w:pPr>
        <w:autoSpaceDE w:val="0"/>
        <w:spacing w:after="0" w:line="240" w:lineRule="auto"/>
        <w:jc w:val="both"/>
        <w:rPr>
          <w:rStyle w:val="Domylnaczcionkaakapitu3"/>
          <w:rFonts w:ascii="Arial Narrow" w:hAnsi="Arial Narrow" w:cs="Arial Narrow"/>
          <w:b/>
          <w:color w:val="000000"/>
          <w:sz w:val="20"/>
          <w:szCs w:val="20"/>
        </w:rPr>
      </w:pPr>
      <w:r w:rsidRPr="00D647E4">
        <w:rPr>
          <w:rFonts w:ascii="Arial Narrow" w:hAnsi="Arial Narrow" w:cs="Arial Narrow"/>
          <w:b/>
          <w:color w:val="000000"/>
          <w:sz w:val="20"/>
          <w:szCs w:val="20"/>
        </w:rPr>
        <w:t>reprezentowane przez:</w:t>
      </w:r>
    </w:p>
    <w:p w:rsidR="006A0077" w:rsidRPr="007F4897" w:rsidRDefault="006A0077" w:rsidP="006A0077">
      <w:pPr>
        <w:keepNext/>
        <w:keepLines/>
        <w:autoSpaceDE w:val="0"/>
        <w:spacing w:after="0" w:line="240" w:lineRule="auto"/>
        <w:jc w:val="both"/>
        <w:rPr>
          <w:rStyle w:val="Domylnaczcionkaakapitu3"/>
          <w:rFonts w:ascii="Arial Narrow" w:hAnsi="Arial Narrow"/>
          <w:color w:val="000000"/>
          <w:sz w:val="20"/>
        </w:rPr>
      </w:pPr>
      <w:r w:rsidRPr="00D647E4">
        <w:rPr>
          <w:rFonts w:ascii="Arial Narrow" w:hAnsi="Arial Narrow" w:cs="Arial Narrow"/>
          <w:b/>
          <w:color w:val="000000"/>
          <w:sz w:val="20"/>
          <w:szCs w:val="20"/>
        </w:rPr>
        <w:t xml:space="preserve">- </w:t>
      </w:r>
      <w:r>
        <w:rPr>
          <w:rFonts w:ascii="Arial Narrow" w:hAnsi="Arial Narrow" w:cs="Arial Narrow"/>
          <w:b/>
          <w:color w:val="000000"/>
          <w:sz w:val="20"/>
          <w:szCs w:val="20"/>
        </w:rPr>
        <w:t>………………………………………………………………………………………………………………………………………………………………………………………………………………………………………………………………………………………………….</w:t>
      </w:r>
      <w:r w:rsidRPr="00D647E4">
        <w:rPr>
          <w:rFonts w:ascii="Arial Narrow" w:hAnsi="Arial Narrow" w:cs="Arial Narrow"/>
          <w:b/>
          <w:color w:val="000000"/>
          <w:sz w:val="20"/>
          <w:szCs w:val="20"/>
        </w:rPr>
        <w:t>;</w:t>
      </w:r>
    </w:p>
    <w:p w:rsidR="006A0077" w:rsidRPr="007F4897" w:rsidRDefault="006A0077" w:rsidP="006A0077">
      <w:pPr>
        <w:spacing w:after="0" w:line="240" w:lineRule="auto"/>
        <w:jc w:val="both"/>
        <w:rPr>
          <w:rFonts w:ascii="Arial Narrow" w:hAnsi="Arial Narrow"/>
          <w:sz w:val="20"/>
        </w:rPr>
      </w:pPr>
    </w:p>
    <w:p w:rsidR="006A0077" w:rsidRPr="00EA49CC" w:rsidRDefault="006A0077" w:rsidP="006A0077">
      <w:pPr>
        <w:spacing w:after="0" w:line="240" w:lineRule="auto"/>
        <w:jc w:val="center"/>
        <w:rPr>
          <w:rFonts w:ascii="Arial Narrow" w:hAnsi="Arial Narrow" w:cs="Arial Narrow"/>
          <w:b/>
          <w:sz w:val="20"/>
          <w:szCs w:val="20"/>
        </w:rPr>
      </w:pPr>
      <w:r w:rsidRPr="00EA49CC">
        <w:rPr>
          <w:rFonts w:ascii="Arial Narrow" w:hAnsi="Arial Narrow" w:cs="Arial Narrow"/>
          <w:b/>
          <w:sz w:val="20"/>
          <w:szCs w:val="20"/>
        </w:rPr>
        <w:t>Definicje</w:t>
      </w:r>
    </w:p>
    <w:p w:rsidR="006A0077" w:rsidRPr="007F4897" w:rsidRDefault="006A0077" w:rsidP="006A0077">
      <w:pPr>
        <w:spacing w:after="0" w:line="240" w:lineRule="auto"/>
        <w:jc w:val="center"/>
        <w:rPr>
          <w:rFonts w:ascii="Arial Narrow" w:hAnsi="Arial Narrow" w:cs="Arial Narrow"/>
          <w:b/>
          <w:sz w:val="20"/>
          <w:szCs w:val="20"/>
        </w:rPr>
      </w:pPr>
    </w:p>
    <w:p w:rsidR="006A0077" w:rsidRPr="00EA49CC" w:rsidRDefault="006A0077" w:rsidP="006A0077">
      <w:pPr>
        <w:spacing w:after="0" w:line="240" w:lineRule="auto"/>
        <w:jc w:val="center"/>
        <w:rPr>
          <w:rFonts w:ascii="Arial Narrow" w:hAnsi="Arial Narrow" w:cs="Arial Narrow"/>
          <w:sz w:val="20"/>
          <w:szCs w:val="20"/>
        </w:rPr>
      </w:pPr>
      <w:r w:rsidRPr="00EA49CC">
        <w:rPr>
          <w:rFonts w:ascii="Arial Narrow" w:hAnsi="Arial Narrow" w:cs="Arial Narrow"/>
          <w:sz w:val="20"/>
          <w:szCs w:val="20"/>
        </w:rPr>
        <w:t>§ 1.</w:t>
      </w:r>
    </w:p>
    <w:p w:rsidR="006A0077" w:rsidRPr="00EA49CC" w:rsidRDefault="006A0077" w:rsidP="006A0077">
      <w:pPr>
        <w:spacing w:after="0" w:line="240" w:lineRule="auto"/>
        <w:jc w:val="center"/>
        <w:rPr>
          <w:rFonts w:ascii="Arial Narrow" w:hAnsi="Arial Narrow" w:cs="Arial Narrow"/>
          <w:sz w:val="20"/>
          <w:szCs w:val="20"/>
        </w:rPr>
      </w:pPr>
    </w:p>
    <w:p w:rsidR="006A0077" w:rsidRPr="00EA49CC" w:rsidRDefault="006A0077" w:rsidP="006A0077">
      <w:pPr>
        <w:spacing w:after="0" w:line="240" w:lineRule="auto"/>
        <w:jc w:val="both"/>
        <w:rPr>
          <w:rFonts w:ascii="Arial Narrow" w:hAnsi="Arial Narrow" w:cs="Arial Narrow"/>
          <w:sz w:val="20"/>
          <w:szCs w:val="20"/>
        </w:rPr>
      </w:pPr>
      <w:r w:rsidRPr="00EA49CC">
        <w:rPr>
          <w:rFonts w:ascii="Arial Narrow" w:hAnsi="Arial Narrow" w:cs="Arial Narrow"/>
          <w:sz w:val="20"/>
          <w:szCs w:val="20"/>
        </w:rPr>
        <w:t>Ilekroć w „Prawach i Obowiązkach Beneficjenta Projektu” (zwanych dalej: „warunkami realizacji projektu”) jest mowa o:</w:t>
      </w:r>
    </w:p>
    <w:p w:rsidR="006A0077" w:rsidRPr="00EA49CC" w:rsidRDefault="006A0077" w:rsidP="006A0077">
      <w:pPr>
        <w:pStyle w:val="Akapitzlist"/>
        <w:numPr>
          <w:ilvl w:val="0"/>
          <w:numId w:val="65"/>
        </w:numPr>
        <w:tabs>
          <w:tab w:val="left" w:pos="142"/>
          <w:tab w:val="left" w:pos="426"/>
        </w:tabs>
        <w:ind w:left="0" w:firstLine="0"/>
        <w:jc w:val="both"/>
        <w:rPr>
          <w:rStyle w:val="Domylnaczcionkaakapitu1"/>
          <w:rFonts w:ascii="Arial Narrow" w:hAnsi="Arial Narrow" w:cs="Arial Narrow"/>
        </w:rPr>
      </w:pPr>
      <w:r w:rsidRPr="00EA49CC">
        <w:rPr>
          <w:rStyle w:val="Domylnaczcionkaakapitu1"/>
          <w:rFonts w:ascii="Arial Narrow" w:hAnsi="Arial Narrow" w:cs="Arial Narrow"/>
        </w:rPr>
        <w:t xml:space="preserve">„Programie” oznacza to </w:t>
      </w:r>
      <w:r w:rsidRPr="00EA49CC">
        <w:rPr>
          <w:rStyle w:val="Domylnaczcionkaakapitu1"/>
          <w:rFonts w:ascii="Arial Narrow" w:hAnsi="Arial Narrow" w:cs="Arial Narrow"/>
          <w:i/>
        </w:rPr>
        <w:t>Regionalny Program Operacyjny Województwa Łódzkiego na lata 2014-2020;</w:t>
      </w:r>
    </w:p>
    <w:p w:rsidR="006A0077" w:rsidRPr="00EA49CC" w:rsidRDefault="006A0077" w:rsidP="006A0077">
      <w:pPr>
        <w:pStyle w:val="Akapitzlist"/>
        <w:numPr>
          <w:ilvl w:val="0"/>
          <w:numId w:val="65"/>
        </w:numPr>
        <w:tabs>
          <w:tab w:val="left" w:pos="142"/>
        </w:tabs>
        <w:ind w:left="0" w:firstLine="0"/>
        <w:jc w:val="both"/>
        <w:rPr>
          <w:rFonts w:ascii="Arial Narrow" w:hAnsi="Arial Narrow" w:cs="Arial Narrow"/>
        </w:rPr>
      </w:pPr>
      <w:r w:rsidRPr="00EA49CC">
        <w:rPr>
          <w:rStyle w:val="Domylnaczcionkaakapitu1"/>
          <w:rFonts w:ascii="Arial Narrow" w:hAnsi="Arial Narrow" w:cs="Arial Narrow"/>
        </w:rPr>
        <w:t>„Osi priorytetowej” oznacza to</w:t>
      </w:r>
      <w:r w:rsidRPr="007F4897">
        <w:rPr>
          <w:rStyle w:val="Domylnaczcionkaakapitu1"/>
          <w:rFonts w:ascii="Arial Narrow" w:hAnsi="Arial Narrow" w:cs="Arial Narrow"/>
        </w:rPr>
        <w:t xml:space="preserve">…………………………………… </w:t>
      </w:r>
      <w:r w:rsidRPr="007F4897">
        <w:rPr>
          <w:rStyle w:val="Domylnaczcionkaakapitu1"/>
          <w:rFonts w:ascii="Arial Narrow" w:hAnsi="Arial Narrow" w:cs="Arial Narrow"/>
          <w:i/>
          <w:iCs/>
        </w:rPr>
        <w:t>[</w:t>
      </w:r>
      <w:r w:rsidRPr="007F4897">
        <w:rPr>
          <w:rStyle w:val="Domylnaczcionkaakapitu1"/>
          <w:rFonts w:ascii="Arial Narrow" w:hAnsi="Arial Narrow" w:cs="Arial Narrow"/>
          <w:i/>
        </w:rPr>
        <w:t>nazwa i numer Osi priorytetowej];</w:t>
      </w:r>
    </w:p>
    <w:p w:rsidR="006A0077" w:rsidRPr="00EA49CC" w:rsidRDefault="006A0077" w:rsidP="006A0077">
      <w:pPr>
        <w:pStyle w:val="Akapitzlist"/>
        <w:numPr>
          <w:ilvl w:val="0"/>
          <w:numId w:val="65"/>
        </w:numPr>
        <w:tabs>
          <w:tab w:val="left" w:pos="142"/>
          <w:tab w:val="left" w:pos="426"/>
        </w:tabs>
        <w:ind w:left="0" w:firstLine="0"/>
        <w:jc w:val="both"/>
        <w:rPr>
          <w:rStyle w:val="Domylnaczcionkaakapitu3"/>
          <w:rFonts w:ascii="Arial Narrow" w:hAnsi="Arial Narrow" w:cs="Arial Narrow"/>
        </w:rPr>
      </w:pPr>
      <w:r w:rsidRPr="00EA49CC">
        <w:rPr>
          <w:rFonts w:ascii="Arial Narrow" w:hAnsi="Arial Narrow" w:cs="Arial Narrow"/>
        </w:rPr>
        <w:t xml:space="preserve">„Naborze" oznacza to </w:t>
      </w:r>
      <w:r w:rsidRPr="007F4897">
        <w:rPr>
          <w:rFonts w:ascii="Arial Narrow" w:hAnsi="Arial Narrow" w:cs="Arial Narrow"/>
        </w:rPr>
        <w:t>...........................................................................;</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EA49CC">
        <w:rPr>
          <w:rStyle w:val="Domylnaczcionkaakapitu3"/>
          <w:rFonts w:ascii="Arial Narrow" w:hAnsi="Arial Narrow" w:cs="Arial Narrow"/>
        </w:rPr>
        <w:t>„Dofinansowaniu” należy przez to rozumieć wsparcie udzielane Beneficjentowi ze środków publicznych na podstawie niniejszych</w:t>
      </w:r>
      <w:r>
        <w:rPr>
          <w:rStyle w:val="Domylnaczcionkaakapitu3"/>
          <w:rFonts w:ascii="Arial Narrow" w:hAnsi="Arial Narrow" w:cs="Arial Narrow"/>
        </w:rPr>
        <w:t xml:space="preserve"> </w:t>
      </w:r>
      <w:r w:rsidRPr="00EA49CC">
        <w:rPr>
          <w:rStyle w:val="Domylnaczcionkaakapitu3"/>
          <w:rFonts w:ascii="Arial Narrow" w:hAnsi="Arial Narrow" w:cs="Arial Narrow"/>
        </w:rPr>
        <w:t>warunków realizacji projektu;</w:t>
      </w:r>
    </w:p>
    <w:p w:rsidR="006A0077" w:rsidRPr="00EA49CC" w:rsidRDefault="006A0077" w:rsidP="006A0077">
      <w:pPr>
        <w:pStyle w:val="Akapitzlist"/>
        <w:numPr>
          <w:ilvl w:val="0"/>
          <w:numId w:val="65"/>
        </w:numPr>
        <w:tabs>
          <w:tab w:val="left" w:pos="142"/>
          <w:tab w:val="left" w:pos="284"/>
          <w:tab w:val="left" w:pos="426"/>
        </w:tabs>
        <w:spacing w:after="60"/>
        <w:ind w:left="0" w:firstLine="0"/>
        <w:contextualSpacing w:val="0"/>
        <w:jc w:val="both"/>
        <w:rPr>
          <w:rStyle w:val="Domylnaczcionkaakapitu3"/>
          <w:rFonts w:ascii="Arial Narrow" w:hAnsi="Arial Narrow" w:cs="Arial Narrow"/>
        </w:rPr>
      </w:pPr>
      <w:r w:rsidRPr="00EA49CC">
        <w:rPr>
          <w:rStyle w:val="Domylnaczcionkaakapitu3"/>
          <w:rFonts w:ascii="Arial Narrow" w:hAnsi="Arial Narrow" w:cs="Arial Narrow"/>
        </w:rPr>
        <w:t xml:space="preserve"> „Współfinansowaniu krajowym z budżetu państwa” – należy przez to rozumieć część dofinansowania pochodzącą z</w:t>
      </w:r>
      <w:r>
        <w:rPr>
          <w:rStyle w:val="Domylnaczcionkaakapitu3"/>
          <w:rFonts w:ascii="Arial Narrow" w:hAnsi="Arial Narrow" w:cs="Arial Narrow"/>
        </w:rPr>
        <w:t xml:space="preserve"> </w:t>
      </w:r>
      <w:r w:rsidRPr="00EA49CC">
        <w:rPr>
          <w:rStyle w:val="Domylnaczcionkaakapitu3"/>
          <w:rFonts w:ascii="Arial Narrow" w:hAnsi="Arial Narrow" w:cs="Arial Narrow"/>
        </w:rPr>
        <w:t>budżetu państwa przekazywaną Beneficjentowi w formie dotacji celowej;</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EA49CC">
        <w:rPr>
          <w:rStyle w:val="Domylnaczcionkaakapitu3"/>
          <w:rFonts w:ascii="Arial Narrow" w:hAnsi="Arial Narrow" w:cs="Arial Narrow"/>
        </w:rPr>
        <w:t>„Współfinansowaniu UE” – należy przez to rozumieć część dofinansowania pochodzącą ze środków Europejskiego Funduszu Rozwoju Regionalnego przekazywaną w formie płatności z rachunku Ministra Finansów, o którym mowa w art. 200 ust. 1 ustawy o finansach publicznych, prowadzonego w Banku Gospodarstwa Krajowego (zwanego w skrócie dalej: „BGK”);</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1"/>
          <w:rFonts w:ascii="Arial Narrow" w:hAnsi="Arial Narrow" w:cs="Arial Narrow"/>
        </w:rPr>
      </w:pPr>
      <w:r w:rsidRPr="00EA49CC">
        <w:rPr>
          <w:rStyle w:val="Domylnaczcionkaakapitu1"/>
          <w:rFonts w:ascii="Arial Narrow" w:hAnsi="Arial Narrow" w:cs="Arial Narrow"/>
        </w:rPr>
        <w:t>„Działaniu” oznacza to</w:t>
      </w:r>
      <w:r w:rsidRPr="007F4897">
        <w:rPr>
          <w:rStyle w:val="Domylnaczcionkaakapitu1"/>
          <w:rFonts w:ascii="Arial Narrow" w:hAnsi="Arial Narrow" w:cs="Arial Narrow"/>
        </w:rPr>
        <w:t>………………………………………...…………….</w:t>
      </w:r>
      <w:r w:rsidRPr="007F4897">
        <w:rPr>
          <w:rStyle w:val="Domylnaczcionkaakapitu1"/>
          <w:rFonts w:ascii="Arial Narrow" w:hAnsi="Arial Narrow" w:cs="Arial Narrow"/>
          <w:i/>
          <w:iCs/>
        </w:rPr>
        <w:t>[</w:t>
      </w:r>
      <w:r w:rsidRPr="007F4897">
        <w:rPr>
          <w:rStyle w:val="Domylnaczcionkaakapitu1"/>
          <w:rFonts w:ascii="Arial Narrow" w:hAnsi="Arial Narrow" w:cs="Arial Narrow"/>
          <w:i/>
        </w:rPr>
        <w:t>nazwa i numer Działania];</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1"/>
          <w:rFonts w:ascii="Arial Narrow" w:hAnsi="Arial Narrow" w:cs="Arial Narrow"/>
        </w:rPr>
      </w:pPr>
      <w:r w:rsidRPr="00EA49CC">
        <w:rPr>
          <w:rStyle w:val="Domylnaczcionkaakapitu1"/>
          <w:rFonts w:ascii="Arial Narrow" w:hAnsi="Arial Narrow" w:cs="Arial Narrow"/>
        </w:rPr>
        <w:t>„Poddziałaniu” oznacza to</w:t>
      </w:r>
      <w:r w:rsidRPr="007F4897">
        <w:rPr>
          <w:rStyle w:val="Domylnaczcionkaakapitu1"/>
          <w:rFonts w:ascii="Arial Narrow" w:hAnsi="Arial Narrow" w:cs="Arial Narrow"/>
        </w:rPr>
        <w:t>…………………………………………………….</w:t>
      </w:r>
      <w:r w:rsidRPr="007F4897">
        <w:rPr>
          <w:rStyle w:val="Domylnaczcionkaakapitu1"/>
          <w:rFonts w:ascii="Arial Narrow" w:hAnsi="Arial Narrow" w:cs="Arial Narrow"/>
          <w:i/>
          <w:iCs/>
        </w:rPr>
        <w:t>[</w:t>
      </w:r>
      <w:r w:rsidRPr="007F4897">
        <w:rPr>
          <w:rStyle w:val="Domylnaczcionkaakapitu1"/>
          <w:rFonts w:ascii="Arial Narrow" w:hAnsi="Arial Narrow" w:cs="Arial Narrow"/>
          <w:i/>
        </w:rPr>
        <w:t>nazwa i numer Poddziałania];</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1"/>
          <w:rFonts w:ascii="Arial Narrow" w:hAnsi="Arial Narrow" w:cs="Arial Narrow"/>
        </w:rPr>
      </w:pPr>
      <w:r w:rsidRPr="00EA49CC">
        <w:rPr>
          <w:rStyle w:val="Domylnaczcionkaakapitu1"/>
          <w:rFonts w:ascii="Arial Narrow" w:hAnsi="Arial Narrow" w:cs="Arial Narrow"/>
        </w:rPr>
        <w:t>„Projekcie” oznacza to projekt pn.</w:t>
      </w:r>
      <w:r w:rsidRPr="007F4897">
        <w:rPr>
          <w:rStyle w:val="Domylnaczcionkaakapitu1"/>
          <w:rFonts w:ascii="Arial Narrow" w:hAnsi="Arial Narrow" w:cs="Arial Narrow"/>
        </w:rPr>
        <w:t xml:space="preserve"> ……………………………….</w:t>
      </w:r>
      <w:r w:rsidRPr="007F4897">
        <w:rPr>
          <w:rStyle w:val="Domylnaczcionkaakapitu1"/>
          <w:rFonts w:ascii="Arial Narrow" w:hAnsi="Arial Narrow" w:cs="Arial Narrow"/>
          <w:i/>
        </w:rPr>
        <w:t>[tytuł projektu]</w:t>
      </w:r>
      <w:r w:rsidRPr="00EA49CC">
        <w:rPr>
          <w:rStyle w:val="Domylnaczcionkaakapitu1"/>
          <w:rFonts w:ascii="Arial Narrow" w:hAnsi="Arial Narrow" w:cs="Arial Narrow"/>
        </w:rPr>
        <w:t>określony we wniosku o dofinansowanie Projektu wraz z załącznikami, zwanym dalej „wnioskiem o dofinansowanie”, stanowiącym załącznik nr 1 do niniejszych</w:t>
      </w:r>
      <w:r>
        <w:rPr>
          <w:rStyle w:val="Domylnaczcionkaakapitu1"/>
          <w:rFonts w:ascii="Arial Narrow" w:hAnsi="Arial Narrow" w:cs="Arial Narrow"/>
        </w:rPr>
        <w:t xml:space="preserve"> </w:t>
      </w:r>
      <w:r w:rsidRPr="00EA49CC">
        <w:rPr>
          <w:rStyle w:val="Domylnaczcionkaakapitu1"/>
          <w:rFonts w:ascii="Arial Narrow" w:hAnsi="Arial Narrow" w:cs="Arial Narrow"/>
        </w:rPr>
        <w:t xml:space="preserve">warunków realizacji projektu </w:t>
      </w:r>
      <w:r w:rsidRPr="007F4897">
        <w:rPr>
          <w:rStyle w:val="Domylnaczcionkaakapitu1"/>
          <w:rFonts w:ascii="Arial Narrow" w:hAnsi="Arial Narrow"/>
          <w:i/>
        </w:rPr>
        <w:t>realizowany na podstawie art. 34 ustawy wdrożeniowej w formie partnerstwa publiczno-prywatnego w rozumieniu art. 2 pkt 24 rozporządzenia ogólnego utworzonego w celu realizacji inwestycji infrastrukturalnej</w:t>
      </w:r>
      <w:r w:rsidRPr="00EA49CC">
        <w:rPr>
          <w:rStyle w:val="Odwoanieprzypisudolnego"/>
          <w:rFonts w:ascii="Arial Narrow" w:hAnsi="Arial Narrow" w:cs="Arial Narrow"/>
          <w:i/>
          <w:iCs/>
        </w:rPr>
        <w:footnoteReference w:id="1"/>
      </w:r>
      <w:r w:rsidRPr="00EA49CC">
        <w:rPr>
          <w:rStyle w:val="Domylnaczcionkaakapitu1"/>
          <w:rFonts w:ascii="Arial Narrow" w:hAnsi="Arial Narrow" w:cs="Arial Narrow"/>
          <w:i/>
          <w:iCs/>
        </w:rPr>
        <w:t>;</w:t>
      </w:r>
    </w:p>
    <w:p w:rsidR="006A0077" w:rsidRPr="007F4897" w:rsidRDefault="006A0077" w:rsidP="006A0077">
      <w:pPr>
        <w:pStyle w:val="Akapitzlist"/>
        <w:numPr>
          <w:ilvl w:val="0"/>
          <w:numId w:val="65"/>
        </w:numPr>
        <w:tabs>
          <w:tab w:val="left" w:pos="142"/>
          <w:tab w:val="left" w:pos="284"/>
          <w:tab w:val="left" w:pos="426"/>
        </w:tabs>
        <w:ind w:left="0" w:firstLine="0"/>
        <w:jc w:val="both"/>
        <w:rPr>
          <w:rStyle w:val="Domylnaczcionkaakapitu1"/>
          <w:rFonts w:ascii="Arial Narrow" w:hAnsi="Arial Narrow"/>
        </w:rPr>
      </w:pPr>
      <w:r w:rsidRPr="007F4897">
        <w:rPr>
          <w:rStyle w:val="Domylnaczcionkaakapitu1"/>
          <w:rFonts w:ascii="Arial Narrow" w:hAnsi="Arial Narrow"/>
        </w:rPr>
        <w:t>„Partnerze” oznacza to podmiot(y) wymieniony(e) we wniosku o dofinansowanie, wnoszący(e) do Projektu zasoby ludzkie, organizacyjne, techniczne bądź finansowe, realizujący(e) Projekt wspólnie z Beneficjentem i innymi Partnerami na warunkach określonych w odrębnej umowie (zwanej dalej „umową o partnerstwie”)</w:t>
      </w:r>
      <w:r w:rsidRPr="007F4897">
        <w:rPr>
          <w:rStyle w:val="Odwoanieprzypisudolnego"/>
          <w:rFonts w:ascii="Arial Narrow" w:hAnsi="Arial Narrow"/>
        </w:rPr>
        <w:footnoteReference w:id="2"/>
      </w:r>
      <w:r w:rsidRPr="007F4897">
        <w:rPr>
          <w:rStyle w:val="Domylnaczcionkaakapitu1"/>
          <w:rFonts w:ascii="Arial Narrow" w:hAnsi="Arial Narrow"/>
        </w:rPr>
        <w:t>;</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Znakiprzypiswdolnych"/>
          <w:rFonts w:ascii="Arial Narrow" w:hAnsi="Arial Narrow" w:cs="Arial Narrow"/>
        </w:rPr>
      </w:pPr>
      <w:r w:rsidRPr="007F4897">
        <w:rPr>
          <w:rStyle w:val="Domylnaczcionkaakapitu1"/>
          <w:rFonts w:ascii="Arial Narrow" w:hAnsi="Arial Narrow"/>
        </w:rPr>
        <w:lastRenderedPageBreak/>
        <w:t>”Partnerze prywatnym” oznacza to podmiot(y) realizujący(e) Projekt wspólnie z podmiotem publicznym inicjującym realizację Projektu w formie partnerstwa publiczno-prywatnego w rozumieniu art. 2 pkt 24 rozporządzenia ogólnego utworzonego w celu wspólnej realizacji inwestycji infrastrukturalnej (Projekt hybrydowy)</w:t>
      </w:r>
      <w:r w:rsidRPr="00EA49CC">
        <w:rPr>
          <w:rStyle w:val="Odwoanieprzypisudolnego"/>
          <w:rFonts w:ascii="Arial Narrow" w:hAnsi="Arial Narrow" w:cs="Arial Narrow"/>
          <w:iCs/>
        </w:rPr>
        <w:footnoteReference w:id="3"/>
      </w:r>
      <w:r w:rsidRPr="00EA49CC">
        <w:rPr>
          <w:rStyle w:val="Znakiprzypiswdolnych"/>
          <w:rFonts w:ascii="Arial Narrow" w:hAnsi="Arial Narrow" w:cs="Arial Narrow"/>
          <w:iCs/>
        </w:rPr>
        <w:t>;</w:t>
      </w:r>
    </w:p>
    <w:p w:rsidR="006A0077" w:rsidRPr="00EA49CC" w:rsidRDefault="006A0077" w:rsidP="006A0077">
      <w:pPr>
        <w:pStyle w:val="Akapitzlist"/>
        <w:numPr>
          <w:ilvl w:val="0"/>
          <w:numId w:val="65"/>
        </w:numPr>
        <w:tabs>
          <w:tab w:val="left" w:pos="142"/>
          <w:tab w:val="left" w:pos="284"/>
          <w:tab w:val="left" w:pos="426"/>
        </w:tabs>
        <w:spacing w:after="60"/>
        <w:ind w:left="0" w:firstLine="0"/>
        <w:contextualSpacing w:val="0"/>
        <w:jc w:val="both"/>
        <w:rPr>
          <w:rStyle w:val="Domylnaczcionkaakapitu3"/>
          <w:rFonts w:ascii="Arial Narrow" w:hAnsi="Arial Narrow" w:cs="Arial Narrow"/>
        </w:rPr>
      </w:pPr>
      <w:r w:rsidRPr="00EA49CC">
        <w:rPr>
          <w:rStyle w:val="Domylnaczcionkaakapitu3"/>
          <w:rFonts w:ascii="Arial Narrow" w:hAnsi="Arial Narrow" w:cs="Arial Narrow"/>
        </w:rPr>
        <w:t>„Beneficjencie” oznacza to podmiot, któremu udzielono wsparcia w ramach Projektu – stronę niniejszych warunków realizacji projektu;</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Znakiprzypiswdolnych"/>
          <w:rFonts w:ascii="Arial Narrow" w:hAnsi="Arial Narrow" w:cs="Arial Narrow"/>
        </w:rPr>
      </w:pPr>
      <w:r w:rsidRPr="007F4897">
        <w:rPr>
          <w:rStyle w:val="Domylnaczcionkaakapitu3"/>
          <w:rFonts w:ascii="Arial Narrow" w:hAnsi="Arial Narrow"/>
        </w:rPr>
        <w:t xml:space="preserve">”Partnerstwie publiczno-prywatnym” lub „PPP” oznacza to partnerstwo w rozumieniu art. 2 pkt 24 rozporządzenia ogólnego utworzone w celu wspólnej realizacji inwestycji infrastrukturalnej </w:t>
      </w:r>
      <w:r w:rsidRPr="007F4897">
        <w:rPr>
          <w:rStyle w:val="Domylnaczcionkaakapitu1"/>
          <w:rFonts w:ascii="Arial Narrow" w:hAnsi="Arial Narrow"/>
        </w:rPr>
        <w:t>(Projekt hybrydowy</w:t>
      </w:r>
      <w:r w:rsidRPr="00EA49CC">
        <w:rPr>
          <w:rStyle w:val="Domylnaczcionkaakapitu1"/>
          <w:rFonts w:ascii="Arial Narrow" w:hAnsi="Arial Narrow" w:cs="Arial Narrow"/>
          <w:iCs/>
        </w:rPr>
        <w:t>)</w:t>
      </w:r>
      <w:r w:rsidRPr="00EA49CC">
        <w:rPr>
          <w:rStyle w:val="Odwoanieprzypisudolnego"/>
          <w:rFonts w:ascii="Arial Narrow" w:hAnsi="Arial Narrow" w:cs="Arial Narrow"/>
          <w:iCs/>
        </w:rPr>
        <w:footnoteReference w:id="4"/>
      </w:r>
      <w:r w:rsidRPr="00EA49CC">
        <w:rPr>
          <w:rStyle w:val="Znakiprzypiswdolnych"/>
          <w:rFonts w:ascii="Arial Narrow" w:hAnsi="Arial Narrow" w:cs="Arial Narrow"/>
          <w:iCs/>
        </w:rPr>
        <w:t>;</w:t>
      </w:r>
    </w:p>
    <w:p w:rsidR="006A0077" w:rsidRPr="00EA49CC"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EA49CC">
        <w:rPr>
          <w:rStyle w:val="Domylnaczcionkaakapitu3"/>
          <w:rFonts w:ascii="Arial Narrow" w:hAnsi="Arial Narrow" w:cs="Arial Narrow"/>
        </w:rPr>
        <w:t>„wydatku kwalifikowalnym”</w:t>
      </w:r>
      <w:r>
        <w:rPr>
          <w:rStyle w:val="Domylnaczcionkaakapitu3"/>
          <w:rFonts w:ascii="Arial Narrow" w:hAnsi="Arial Narrow" w:cs="Arial Narrow"/>
        </w:rPr>
        <w:t xml:space="preserve"> </w:t>
      </w:r>
      <w:r w:rsidRPr="00EA49CC">
        <w:rPr>
          <w:rStyle w:val="Domylnaczcionkaakapitu3"/>
          <w:rFonts w:ascii="Arial Narrow" w:hAnsi="Arial Narrow" w:cs="Arial Narrow"/>
        </w:rPr>
        <w:t xml:space="preserve">należy przez to rozumieć wydatek lub koszt poniesiony przez Beneficjenta </w:t>
      </w:r>
      <w:r w:rsidRPr="007F4897">
        <w:rPr>
          <w:rStyle w:val="Domylnaczcionkaakapitu3"/>
          <w:rFonts w:ascii="Arial Narrow" w:hAnsi="Arial Narrow"/>
        </w:rPr>
        <w:t>i/lub Partnera/Partnera prywatnego</w:t>
      </w:r>
      <w:r w:rsidRPr="00EA49CC">
        <w:rPr>
          <w:rStyle w:val="Domylnaczcionkaakapitu3"/>
          <w:rFonts w:ascii="Arial Narrow" w:hAnsi="Arial Narrow" w:cs="Arial Narrow"/>
        </w:rPr>
        <w:t xml:space="preserve"> w związku z realizacją Projektu uznany za kwalifikowalny zgodnie z:</w:t>
      </w:r>
    </w:p>
    <w:p w:rsidR="006A0077" w:rsidRPr="00EA49CC" w:rsidRDefault="006A0077" w:rsidP="006A0077">
      <w:pPr>
        <w:keepNext/>
        <w:keepLines/>
        <w:numPr>
          <w:ilvl w:val="1"/>
          <w:numId w:val="49"/>
        </w:numPr>
        <w:tabs>
          <w:tab w:val="left" w:pos="284"/>
          <w:tab w:val="left" w:pos="426"/>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EA49CC">
        <w:rPr>
          <w:rStyle w:val="Domylnaczcionkaakapitu3"/>
          <w:rFonts w:ascii="Arial Narrow" w:hAnsi="Arial Narrow" w:cs="Arial Narrow"/>
          <w:sz w:val="20"/>
          <w:szCs w:val="20"/>
        </w:rPr>
        <w:t xml:space="preserve">Wytycznymi w zakresie kwalifikowalności wydatków w ramach Europejskiego Funduszu Rozwoju Regionalnego, Europejskiego Funduszu Społecznego oraz Funduszu Spójności na lata </w:t>
      </w:r>
      <w:r>
        <w:rPr>
          <w:rStyle w:val="Domylnaczcionkaakapitu3"/>
          <w:rFonts w:ascii="Arial Narrow" w:hAnsi="Arial Narrow" w:cs="Arial Narrow"/>
          <w:sz w:val="20"/>
          <w:szCs w:val="20"/>
        </w:rPr>
        <w:t>2014-2020;</w:t>
      </w:r>
      <w:r w:rsidRPr="00EA49CC">
        <w:rPr>
          <w:rStyle w:val="Domylnaczcionkaakapitu3"/>
          <w:rFonts w:ascii="Arial Narrow" w:hAnsi="Arial Narrow" w:cs="Arial Narrow"/>
          <w:sz w:val="20"/>
          <w:szCs w:val="20"/>
        </w:rPr>
        <w:t xml:space="preserve"> zwanymi dalej „Wytycznymi ws. kwalifikowalności”</w:t>
      </w:r>
    </w:p>
    <w:p w:rsidR="006A0077" w:rsidRPr="00A01E68" w:rsidRDefault="006A0077" w:rsidP="006A0077">
      <w:pPr>
        <w:keepNext/>
        <w:keepLines/>
        <w:numPr>
          <w:ilvl w:val="1"/>
          <w:numId w:val="49"/>
        </w:numPr>
        <w:tabs>
          <w:tab w:val="left" w:pos="284"/>
          <w:tab w:val="left" w:pos="426"/>
          <w:tab w:val="left" w:pos="3240"/>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A01E68">
        <w:rPr>
          <w:rStyle w:val="Domylnaczcionkaakapitu3"/>
          <w:rFonts w:ascii="Arial Narrow" w:hAnsi="Arial Narrow" w:cs="Arial Narrow"/>
          <w:sz w:val="20"/>
          <w:szCs w:val="20"/>
        </w:rPr>
        <w:t>SZOOP</w:t>
      </w:r>
      <w:r>
        <w:rPr>
          <w:rStyle w:val="Domylnaczcionkaakapitu3"/>
          <w:rFonts w:ascii="Arial Narrow" w:hAnsi="Arial Narrow" w:cs="Arial Narrow"/>
          <w:sz w:val="20"/>
          <w:szCs w:val="20"/>
        </w:rPr>
        <w:t>, w szczególności z Załącznikiem</w:t>
      </w:r>
      <w:r w:rsidRPr="00A01E68">
        <w:rPr>
          <w:rStyle w:val="Domylnaczcionkaakapitu3"/>
          <w:rFonts w:ascii="Arial Narrow" w:hAnsi="Arial Narrow" w:cs="Arial Narrow"/>
          <w:sz w:val="20"/>
          <w:szCs w:val="20"/>
        </w:rPr>
        <w:t xml:space="preserve"> nr 5 do SZOOP;</w:t>
      </w:r>
    </w:p>
    <w:p w:rsidR="006A0077" w:rsidRPr="007F4897" w:rsidRDefault="006A0077" w:rsidP="006A0077">
      <w:pPr>
        <w:keepNext/>
        <w:keepLines/>
        <w:numPr>
          <w:ilvl w:val="1"/>
          <w:numId w:val="49"/>
        </w:numPr>
        <w:tabs>
          <w:tab w:val="left" w:pos="284"/>
          <w:tab w:val="left" w:pos="426"/>
          <w:tab w:val="left" w:pos="3240"/>
        </w:tabs>
        <w:suppressAutoHyphens/>
        <w:spacing w:after="0" w:line="240" w:lineRule="auto"/>
        <w:ind w:left="0" w:firstLine="0"/>
        <w:jc w:val="both"/>
        <w:textAlignment w:val="baseline"/>
        <w:rPr>
          <w:rStyle w:val="Domylnaczcionkaakapitu3"/>
          <w:rFonts w:ascii="Arial Narrow" w:hAnsi="Arial Narrow" w:cs="Arial Narrow"/>
          <w:sz w:val="20"/>
          <w:szCs w:val="20"/>
        </w:rPr>
      </w:pPr>
      <w:r w:rsidRPr="007F4897">
        <w:rPr>
          <w:rStyle w:val="Domylnaczcionkaakapitu1"/>
          <w:rFonts w:ascii="Arial Narrow" w:hAnsi="Arial Narrow" w:cs="Arial Narrow"/>
          <w:sz w:val="20"/>
          <w:szCs w:val="20"/>
        </w:rPr>
        <w:t>innymi aktami prawnymi regulującymi kwalifikowalność wydatków</w:t>
      </w:r>
      <w:r w:rsidRPr="007F4897">
        <w:rPr>
          <w:rStyle w:val="Odwoanieprzypisudolnego"/>
          <w:rFonts w:ascii="Arial Narrow" w:hAnsi="Arial Narrow" w:cs="Arial Narrow"/>
          <w:sz w:val="20"/>
          <w:szCs w:val="20"/>
        </w:rPr>
        <w:footnoteReference w:id="5"/>
      </w:r>
      <w:r w:rsidRPr="007F4897">
        <w:rPr>
          <w:rStyle w:val="Domylnaczcionkaakapitu1"/>
          <w:rFonts w:ascii="Arial Narrow" w:hAnsi="Arial Narrow" w:cs="Arial Narrow"/>
          <w:sz w:val="20"/>
          <w:szCs w:val="20"/>
        </w:rPr>
        <w:t>.</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„projekcie generującym dochód” oznacza to projekt, który generuje dochód w rozumieniu art. 61 rozporządzenia ogólnego;</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„Instytucji Zarządzającej” lub „IZ” oznacza to Zarząd Województwa Łódzkiego;</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„dniach roboczych” oznacza to dni od poniedziałku do piątku z wyłączeniem dni określonych w przepisach odrębnych jako dni wolne od pracy;</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 xml:space="preserve">„ustawie Prawo zamówień publicznych” oznacza to ustawę z dnia </w:t>
      </w:r>
      <w:r>
        <w:rPr>
          <w:rStyle w:val="Domylnaczcionkaakapitu3"/>
          <w:rFonts w:ascii="Arial Narrow" w:hAnsi="Arial Narrow" w:cs="Arial Narrow"/>
        </w:rPr>
        <w:t>11 września 2019</w:t>
      </w:r>
      <w:r w:rsidRPr="00A01E68">
        <w:rPr>
          <w:rStyle w:val="Domylnaczcionkaakapitu3"/>
          <w:rFonts w:ascii="Arial Narrow" w:hAnsi="Arial Narrow" w:cs="Arial Narrow"/>
        </w:rPr>
        <w:t xml:space="preserve"> r. – Prawo zamówień publicznych;</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„ustawie o finansach publicznych” oznacza to ustawę z dnia 27 sierpnia 2009 r. o finansach publicznych;</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„ustawie o ochronie danych osobowych” oznacza to ustawę z dnia 10 maja 2018 r. o ochronie danych osobowych;</w:t>
      </w:r>
      <w:r w:rsidRPr="00590878">
        <w:rPr>
          <w:rStyle w:val="Domylnaczcionkaakapitu3"/>
          <w:rFonts w:ascii="Arial Narrow" w:hAnsi="Arial Narrow" w:cs="Arial Narrow"/>
        </w:rPr>
        <w:t>;</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„Ordynacji podatkowej” oznacza to ustawę z 29 sierpnia 1997 r. Ordynacja podatkowa;</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„ustawie wdrożeniowej” oznacza to ustawę z dnia 11 lipca 2014 r. o zasadach realizacji programów w zakresie polityki spójności finansowanych w perspektywie finansowej 2014-2020;</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„rozporządzeniu ogólnym” należy przez to rozumieć rozporządzenie Parlamentu Europejskiego i Rady (UE) nr1303/2013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Pr>
          <w:rStyle w:val="Domylnaczcionkaakapitu3"/>
          <w:rFonts w:ascii="Arial Narrow" w:hAnsi="Arial Narrow" w:cs="Arial Narrow"/>
        </w:rPr>
        <w:t xml:space="preserve"> </w:t>
      </w:r>
      <w:r w:rsidRPr="00A01E68">
        <w:rPr>
          <w:rStyle w:val="Domylnaczcionkaakapitu3"/>
          <w:rFonts w:ascii="Arial Narrow" w:hAnsi="Arial Narrow" w:cs="Arial Narrow"/>
        </w:rPr>
        <w:t>Europejskiego Funduszu Morskiego i Rybackiego oraz uchylające rozporządzenie Rady (WE) nr 1083/2006;</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„rozporządzeniu wykonawczym Komisji nr 215/2014”,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Pr>
          <w:rStyle w:val="Domylnaczcionkaakapitu3"/>
          <w:rFonts w:ascii="Arial Narrow" w:hAnsi="Arial Narrow" w:cs="Arial Narrow"/>
        </w:rPr>
        <w:t xml:space="preserve"> </w:t>
      </w:r>
      <w:r w:rsidRPr="00A01E68">
        <w:rPr>
          <w:rStyle w:val="Domylnaczcionkaakapitu3"/>
          <w:rFonts w:ascii="Arial Narrow" w:hAnsi="Arial Narrow" w:cs="Arial Narrow"/>
        </w:rPr>
        <w:t>Rybackiego w zakresie metod wsparcia w odniesieniu do zmian klimatu, określania celów pośrednich i końcowych na</w:t>
      </w:r>
      <w:r>
        <w:rPr>
          <w:rStyle w:val="Domylnaczcionkaakapitu3"/>
          <w:rFonts w:ascii="Arial Narrow" w:hAnsi="Arial Narrow" w:cs="Arial Narrow"/>
        </w:rPr>
        <w:t xml:space="preserve"> </w:t>
      </w:r>
      <w:r w:rsidRPr="00A01E68">
        <w:rPr>
          <w:rStyle w:val="Domylnaczcionkaakapitu3"/>
          <w:rFonts w:ascii="Arial Narrow" w:hAnsi="Arial Narrow" w:cs="Arial Narrow"/>
        </w:rPr>
        <w:t>potrzeby ram wykonania oraz klasyfikacji kategorii interwencji w odniesieniu do europejskich funduszy strukturalnych i</w:t>
      </w:r>
      <w:r w:rsidR="00141F36">
        <w:rPr>
          <w:rStyle w:val="Domylnaczcionkaakapitu3"/>
          <w:rFonts w:ascii="Arial Narrow" w:hAnsi="Arial Narrow" w:cs="Arial Narrow"/>
        </w:rPr>
        <w:t xml:space="preserve"> </w:t>
      </w:r>
      <w:r w:rsidRPr="00A01E68">
        <w:rPr>
          <w:rStyle w:val="Domylnaczcionkaakapitu3"/>
          <w:rFonts w:ascii="Arial Narrow" w:hAnsi="Arial Narrow" w:cs="Arial Narrow"/>
        </w:rPr>
        <w:t>inwestycyjnych;</w:t>
      </w:r>
    </w:p>
    <w:p w:rsidR="006A0077" w:rsidRPr="00A01E68" w:rsidRDefault="006A0077" w:rsidP="006A0077">
      <w:pPr>
        <w:pStyle w:val="Akapitzlist"/>
        <w:numPr>
          <w:ilvl w:val="0"/>
          <w:numId w:val="65"/>
        </w:numPr>
        <w:tabs>
          <w:tab w:val="left" w:pos="142"/>
          <w:tab w:val="left" w:pos="284"/>
          <w:tab w:val="left" w:pos="426"/>
        </w:tabs>
        <w:ind w:left="0" w:firstLine="0"/>
        <w:jc w:val="both"/>
        <w:rPr>
          <w:rFonts w:ascii="Arial Narrow" w:hAnsi="Arial Narrow" w:cs="Arial Narrow"/>
        </w:rPr>
      </w:pPr>
      <w:r w:rsidRPr="00A01E68">
        <w:rPr>
          <w:rFonts w:ascii="Arial Narrow" w:hAnsi="Arial Narrow"/>
        </w:rPr>
        <w:t xml:space="preserve">„rozporządzeniu delegowanym Komisji (UE) 2015/1076” należy przez to rozumieć rozporządzenie delegowane Komisji (UE) 2015/1076 z dnia 28 kwietnia 2015 r. ustanawiające na mocy rozporządzenia Parlamentu Europejskiego i Rady (UE) nr 1303/2013 dodatkowe przepisy dotyczące zastąpienia </w:t>
      </w:r>
      <w:r w:rsidRPr="007F4897">
        <w:rPr>
          <w:rFonts w:ascii="Arial Narrow" w:hAnsi="Arial Narrow"/>
        </w:rPr>
        <w:t>beneficjenta</w:t>
      </w:r>
      <w:r w:rsidRPr="00A01E68">
        <w:rPr>
          <w:rFonts w:ascii="Arial Narrow" w:hAnsi="Arial Narrow"/>
        </w:rPr>
        <w:t xml:space="preserve"> i stosownych obowiązków oraz minimalne wymogi, które mają być zawarte w umowach partnerstwa publiczno-prywatnego finansowanych z europejskich funduszy strukturalnych </w:t>
      </w:r>
      <w:r w:rsidRPr="007F4897">
        <w:rPr>
          <w:rFonts w:ascii="Arial Narrow" w:hAnsi="Arial Narrow"/>
        </w:rPr>
        <w:br/>
      </w:r>
      <w:r w:rsidRPr="00A01E68">
        <w:rPr>
          <w:rFonts w:ascii="Arial Narrow" w:hAnsi="Arial Narrow"/>
        </w:rPr>
        <w:t>i inwestycyjnych;</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„rozporządzeniu Parlamentu Europejskiego i Rady nr 1301/2013”– należy przez to rozumieć rozporządzenie Parlamentu Europejskiego i Rady (UE) nr 1301/2013 z dnia 17 grudnia 2013 r. w sprawie Europejskiego Funduszu Rozwoju Regionalnego</w:t>
      </w:r>
      <w:r>
        <w:rPr>
          <w:rStyle w:val="Domylnaczcionkaakapitu3"/>
          <w:rFonts w:ascii="Arial Narrow" w:hAnsi="Arial Narrow" w:cs="Arial Narrow"/>
        </w:rPr>
        <w:t xml:space="preserve"> </w:t>
      </w:r>
      <w:r w:rsidRPr="00A01E68">
        <w:rPr>
          <w:rStyle w:val="Domylnaczcionkaakapitu3"/>
          <w:rFonts w:ascii="Arial Narrow" w:hAnsi="Arial Narrow" w:cs="Arial Narrow"/>
        </w:rPr>
        <w:t>i przepisów szczególnych dotyczących celu „Inwestycje na rzecz wzrostu i zatrudnienia” oraz w sprawie uchylenia rozporządzenia (WE) nr 1080/2006;</w:t>
      </w:r>
    </w:p>
    <w:p w:rsidR="006A0077" w:rsidRPr="007F4897"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„RODO” oznacza to Rozporządzenie Parlamentu Europejskiego i Rady (UE) 2016/679 z dnia 27 kwietnia 2016 r.</w:t>
      </w:r>
      <w:r>
        <w:rPr>
          <w:rStyle w:val="Domylnaczcionkaakapitu3"/>
          <w:rFonts w:ascii="Arial Narrow" w:hAnsi="Arial Narrow" w:cs="Arial Narrow"/>
        </w:rPr>
        <w:t xml:space="preserve"> w sprawie ochrony osób fizycznych w związku z przetwarzaniem danych osobowych i w sprawie swobodnego przepływu takich danych oraz uchylenia dyrektywy 95/46/WE (ogólne rozporządzenie o ochronie danych)</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t>„SL2014”</w:t>
      </w:r>
      <w:r w:rsidRPr="007F4897">
        <w:rPr>
          <w:rStyle w:val="Domylnaczcionkaakapitu3"/>
          <w:rFonts w:ascii="Arial Narrow" w:hAnsi="Arial Narrow" w:cs="Arial Narrow"/>
        </w:rPr>
        <w:t xml:space="preserve"> – </w:t>
      </w:r>
      <w:r w:rsidRPr="00A01E68">
        <w:rPr>
          <w:rStyle w:val="Domylnaczcionkaakapitu3"/>
          <w:rFonts w:ascii="Arial Narrow" w:hAnsi="Arial Narrow" w:cs="Arial Narrow"/>
        </w:rPr>
        <w:t xml:space="preserve"> oznacza to centralny system teleinformatyczny wykorzystywany w procesie rozliczania projektu oraz komunikowania z Instytucją Zarządzającą;</w:t>
      </w:r>
    </w:p>
    <w:p w:rsidR="006A0077" w:rsidRPr="007F4897" w:rsidRDefault="006A0077" w:rsidP="006A0077">
      <w:pPr>
        <w:pStyle w:val="Akapitzlist"/>
        <w:numPr>
          <w:ilvl w:val="0"/>
          <w:numId w:val="65"/>
        </w:numPr>
        <w:tabs>
          <w:tab w:val="left" w:pos="142"/>
          <w:tab w:val="left" w:pos="284"/>
          <w:tab w:val="left" w:pos="426"/>
        </w:tabs>
        <w:ind w:left="0" w:firstLine="0"/>
        <w:jc w:val="both"/>
        <w:rPr>
          <w:rFonts w:ascii="Arial Narrow" w:hAnsi="Arial Narrow"/>
        </w:rPr>
      </w:pPr>
      <w:r w:rsidRPr="00A01E68">
        <w:rPr>
          <w:rStyle w:val="Domylnaczcionkaakapitu3"/>
          <w:rFonts w:ascii="Arial Narrow" w:hAnsi="Arial Narrow" w:cs="Arial Narrow"/>
        </w:rPr>
        <w:t>„SZOOP”</w:t>
      </w:r>
      <w:r w:rsidRPr="007F4897">
        <w:rPr>
          <w:rStyle w:val="Domylnaczcionkaakapitu3"/>
          <w:rFonts w:ascii="Arial Narrow" w:hAnsi="Arial Narrow" w:cs="Arial Narrow"/>
        </w:rPr>
        <w:t xml:space="preserve"> –</w:t>
      </w:r>
      <w:r w:rsidRPr="007F4897">
        <w:rPr>
          <w:rFonts w:ascii="Arial Narrow" w:hAnsi="Arial Narrow"/>
        </w:rPr>
        <w:t>oznacza to Szczegółowy Opis Osi Priorytetowych Regionalnego Programu Operacyjnego Województwa Łódzkiego na lata 2014-2020- przyjęty przez Zarząd Województwa Łódzkiego;</w:t>
      </w:r>
    </w:p>
    <w:p w:rsidR="006A0077" w:rsidRPr="00A01E68" w:rsidRDefault="006A0077" w:rsidP="006A0077">
      <w:pPr>
        <w:pStyle w:val="Akapitzlist"/>
        <w:numPr>
          <w:ilvl w:val="0"/>
          <w:numId w:val="65"/>
        </w:numPr>
        <w:tabs>
          <w:tab w:val="left" w:pos="142"/>
          <w:tab w:val="left" w:pos="284"/>
          <w:tab w:val="left" w:pos="426"/>
        </w:tabs>
        <w:ind w:left="0" w:firstLine="0"/>
        <w:jc w:val="both"/>
        <w:rPr>
          <w:rStyle w:val="Domylnaczcionkaakapitu3"/>
          <w:rFonts w:ascii="Arial Narrow" w:hAnsi="Arial Narrow" w:cs="Arial Narrow"/>
        </w:rPr>
      </w:pPr>
      <w:r w:rsidRPr="00A01E68">
        <w:rPr>
          <w:rStyle w:val="Domylnaczcionkaakapitu3"/>
          <w:rFonts w:ascii="Arial Narrow" w:hAnsi="Arial Narrow" w:cs="Arial Narrow"/>
        </w:rPr>
        <w:lastRenderedPageBreak/>
        <w:t xml:space="preserve">„Użytkowniku B” – należy przez to rozumieć osobę posiadającą dostęp do SL2014, wyznaczoną przez Beneficjenta </w:t>
      </w:r>
      <w:r w:rsidRPr="00A01E68">
        <w:rPr>
          <w:rStyle w:val="Domylnaczcionkaakapitu3"/>
          <w:rFonts w:ascii="Arial Narrow" w:hAnsi="Arial Narrow" w:cs="Arial Narrow"/>
        </w:rPr>
        <w:br/>
        <w:t>do wykonywania w jego imieniu czynności związanych z realizacją Projektu;</w:t>
      </w:r>
    </w:p>
    <w:p w:rsidR="006A0077" w:rsidRPr="0056130E" w:rsidRDefault="006A0077" w:rsidP="006A0077">
      <w:pPr>
        <w:numPr>
          <w:ilvl w:val="0"/>
          <w:numId w:val="65"/>
        </w:numPr>
        <w:ind w:left="0" w:firstLine="0"/>
        <w:jc w:val="both"/>
        <w:rPr>
          <w:rFonts w:ascii="Arial Narrow" w:hAnsi="Arial Narrow"/>
          <w:color w:val="000000"/>
          <w:sz w:val="20"/>
        </w:rPr>
      </w:pPr>
      <w:r w:rsidRPr="006519EF">
        <w:rPr>
          <w:rStyle w:val="Domylnaczcionkaakapitu3"/>
          <w:rFonts w:ascii="Arial Narrow" w:hAnsi="Arial Narrow"/>
          <w:color w:val="000000"/>
          <w:sz w:val="20"/>
        </w:rPr>
        <w:t>„danych osobowych”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o ochronie danych osobowych z dnia 10 maja 2018 r., które są przetwarzane przez Instytucję Zarządzającą oraz Beneficjenta i Partnerów w celu realizacji Regionalnego Programu Operacyjnego Wojewódz</w:t>
      </w:r>
      <w:r>
        <w:rPr>
          <w:rStyle w:val="Domylnaczcionkaakapitu3"/>
          <w:rFonts w:ascii="Arial Narrow" w:hAnsi="Arial Narrow"/>
          <w:color w:val="000000"/>
          <w:sz w:val="20"/>
        </w:rPr>
        <w:t xml:space="preserve">twa Łódzkiego na lata </w:t>
      </w:r>
      <w:r>
        <w:rPr>
          <w:rStyle w:val="Domylnaczcionkaakapitu3"/>
          <w:rFonts w:ascii="Arial Narrow" w:eastAsia="Times New Roman" w:hAnsi="Arial Narrow" w:cs="Arial Narrow"/>
          <w:color w:val="000000"/>
          <w:sz w:val="20"/>
          <w:szCs w:val="20"/>
          <w:lang w:eastAsia="pl-PL"/>
        </w:rPr>
        <w:t>2014-2020.</w:t>
      </w:r>
    </w:p>
    <w:p w:rsidR="006A0077" w:rsidRPr="00575DB5" w:rsidRDefault="006A0077" w:rsidP="006A0077">
      <w:pPr>
        <w:autoSpaceDE w:val="0"/>
        <w:spacing w:after="0" w:line="240" w:lineRule="auto"/>
        <w:jc w:val="center"/>
        <w:rPr>
          <w:rFonts w:ascii="Arial Narrow" w:hAnsi="Arial Narrow" w:cs="Arial Narrow"/>
          <w:b/>
          <w:bCs/>
          <w:color w:val="000000"/>
          <w:sz w:val="20"/>
          <w:szCs w:val="20"/>
        </w:rPr>
      </w:pPr>
      <w:r w:rsidRPr="00575DB5">
        <w:rPr>
          <w:rFonts w:ascii="Arial Narrow" w:hAnsi="Arial Narrow" w:cs="Arial Narrow"/>
          <w:b/>
          <w:bCs/>
          <w:color w:val="000000"/>
          <w:sz w:val="20"/>
          <w:szCs w:val="20"/>
        </w:rPr>
        <w:t>Przedmiot zobowiązania</w:t>
      </w:r>
    </w:p>
    <w:p w:rsidR="006A0077" w:rsidRPr="007F4897" w:rsidRDefault="006A0077" w:rsidP="006A0077">
      <w:pPr>
        <w:autoSpaceDE w:val="0"/>
        <w:spacing w:after="0" w:line="240" w:lineRule="auto"/>
        <w:rPr>
          <w:rFonts w:ascii="Arial Narrow" w:hAnsi="Arial Narrow" w:cs="Arial Narrow"/>
          <w:color w:val="000000"/>
          <w:sz w:val="20"/>
          <w:szCs w:val="20"/>
        </w:rPr>
      </w:pPr>
    </w:p>
    <w:p w:rsidR="006A0077" w:rsidRPr="00575DB5" w:rsidRDefault="006A0077" w:rsidP="006A0077">
      <w:pPr>
        <w:autoSpaceDE w:val="0"/>
        <w:spacing w:after="0" w:line="240" w:lineRule="auto"/>
        <w:jc w:val="center"/>
        <w:rPr>
          <w:rFonts w:ascii="Arial Narrow" w:hAnsi="Arial Narrow" w:cs="Arial Narrow"/>
          <w:color w:val="000000"/>
          <w:sz w:val="20"/>
          <w:szCs w:val="20"/>
        </w:rPr>
      </w:pPr>
      <w:r w:rsidRPr="00575DB5">
        <w:rPr>
          <w:rFonts w:ascii="Arial Narrow" w:hAnsi="Arial Narrow" w:cs="Arial Narrow"/>
          <w:color w:val="000000"/>
          <w:sz w:val="20"/>
          <w:szCs w:val="20"/>
        </w:rPr>
        <w:t>§ 2.</w:t>
      </w:r>
    </w:p>
    <w:p w:rsidR="006A0077" w:rsidRPr="00575DB5" w:rsidRDefault="006A0077" w:rsidP="006A0077">
      <w:pPr>
        <w:autoSpaceDE w:val="0"/>
        <w:spacing w:after="0" w:line="240" w:lineRule="auto"/>
        <w:jc w:val="center"/>
        <w:rPr>
          <w:rFonts w:ascii="Arial Narrow" w:hAnsi="Arial Narrow"/>
          <w:sz w:val="20"/>
          <w:szCs w:val="20"/>
        </w:rPr>
      </w:pPr>
    </w:p>
    <w:p w:rsidR="006A0077" w:rsidRPr="00575DB5" w:rsidRDefault="006A0077" w:rsidP="006A0077">
      <w:pPr>
        <w:pStyle w:val="Akapitzlist"/>
        <w:numPr>
          <w:ilvl w:val="0"/>
          <w:numId w:val="66"/>
        </w:numPr>
        <w:tabs>
          <w:tab w:val="left" w:pos="142"/>
        </w:tabs>
        <w:autoSpaceDE w:val="0"/>
        <w:spacing w:after="60"/>
        <w:ind w:left="0" w:firstLine="0"/>
        <w:contextualSpacing w:val="0"/>
        <w:jc w:val="both"/>
        <w:rPr>
          <w:rStyle w:val="Domylnaczcionkaakapitu1"/>
          <w:rFonts w:ascii="Arial Narrow" w:hAnsi="Arial Narrow" w:cs="Arial Narrow"/>
        </w:rPr>
      </w:pPr>
      <w:r w:rsidRPr="00575DB5">
        <w:rPr>
          <w:rStyle w:val="Domylnaczcionkaakapitu1"/>
          <w:rFonts w:ascii="Arial Narrow" w:hAnsi="Arial Narrow" w:cs="Arial Narrow"/>
        </w:rPr>
        <w:t>Na warunkach określonych w warunkach realizacji projektu oraz zgodnie z Regulaminem konkursu/</w:t>
      </w:r>
      <w:r w:rsidRPr="007F4897">
        <w:rPr>
          <w:rStyle w:val="Domylnaczcionkaakapitu1"/>
          <w:rFonts w:ascii="Arial Narrow" w:hAnsi="Arial Narrow"/>
        </w:rPr>
        <w:t>Wezwaniem do złożenia wniosku o dofinansowanie projektu</w:t>
      </w:r>
      <w:r w:rsidRPr="00575DB5">
        <w:rPr>
          <w:rStyle w:val="Odwoanieprzypisudolnego"/>
          <w:rFonts w:ascii="Arial Narrow" w:hAnsi="Arial Narrow" w:cs="Arial Narrow"/>
        </w:rPr>
        <w:footnoteReference w:id="6"/>
      </w:r>
      <w:r w:rsidRPr="007F4897">
        <w:rPr>
          <w:rStyle w:val="Domylnaczcionkaakapitu1"/>
          <w:rFonts w:ascii="Arial Narrow" w:hAnsi="Arial Narrow" w:cs="Arial Narrow"/>
        </w:rPr>
        <w:t>,</w:t>
      </w:r>
      <w:r w:rsidRPr="00575DB5">
        <w:rPr>
          <w:rStyle w:val="Domylnaczcionkaakapitu1"/>
          <w:rFonts w:ascii="Arial Narrow" w:hAnsi="Arial Narrow" w:cs="Arial Narrow"/>
        </w:rPr>
        <w:t xml:space="preserve"> Instytucja Zarządzająca przyznaje Beneficjentowi na realizację Projektu dofinansowanie w</w:t>
      </w:r>
      <w:r>
        <w:rPr>
          <w:rStyle w:val="Domylnaczcionkaakapitu1"/>
          <w:rFonts w:ascii="Arial Narrow" w:hAnsi="Arial Narrow" w:cs="Arial Narrow"/>
        </w:rPr>
        <w:t xml:space="preserve"> </w:t>
      </w:r>
      <w:r w:rsidRPr="00575DB5">
        <w:rPr>
          <w:rStyle w:val="Domylnaczcionkaakapitu1"/>
          <w:rFonts w:ascii="Arial Narrow" w:hAnsi="Arial Narrow" w:cs="Arial Narrow"/>
        </w:rPr>
        <w:t xml:space="preserve">łącznej kwocie nieprzekraczającej </w:t>
      </w:r>
      <w:r w:rsidRPr="007F4897">
        <w:rPr>
          <w:rStyle w:val="Domylnaczcionkaakapitu1"/>
          <w:rFonts w:ascii="Arial Narrow" w:hAnsi="Arial Narrow" w:cs="Arial Narrow"/>
        </w:rPr>
        <w:t>…………………</w:t>
      </w:r>
      <w:r w:rsidRPr="007F4897">
        <w:rPr>
          <w:rStyle w:val="Domylnaczcionkaakapitu1"/>
          <w:rFonts w:ascii="Arial Narrow" w:hAnsi="Arial Narrow"/>
        </w:rPr>
        <w:t xml:space="preserve"> zł (słownie</w:t>
      </w:r>
      <w:r w:rsidRPr="007F4897">
        <w:rPr>
          <w:rStyle w:val="Domylnaczcionkaakapitu1"/>
          <w:rFonts w:ascii="Arial Narrow" w:hAnsi="Arial Narrow" w:cs="Arial Narrow"/>
        </w:rPr>
        <w:t xml:space="preserve"> ………………………….), </w:t>
      </w:r>
      <w:r w:rsidRPr="007F4897">
        <w:rPr>
          <w:rStyle w:val="Domylnaczcionkaakapitu1"/>
          <w:rFonts w:ascii="Arial Narrow" w:hAnsi="Arial Narrow"/>
        </w:rPr>
        <w:t xml:space="preserve">co stanowi </w:t>
      </w:r>
      <w:r w:rsidRPr="007F4897">
        <w:rPr>
          <w:rStyle w:val="Domylnaczcionkaakapitu1"/>
          <w:rFonts w:ascii="Arial Narrow" w:hAnsi="Arial Narrow" w:cs="Arial Narrow"/>
        </w:rPr>
        <w:t xml:space="preserve">……… </w:t>
      </w:r>
      <w:r w:rsidRPr="007F4897">
        <w:rPr>
          <w:rStyle w:val="Domylnaczcionkaakapitu1"/>
          <w:rFonts w:ascii="Arial Narrow" w:hAnsi="Arial Narrow"/>
        </w:rPr>
        <w:t xml:space="preserve">% </w:t>
      </w:r>
      <w:r w:rsidRPr="00575DB5">
        <w:rPr>
          <w:rStyle w:val="Domylnaczcionkaakapitu1"/>
          <w:rFonts w:ascii="Arial Narrow" w:hAnsi="Arial Narrow" w:cs="Arial Narrow"/>
        </w:rPr>
        <w:t>wydatków kwalifikowalnych Projektu, w tym:</w:t>
      </w:r>
    </w:p>
    <w:p w:rsidR="006A0077" w:rsidRPr="00575DB5"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75DB5">
        <w:rPr>
          <w:rStyle w:val="Domylnaczcionkaakapitu1"/>
          <w:rFonts w:ascii="Arial Narrow" w:hAnsi="Arial Narrow" w:cs="Arial Narrow"/>
          <w:color w:val="000000"/>
          <w:sz w:val="20"/>
          <w:szCs w:val="20"/>
        </w:rPr>
        <w:t xml:space="preserve">a) współfinansowanie UE w kwocie nieprzekraczającej </w:t>
      </w:r>
      <w:r w:rsidRPr="007F4897">
        <w:rPr>
          <w:rStyle w:val="Domylnaczcionkaakapitu1"/>
          <w:rFonts w:ascii="Arial Narrow" w:hAnsi="Arial Narrow" w:cs="Arial Narrow"/>
          <w:color w:val="000000"/>
          <w:sz w:val="20"/>
          <w:szCs w:val="20"/>
        </w:rPr>
        <w:t>…............</w:t>
      </w:r>
      <w:r w:rsidRPr="007F4897">
        <w:rPr>
          <w:rStyle w:val="Domylnaczcionkaakapitu1"/>
          <w:rFonts w:ascii="Arial Narrow" w:hAnsi="Arial Narrow"/>
          <w:color w:val="000000"/>
          <w:sz w:val="20"/>
        </w:rPr>
        <w:t xml:space="preserve"> zł (słownie:</w:t>
      </w:r>
      <w:r w:rsidRPr="007F4897">
        <w:rPr>
          <w:rStyle w:val="Domylnaczcionkaakapitu1"/>
          <w:rFonts w:ascii="Arial Narrow" w:hAnsi="Arial Narrow" w:cs="Arial Narrow"/>
          <w:color w:val="000000"/>
          <w:sz w:val="20"/>
          <w:szCs w:val="20"/>
        </w:rPr>
        <w:t>….....…),</w:t>
      </w:r>
      <w:r w:rsidRPr="00575DB5">
        <w:rPr>
          <w:rStyle w:val="Domylnaczcionkaakapitu1"/>
          <w:rFonts w:ascii="Arial Narrow" w:hAnsi="Arial Narrow" w:cs="Arial Narrow"/>
          <w:color w:val="000000"/>
          <w:sz w:val="20"/>
          <w:szCs w:val="20"/>
        </w:rPr>
        <w:t xml:space="preserve"> co stanowi </w:t>
      </w:r>
      <w:r w:rsidRPr="007F4897">
        <w:rPr>
          <w:rStyle w:val="Domylnaczcionkaakapitu1"/>
          <w:rFonts w:ascii="Arial Narrow" w:hAnsi="Arial Narrow" w:cs="Arial Narrow"/>
          <w:color w:val="000000"/>
          <w:sz w:val="20"/>
          <w:szCs w:val="20"/>
        </w:rPr>
        <w:t xml:space="preserve">… </w:t>
      </w:r>
      <w:r w:rsidRPr="00575DB5">
        <w:rPr>
          <w:rStyle w:val="Domylnaczcionkaakapitu1"/>
          <w:rFonts w:ascii="Arial Narrow" w:hAnsi="Arial Narrow" w:cs="Arial Narrow"/>
          <w:color w:val="000000"/>
          <w:sz w:val="20"/>
          <w:szCs w:val="20"/>
        </w:rPr>
        <w:t xml:space="preserve">% wydatków kwalifikowalnych Projektu, w tym dla Beneficjenta </w:t>
      </w:r>
      <w:r>
        <w:rPr>
          <w:rStyle w:val="Domylnaczcionkaakapitu1"/>
          <w:rFonts w:ascii="Arial Narrow" w:hAnsi="Arial Narrow" w:cs="Arial Narrow"/>
          <w:color w:val="000000"/>
          <w:sz w:val="20"/>
          <w:szCs w:val="20"/>
        </w:rPr>
        <w:t>……………</w:t>
      </w:r>
      <w:r>
        <w:rPr>
          <w:rStyle w:val="Domylnaczcionkaakapitu1"/>
          <w:rFonts w:ascii="Arial Narrow" w:hAnsi="Arial Narrow"/>
          <w:color w:val="000000"/>
          <w:sz w:val="20"/>
        </w:rPr>
        <w:t xml:space="preserve"> zł (słownie</w:t>
      </w:r>
      <w:r>
        <w:rPr>
          <w:rStyle w:val="Domylnaczcionkaakapitu1"/>
          <w:rFonts w:ascii="Arial Narrow" w:hAnsi="Arial Narrow" w:cs="Arial Narrow"/>
          <w:color w:val="000000"/>
          <w:sz w:val="20"/>
          <w:szCs w:val="20"/>
        </w:rPr>
        <w:t xml:space="preserve"> ………..złotych ……….</w:t>
      </w:r>
      <w:r>
        <w:rPr>
          <w:rStyle w:val="Domylnaczcionkaakapitu1"/>
          <w:rFonts w:ascii="Arial Narrow" w:hAnsi="Arial Narrow"/>
          <w:color w:val="000000"/>
          <w:sz w:val="20"/>
        </w:rPr>
        <w:t>groszy)</w:t>
      </w:r>
      <w:r w:rsidRPr="00575DB5">
        <w:rPr>
          <w:rStyle w:val="Domylnaczcionkaakapitu1"/>
          <w:rFonts w:ascii="Arial Narrow" w:hAnsi="Arial Narrow" w:cs="Arial Narrow"/>
          <w:color w:val="000000"/>
          <w:sz w:val="20"/>
          <w:szCs w:val="20"/>
        </w:rPr>
        <w:t xml:space="preserve">, dla Partnera </w:t>
      </w:r>
      <w:r>
        <w:rPr>
          <w:rStyle w:val="Domylnaczcionkaakapitu1"/>
          <w:rFonts w:ascii="Arial Narrow" w:hAnsi="Arial Narrow"/>
          <w:color w:val="000000"/>
          <w:sz w:val="20"/>
        </w:rPr>
        <w:t>………..…</w:t>
      </w:r>
      <w:r w:rsidRPr="00575DB5">
        <w:rPr>
          <w:rStyle w:val="Domylnaczcionkaakapitu1"/>
          <w:rFonts w:ascii="Arial Narrow" w:hAnsi="Arial Narrow" w:cs="Arial Narrow"/>
          <w:color w:val="000000"/>
          <w:sz w:val="20"/>
          <w:szCs w:val="20"/>
        </w:rPr>
        <w:t xml:space="preserve">zł (słownie </w:t>
      </w:r>
      <w:r>
        <w:rPr>
          <w:rStyle w:val="Domylnaczcionkaakapitu1"/>
          <w:rFonts w:ascii="Arial Narrow" w:hAnsi="Arial Narrow" w:cs="Arial Narrow"/>
          <w:color w:val="000000"/>
          <w:sz w:val="20"/>
          <w:szCs w:val="20"/>
        </w:rPr>
        <w:t>………..złotych……….…groszy)</w:t>
      </w:r>
      <w:r>
        <w:rPr>
          <w:rStyle w:val="Odwoanieprzypisudolnego"/>
          <w:rFonts w:ascii="Arial Narrow" w:hAnsi="Arial Narrow" w:cs="Arial Narrow"/>
          <w:color w:val="000000"/>
          <w:sz w:val="20"/>
          <w:szCs w:val="20"/>
        </w:rPr>
        <w:footnoteReference w:id="7"/>
      </w:r>
      <w:r>
        <w:rPr>
          <w:rStyle w:val="Domylnaczcionkaakapitu1"/>
          <w:rFonts w:ascii="Arial Narrow" w:hAnsi="Arial Narrow" w:cs="Arial Narrow"/>
          <w:color w:val="000000"/>
          <w:sz w:val="20"/>
          <w:szCs w:val="20"/>
        </w:rPr>
        <w:t>;</w:t>
      </w:r>
    </w:p>
    <w:p w:rsidR="006A0077" w:rsidRPr="007F4897" w:rsidRDefault="006A0077" w:rsidP="006A0077">
      <w:pPr>
        <w:autoSpaceDE w:val="0"/>
        <w:spacing w:after="0" w:line="240" w:lineRule="auto"/>
        <w:jc w:val="both"/>
        <w:rPr>
          <w:rStyle w:val="Domylnaczcionkaakapitu1"/>
          <w:rFonts w:ascii="Arial Narrow" w:hAnsi="Arial Narrow"/>
          <w:color w:val="000000"/>
          <w:sz w:val="20"/>
        </w:rPr>
      </w:pPr>
      <w:r w:rsidRPr="007F4897">
        <w:rPr>
          <w:rStyle w:val="Domylnaczcionkaakapitu1"/>
          <w:rFonts w:ascii="Arial Narrow" w:hAnsi="Arial Narrow"/>
          <w:color w:val="000000"/>
          <w:sz w:val="20"/>
        </w:rPr>
        <w:t xml:space="preserve">b) współfinansowanie krajowe z budżetu państwa w kwocie nieprzekraczającej  </w:t>
      </w:r>
      <w:r w:rsidRPr="007F4897">
        <w:rPr>
          <w:rStyle w:val="Domylnaczcionkaakapitu1"/>
          <w:rFonts w:ascii="Arial Narrow" w:hAnsi="Arial Narrow" w:cs="Arial Narrow"/>
          <w:color w:val="000000"/>
          <w:sz w:val="20"/>
          <w:szCs w:val="20"/>
        </w:rPr>
        <w:t>…............…</w:t>
      </w:r>
      <w:r w:rsidRPr="007F4897">
        <w:rPr>
          <w:rStyle w:val="Domylnaczcionkaakapitu1"/>
          <w:rFonts w:ascii="Arial Narrow" w:hAnsi="Arial Narrow"/>
          <w:color w:val="000000"/>
          <w:sz w:val="20"/>
        </w:rPr>
        <w:t xml:space="preserve"> zł (słownie:</w:t>
      </w:r>
      <w:r w:rsidRPr="007F4897">
        <w:rPr>
          <w:rStyle w:val="Domylnaczcionkaakapitu1"/>
          <w:rFonts w:ascii="Arial Narrow" w:hAnsi="Arial Narrow" w:cs="Arial Narrow"/>
          <w:color w:val="000000"/>
          <w:sz w:val="20"/>
          <w:szCs w:val="20"/>
        </w:rPr>
        <w:t>….....…),</w:t>
      </w:r>
      <w:r w:rsidRPr="007F4897">
        <w:rPr>
          <w:rStyle w:val="Domylnaczcionkaakapitu1"/>
          <w:rFonts w:ascii="Arial Narrow" w:hAnsi="Arial Narrow"/>
          <w:color w:val="000000"/>
          <w:sz w:val="20"/>
        </w:rPr>
        <w:t xml:space="preserve"> co stanowi </w:t>
      </w:r>
      <w:r w:rsidRPr="007F4897">
        <w:rPr>
          <w:rStyle w:val="Domylnaczcionkaakapitu1"/>
          <w:rFonts w:ascii="Arial Narrow" w:hAnsi="Arial Narrow" w:cs="Arial Narrow"/>
          <w:color w:val="000000"/>
          <w:sz w:val="20"/>
          <w:szCs w:val="20"/>
        </w:rPr>
        <w:t xml:space="preserve">… </w:t>
      </w:r>
      <w:r w:rsidRPr="007F4897">
        <w:rPr>
          <w:rStyle w:val="Domylnaczcionkaakapitu1"/>
          <w:rFonts w:ascii="Arial Narrow" w:hAnsi="Arial Narrow"/>
          <w:color w:val="000000"/>
          <w:sz w:val="20"/>
        </w:rPr>
        <w:t>% wydatków kwalifikowalnych Projektu</w:t>
      </w:r>
      <w:r w:rsidRPr="007F4897">
        <w:rPr>
          <w:rStyle w:val="Odwoanieprzypisudolnego"/>
          <w:rFonts w:ascii="Arial Narrow" w:hAnsi="Arial Narrow"/>
          <w:color w:val="000000"/>
          <w:sz w:val="20"/>
        </w:rPr>
        <w:footnoteReference w:id="8"/>
      </w:r>
      <w:r w:rsidRPr="007F4897">
        <w:rPr>
          <w:rStyle w:val="Domylnaczcionkaakapitu1"/>
          <w:rFonts w:ascii="Arial Narrow" w:hAnsi="Arial Narrow"/>
          <w:color w:val="000000"/>
          <w:sz w:val="20"/>
        </w:rPr>
        <w:t>.</w:t>
      </w:r>
    </w:p>
    <w:p w:rsidR="006A0077" w:rsidRPr="00083EB6" w:rsidRDefault="006A0077" w:rsidP="006A0077">
      <w:pPr>
        <w:pStyle w:val="Akapitzlist"/>
        <w:numPr>
          <w:ilvl w:val="0"/>
          <w:numId w:val="66"/>
        </w:numPr>
        <w:autoSpaceDE w:val="0"/>
        <w:ind w:left="142" w:hanging="142"/>
        <w:jc w:val="both"/>
        <w:rPr>
          <w:rStyle w:val="Domylnaczcionkaakapitu1"/>
          <w:rFonts w:ascii="Arial Narrow" w:hAnsi="Arial Narrow"/>
        </w:rPr>
      </w:pPr>
      <w:r w:rsidRPr="00575DB5">
        <w:rPr>
          <w:rStyle w:val="Domylnaczcionkaakapitu1"/>
          <w:rFonts w:ascii="Arial Narrow" w:hAnsi="Arial Narrow" w:cs="Arial Narrow"/>
        </w:rPr>
        <w:t xml:space="preserve">Całkowita wartość Projektu wynosi </w:t>
      </w:r>
      <w:r w:rsidRPr="00083EB6">
        <w:rPr>
          <w:rStyle w:val="Domylnaczcionkaakapitu1"/>
          <w:rFonts w:ascii="Arial Narrow" w:hAnsi="Arial Narrow" w:cs="Arial Narrow"/>
        </w:rPr>
        <w:t>…........................................ zł (słownie: ….....................).</w:t>
      </w:r>
    </w:p>
    <w:p w:rsidR="006A0077" w:rsidRPr="007F4897" w:rsidRDefault="006A0077" w:rsidP="006A0077">
      <w:pPr>
        <w:pStyle w:val="Akapitzlist"/>
        <w:numPr>
          <w:ilvl w:val="0"/>
          <w:numId w:val="66"/>
        </w:numPr>
        <w:autoSpaceDE w:val="0"/>
        <w:ind w:left="142" w:hanging="142"/>
        <w:jc w:val="both"/>
        <w:rPr>
          <w:rStyle w:val="Domylnaczcionkaakapitu3"/>
          <w:rFonts w:ascii="Arial Narrow" w:hAnsi="Arial Narrow"/>
        </w:rPr>
      </w:pPr>
      <w:r w:rsidRPr="00575DB5">
        <w:rPr>
          <w:rStyle w:val="Domylnaczcionkaakapitu3"/>
          <w:rFonts w:ascii="Arial Narrow" w:hAnsi="Arial Narrow" w:cs="Arial Narrow"/>
        </w:rPr>
        <w:t xml:space="preserve"> Łączna wartość wydatków kwalifikowalnych Projektu wynosi </w:t>
      </w:r>
      <w:r w:rsidRPr="007F4897">
        <w:rPr>
          <w:rStyle w:val="Domylnaczcionkaakapitu3"/>
          <w:rFonts w:ascii="Arial Narrow" w:hAnsi="Arial Narrow" w:cs="Arial Narrow"/>
        </w:rPr>
        <w:t>……..................</w:t>
      </w:r>
      <w:r w:rsidRPr="007F4897">
        <w:rPr>
          <w:rStyle w:val="Domylnaczcionkaakapitu3"/>
          <w:rFonts w:ascii="Arial Narrow" w:hAnsi="Arial Narrow"/>
        </w:rPr>
        <w:t xml:space="preserve"> zł (słownie: </w:t>
      </w:r>
      <w:r w:rsidRPr="007F4897">
        <w:rPr>
          <w:rStyle w:val="Domylnaczcionkaakapitu3"/>
          <w:rFonts w:ascii="Arial Narrow" w:hAnsi="Arial Narrow" w:cs="Arial Narrow"/>
        </w:rPr>
        <w:t>….......…).</w:t>
      </w:r>
    </w:p>
    <w:p w:rsidR="006A0077" w:rsidRPr="00575DB5" w:rsidRDefault="006A0077" w:rsidP="006A0077">
      <w:pPr>
        <w:pStyle w:val="Akapitzlist"/>
        <w:numPr>
          <w:ilvl w:val="0"/>
          <w:numId w:val="66"/>
        </w:numPr>
        <w:autoSpaceDE w:val="0"/>
        <w:ind w:left="142" w:hanging="142"/>
        <w:jc w:val="both"/>
        <w:rPr>
          <w:rStyle w:val="Domylnaczcionkaakapitu3"/>
          <w:rFonts w:ascii="Arial Narrow" w:hAnsi="Arial Narrow" w:cs="Arial Narrow"/>
        </w:rPr>
      </w:pPr>
      <w:r w:rsidRPr="00575DB5">
        <w:rPr>
          <w:rStyle w:val="Domylnaczcionkaakapitu3"/>
          <w:rFonts w:ascii="Arial Narrow" w:hAnsi="Arial Narrow" w:cs="Arial Narrow"/>
          <w:iCs/>
        </w:rPr>
        <w:t xml:space="preserve">Łączna wartość wydatków niekwalifikowalnych Projektu wynosi </w:t>
      </w:r>
      <w:r w:rsidRPr="007F4897">
        <w:rPr>
          <w:rStyle w:val="Domylnaczcionkaakapitu3"/>
          <w:rFonts w:ascii="Arial Narrow" w:hAnsi="Arial Narrow" w:cs="Arial Narrow"/>
          <w:iCs/>
        </w:rPr>
        <w:t>……………………..</w:t>
      </w:r>
      <w:r w:rsidRPr="007F4897">
        <w:rPr>
          <w:rStyle w:val="Domylnaczcionkaakapitu3"/>
          <w:rFonts w:ascii="Arial Narrow" w:hAnsi="Arial Narrow"/>
        </w:rPr>
        <w:t xml:space="preserve"> zł</w:t>
      </w:r>
      <w:r w:rsidRPr="00575DB5">
        <w:rPr>
          <w:rStyle w:val="Domylnaczcionkaakapitu3"/>
          <w:rFonts w:ascii="Arial Narrow" w:hAnsi="Arial Narrow" w:cs="Arial Narrow"/>
          <w:iCs/>
        </w:rPr>
        <w:t xml:space="preserve">(słownie: </w:t>
      </w:r>
      <w:r w:rsidRPr="007F4897">
        <w:rPr>
          <w:rStyle w:val="Domylnaczcionkaakapitu3"/>
          <w:rFonts w:ascii="Arial Narrow" w:hAnsi="Arial Narrow" w:cs="Arial Narrow"/>
          <w:iCs/>
        </w:rPr>
        <w:t>……………..).</w:t>
      </w:r>
    </w:p>
    <w:p w:rsidR="006A0077" w:rsidRPr="00670F30" w:rsidRDefault="006A0077" w:rsidP="006A0077">
      <w:pPr>
        <w:pStyle w:val="Akapitzlist"/>
        <w:numPr>
          <w:ilvl w:val="0"/>
          <w:numId w:val="66"/>
        </w:numPr>
        <w:autoSpaceDE w:val="0"/>
        <w:ind w:left="142" w:hanging="142"/>
        <w:jc w:val="both"/>
        <w:rPr>
          <w:rStyle w:val="Domylnaczcionkaakapitu3"/>
          <w:rFonts w:ascii="Arial Narrow" w:hAnsi="Arial Narrow" w:cs="Arial Narrow"/>
        </w:rPr>
      </w:pPr>
      <w:r w:rsidRPr="00670F30">
        <w:rPr>
          <w:rStyle w:val="Domylnaczcionkaakapitu3"/>
          <w:rFonts w:ascii="Arial Narrow" w:hAnsi="Arial Narrow" w:cs="Arial Narrow"/>
          <w:iCs/>
        </w:rPr>
        <w:t xml:space="preserve">Beneficjent zobowiązuje się do wniesienia wkładu własnego w kwocie </w:t>
      </w:r>
      <w:r w:rsidRPr="007F4897">
        <w:rPr>
          <w:rStyle w:val="Domylnaczcionkaakapitu3"/>
          <w:rFonts w:ascii="Arial Narrow" w:hAnsi="Arial Narrow" w:cs="Arial Narrow"/>
          <w:iCs/>
        </w:rPr>
        <w:t>…............................</w:t>
      </w:r>
      <w:r w:rsidRPr="007F4897">
        <w:rPr>
          <w:rStyle w:val="Domylnaczcionkaakapitu3"/>
          <w:rFonts w:ascii="Arial Narrow" w:hAnsi="Arial Narrow"/>
        </w:rPr>
        <w:t xml:space="preserve"> zł (słownie: </w:t>
      </w:r>
      <w:r w:rsidRPr="007F4897">
        <w:rPr>
          <w:rStyle w:val="Domylnaczcionkaakapitu3"/>
          <w:rFonts w:ascii="Arial Narrow" w:hAnsi="Arial Narrow" w:cs="Arial Narrow"/>
          <w:iCs/>
        </w:rPr>
        <w:t>…........).</w:t>
      </w:r>
    </w:p>
    <w:p w:rsidR="006A0077" w:rsidRPr="00A01E68" w:rsidRDefault="006A0077" w:rsidP="006A0077">
      <w:pPr>
        <w:pStyle w:val="Akapitzlist"/>
        <w:numPr>
          <w:ilvl w:val="0"/>
          <w:numId w:val="66"/>
        </w:numPr>
        <w:tabs>
          <w:tab w:val="left" w:pos="142"/>
        </w:tabs>
        <w:autoSpaceDE w:val="0"/>
        <w:ind w:left="0" w:firstLine="0"/>
        <w:jc w:val="both"/>
        <w:rPr>
          <w:rStyle w:val="Domylnaczcionkaakapitu1"/>
          <w:rFonts w:ascii="Arial Narrow" w:hAnsi="Arial Narrow" w:cs="Arial Narrow"/>
        </w:rPr>
      </w:pPr>
      <w:r w:rsidRPr="00A01E68">
        <w:rPr>
          <w:rStyle w:val="Domylnaczcionkaakapitu1"/>
          <w:rFonts w:ascii="Arial Narrow" w:hAnsi="Arial Narrow" w:cs="Arial Narrow"/>
        </w:rPr>
        <w:t xml:space="preserve">Dofinansowanie, o którym mowa w ust. 1, jest przeznaczone na pokrycie wydatków kwalifikowalnych ponoszonych przez Beneficjenta </w:t>
      </w:r>
      <w:r w:rsidRPr="00A01E68">
        <w:rPr>
          <w:rStyle w:val="Domylnaczcionkaakapitu1"/>
          <w:rFonts w:ascii="Arial Narrow" w:hAnsi="Arial Narrow" w:cs="Arial Narrow"/>
          <w:i/>
          <w:iCs/>
        </w:rPr>
        <w:t>i Partnerów/Partnera prywatnego</w:t>
      </w:r>
      <w:r w:rsidRPr="00A01E68">
        <w:rPr>
          <w:rStyle w:val="Odwoanieprzypisudolnego"/>
          <w:rFonts w:ascii="Arial Narrow" w:hAnsi="Arial Narrow" w:cs="Arial Narrow"/>
          <w:i/>
          <w:iCs/>
        </w:rPr>
        <w:footnoteReference w:id="9"/>
      </w:r>
      <w:r w:rsidRPr="00A01E68">
        <w:rPr>
          <w:rStyle w:val="Domylnaczcionkaakapitu1"/>
          <w:rFonts w:ascii="Arial Narrow" w:hAnsi="Arial Narrow" w:cs="Arial Narrow"/>
        </w:rPr>
        <w:t xml:space="preserve">w związku z realizacją Projektu. Beneficjent zobowiązuje się pokryć </w:t>
      </w:r>
      <w:r w:rsidRPr="00A01E68">
        <w:rPr>
          <w:rStyle w:val="Domylnaczcionkaakapitu1"/>
          <w:rFonts w:ascii="Arial Narrow" w:hAnsi="Arial Narrow" w:cs="Arial Narrow"/>
        </w:rPr>
        <w:br/>
        <w:t>ze środków własnych wszelkie wydatki niekwalifikowalne w ramach Projektu.</w:t>
      </w:r>
    </w:p>
    <w:p w:rsidR="006A0077" w:rsidRPr="00A01E68" w:rsidRDefault="006A0077" w:rsidP="006A0077">
      <w:pPr>
        <w:pStyle w:val="Akapitzlist"/>
        <w:numPr>
          <w:ilvl w:val="0"/>
          <w:numId w:val="66"/>
        </w:numPr>
        <w:tabs>
          <w:tab w:val="left" w:pos="142"/>
        </w:tabs>
        <w:autoSpaceDE w:val="0"/>
        <w:spacing w:after="60"/>
        <w:ind w:left="0" w:firstLine="0"/>
        <w:contextualSpacing w:val="0"/>
        <w:jc w:val="both"/>
        <w:rPr>
          <w:rStyle w:val="Domylnaczcionkaakapitu1"/>
          <w:rFonts w:ascii="Arial Narrow" w:hAnsi="Arial Narrow" w:cs="Arial Narrow"/>
        </w:rPr>
      </w:pPr>
      <w:r w:rsidRPr="00A01E68">
        <w:rPr>
          <w:rStyle w:val="Domylnaczcionkaakapitu1"/>
          <w:rFonts w:ascii="Arial Narrow" w:hAnsi="Arial Narrow" w:cs="Arial Narrow"/>
        </w:rPr>
        <w:t>Dofinansowanie na realizację Projektu może być przeznaczone na sfinansowanie przedsięwzięć zrealizowanych w</w:t>
      </w:r>
      <w:r>
        <w:rPr>
          <w:rStyle w:val="Domylnaczcionkaakapitu1"/>
          <w:rFonts w:ascii="Arial Narrow" w:hAnsi="Arial Narrow" w:cs="Arial Narrow"/>
        </w:rPr>
        <w:t xml:space="preserve"> </w:t>
      </w:r>
      <w:r w:rsidRPr="00A01E68">
        <w:rPr>
          <w:rStyle w:val="Domylnaczcionkaakapitu1"/>
          <w:rFonts w:ascii="Arial Narrow" w:hAnsi="Arial Narrow" w:cs="Arial Narrow"/>
        </w:rPr>
        <w:t>ramach Projektu przed podjęciem uchwały, o ile wydatki zostaną uznane za kwalifikowalne zgodnie z obowiązującymi przepisami oraz będą dotyczyć okresu realizacji Projektu, o którym mowa w § 3 ust. 1.</w:t>
      </w:r>
    </w:p>
    <w:p w:rsidR="006A0077" w:rsidRPr="00A01E68" w:rsidRDefault="006A0077" w:rsidP="006A0077">
      <w:pPr>
        <w:pStyle w:val="Akapitzlist"/>
        <w:numPr>
          <w:ilvl w:val="0"/>
          <w:numId w:val="66"/>
        </w:numPr>
        <w:tabs>
          <w:tab w:val="left" w:pos="142"/>
          <w:tab w:val="left" w:pos="284"/>
        </w:tabs>
        <w:autoSpaceDE w:val="0"/>
        <w:ind w:left="0" w:firstLine="0"/>
        <w:jc w:val="both"/>
        <w:rPr>
          <w:rStyle w:val="Domylnaczcionkaakapitu1"/>
          <w:rFonts w:ascii="Arial Narrow" w:hAnsi="Arial Narrow" w:cs="Arial Narrow"/>
        </w:rPr>
      </w:pPr>
      <w:r w:rsidRPr="00A01E68">
        <w:rPr>
          <w:rStyle w:val="Domylnaczcionkaakapitu1"/>
          <w:rFonts w:ascii="Arial Narrow" w:hAnsi="Arial Narrow" w:cs="Arial Narrow"/>
        </w:rPr>
        <w:t xml:space="preserve">W przypadku niewniesienia wkładu własnego na pokrycie wydatków kwalifikowalnych Projektu, Instytucja Zarządzająca obniża kwotę przyznanego dofinansowania proporcjonalnie do jej udziału w całkowitej wartości Projektu </w:t>
      </w:r>
      <w:r w:rsidRPr="00A01E68">
        <w:rPr>
          <w:rStyle w:val="Domylnaczcionkaakapitu1"/>
          <w:rFonts w:ascii="Arial Narrow" w:hAnsi="Arial Narrow" w:cs="Arial Narrow"/>
          <w:i/>
          <w:iCs/>
        </w:rPr>
        <w:t>oraz proporcjonalnie do udziału procentowego wynikającego z intensywności pomocy publicznej</w:t>
      </w:r>
      <w:r w:rsidRPr="00A01E68">
        <w:rPr>
          <w:rStyle w:val="Odwoanieprzypisudolnego"/>
          <w:rFonts w:ascii="Arial Narrow" w:hAnsi="Arial Narrow" w:cs="Arial Narrow"/>
          <w:i/>
          <w:iCs/>
        </w:rPr>
        <w:footnoteReference w:id="10"/>
      </w:r>
      <w:r w:rsidRPr="00A01E68">
        <w:rPr>
          <w:rStyle w:val="Domylnaczcionkaakapitu1"/>
          <w:rFonts w:ascii="Arial Narrow" w:hAnsi="Arial Narrow" w:cs="Arial Narrow"/>
          <w:i/>
          <w:iCs/>
        </w:rPr>
        <w:t>.</w:t>
      </w:r>
    </w:p>
    <w:p w:rsidR="006A0077" w:rsidRPr="00543611" w:rsidRDefault="006A0077" w:rsidP="006A0077">
      <w:pPr>
        <w:pStyle w:val="Akapitzlist"/>
        <w:numPr>
          <w:ilvl w:val="0"/>
          <w:numId w:val="66"/>
        </w:numPr>
        <w:tabs>
          <w:tab w:val="left" w:pos="142"/>
        </w:tabs>
        <w:autoSpaceDE w:val="0"/>
        <w:ind w:left="0" w:firstLine="0"/>
        <w:jc w:val="both"/>
        <w:rPr>
          <w:rStyle w:val="Domylnaczcionkaakapitu1"/>
          <w:rFonts w:ascii="Arial Narrow" w:hAnsi="Arial Narrow" w:cs="Arial Narrow"/>
        </w:rPr>
      </w:pPr>
      <w:r w:rsidRPr="00A01E68">
        <w:rPr>
          <w:rStyle w:val="Domylnaczcionkaakapitu1"/>
          <w:rFonts w:ascii="Arial Narrow" w:hAnsi="Arial Narrow" w:cs="Arial Narrow"/>
          <w:iCs/>
        </w:rPr>
        <w:t xml:space="preserve">Zwiększenie </w:t>
      </w:r>
      <w:r w:rsidRPr="00543611">
        <w:rPr>
          <w:rStyle w:val="Domylnaczcionkaakapitu1"/>
          <w:rFonts w:ascii="Arial Narrow" w:hAnsi="Arial Narrow" w:cs="Arial Narrow"/>
          <w:iCs/>
        </w:rPr>
        <w:t>całkowitych kosztów realizacji Projektu nie może powodować zwiększenia kwoty dofinansowania, o której mowa w ust. 1, chyba, że przepisy prawa pozwalają na zwiększenie kwoty dofinansowania i Instytucja Zarządzająca wyrazi na to zgodę.</w:t>
      </w:r>
    </w:p>
    <w:p w:rsidR="006A0077" w:rsidRPr="003D6B83" w:rsidRDefault="006A0077" w:rsidP="006A0077">
      <w:pPr>
        <w:pStyle w:val="Akapitzlist"/>
        <w:numPr>
          <w:ilvl w:val="0"/>
          <w:numId w:val="66"/>
        </w:numPr>
        <w:tabs>
          <w:tab w:val="left" w:pos="284"/>
        </w:tabs>
        <w:ind w:left="0" w:firstLine="0"/>
        <w:jc w:val="both"/>
        <w:rPr>
          <w:rStyle w:val="Domylnaczcionkaakapitu1"/>
          <w:rFonts w:ascii="Arial Narrow" w:hAnsi="Arial Narrow" w:cs="Arial Narrow"/>
        </w:rPr>
      </w:pPr>
      <w:r w:rsidRPr="003D6B83">
        <w:rPr>
          <w:rStyle w:val="Domylnaczcionkaakapitu1"/>
          <w:rFonts w:ascii="Arial Narrow" w:hAnsi="Arial Narrow" w:cs="Arial Narrow"/>
        </w:rPr>
        <w:t>W związku z realizacją Projektu Beneficjent, we wniosku o dofinansowanie dokonał wyboru metody rozliczania kosztów pośrednich według metody uproszczonej/na podstawie rzeczywiście poniesionych wydatków</w:t>
      </w:r>
      <w:r w:rsidRPr="001644E9">
        <w:rPr>
          <w:rStyle w:val="Domylnaczcionkaakapitu1"/>
          <w:rFonts w:ascii="Arial Narrow" w:hAnsi="Arial Narrow" w:cs="Arial Narrow"/>
          <w:vertAlign w:val="superscript"/>
        </w:rPr>
        <w:footnoteReference w:id="11"/>
      </w:r>
      <w:r w:rsidRPr="003D6B83">
        <w:rPr>
          <w:rStyle w:val="Domylnaczcionkaakapitu1"/>
          <w:rFonts w:ascii="Arial Narrow" w:hAnsi="Arial Narrow" w:cs="Arial Narrow"/>
        </w:rPr>
        <w:t xml:space="preserve"> i ma świadomość faktu, iż z datą </w:t>
      </w:r>
      <w:r>
        <w:rPr>
          <w:rStyle w:val="Domylnaczcionkaakapitu1"/>
          <w:rFonts w:ascii="Arial Narrow" w:hAnsi="Arial Narrow" w:cs="Arial Narrow"/>
        </w:rPr>
        <w:t>podjęcia uchwały</w:t>
      </w:r>
      <w:r w:rsidRPr="003D6B83">
        <w:rPr>
          <w:rStyle w:val="Domylnaczcionkaakapitu1"/>
          <w:rFonts w:ascii="Arial Narrow" w:hAnsi="Arial Narrow" w:cs="Arial Narrow"/>
        </w:rPr>
        <w:t xml:space="preserve"> nie ma możliwości zmiany sposobu rozliczania kosztów pośrednich.</w:t>
      </w:r>
    </w:p>
    <w:p w:rsidR="006A0077" w:rsidRPr="003D6B83" w:rsidRDefault="006A0077" w:rsidP="006A0077">
      <w:pPr>
        <w:pStyle w:val="Akapitzlist"/>
        <w:numPr>
          <w:ilvl w:val="0"/>
          <w:numId w:val="66"/>
        </w:numPr>
        <w:tabs>
          <w:tab w:val="left" w:pos="284"/>
        </w:tabs>
        <w:ind w:left="0" w:firstLine="0"/>
        <w:jc w:val="both"/>
        <w:rPr>
          <w:rStyle w:val="Domylnaczcionkaakapitu1"/>
          <w:rFonts w:ascii="Arial Narrow" w:hAnsi="Arial Narrow" w:cs="Arial Narrow"/>
        </w:rPr>
      </w:pPr>
      <w:r w:rsidRPr="003D6B83">
        <w:rPr>
          <w:rStyle w:val="Domylnaczcionkaakapitu1"/>
          <w:rFonts w:ascii="Arial Narrow" w:hAnsi="Arial Narrow" w:cs="Arial Narrow"/>
        </w:rPr>
        <w:t xml:space="preserve">W przypadku metody uproszczonej koszty pośrednie rozliczane będą według stawki ryczałtowej w wysokości  .........%  faktycznie poniesionych, całkowitych bezpośrednich wydatków kwalifikowalnych Projektu, zgodnie z Wytycznymi w zakresie kwalifikowalności oraz zgodnie z Załącznikiem Nr 5 do SZOOP.  Każde zmniejszenie kwoty wydatków kwalifikowalnych, o których mowa w zdaniu pierwszym skutkować będzie proporcjonalnym zmniejszeniem kwoty kosztów pośrednich. </w:t>
      </w:r>
    </w:p>
    <w:p w:rsidR="006A0077" w:rsidRPr="003D6B83" w:rsidRDefault="006A0077" w:rsidP="006A0077">
      <w:pPr>
        <w:pStyle w:val="Akapitzlist"/>
        <w:numPr>
          <w:ilvl w:val="0"/>
          <w:numId w:val="66"/>
        </w:numPr>
        <w:tabs>
          <w:tab w:val="left" w:pos="284"/>
        </w:tabs>
        <w:ind w:left="0" w:firstLine="0"/>
        <w:jc w:val="both"/>
        <w:rPr>
          <w:rStyle w:val="Domylnaczcionkaakapitu1"/>
          <w:rFonts w:ascii="Arial Narrow" w:hAnsi="Arial Narrow" w:cs="Arial Narrow"/>
        </w:rPr>
      </w:pPr>
      <w:r w:rsidRPr="003D6B83">
        <w:rPr>
          <w:rStyle w:val="Domylnaczcionkaakapitu1"/>
          <w:rFonts w:ascii="Arial Narrow" w:hAnsi="Arial Narrow" w:cs="Arial Narrow"/>
        </w:rPr>
        <w:t xml:space="preserve">W przypadku wyboru przez Beneficjenta rozliczania kosztów pośrednich na podstawie rzeczywiście poniesionych wydatków, koszty te będą rozliczane zgodnie z Wytycznymi w zakresie kwalifikowalności oraz zgodnie z Załącznikiem Nr 5 do SZOOP, z tym zastrzeżeniem, że koszty te nie mogą przekroczyć łącznie 5 % </w:t>
      </w:r>
      <w:r>
        <w:rPr>
          <w:rStyle w:val="Domylnaczcionkaakapitu1"/>
          <w:rFonts w:ascii="Arial Narrow" w:hAnsi="Arial Narrow" w:cs="Arial Narrow"/>
        </w:rPr>
        <w:t xml:space="preserve">kwalifikowalnych </w:t>
      </w:r>
      <w:r w:rsidRPr="003D6B83">
        <w:rPr>
          <w:rStyle w:val="Domylnaczcionkaakapitu1"/>
          <w:rFonts w:ascii="Arial Narrow" w:hAnsi="Arial Narrow" w:cs="Arial Narrow"/>
        </w:rPr>
        <w:t>kosztów bezpośrednich – łącznie miesięcznie nie więcej niż 20 tys. PLN.</w:t>
      </w:r>
    </w:p>
    <w:p w:rsidR="006A0077" w:rsidRPr="00543611" w:rsidRDefault="006A0077" w:rsidP="006A0077">
      <w:pPr>
        <w:pStyle w:val="Akapitzlist"/>
        <w:numPr>
          <w:ilvl w:val="0"/>
          <w:numId w:val="66"/>
        </w:numPr>
        <w:tabs>
          <w:tab w:val="left" w:pos="142"/>
          <w:tab w:val="left" w:pos="284"/>
        </w:tabs>
        <w:autoSpaceDE w:val="0"/>
        <w:ind w:left="0" w:firstLine="0"/>
        <w:jc w:val="both"/>
        <w:rPr>
          <w:rStyle w:val="Domylnaczcionkaakapitu1"/>
          <w:rFonts w:ascii="Arial Narrow" w:hAnsi="Arial Narrow" w:cs="Arial Narrow"/>
        </w:rPr>
      </w:pPr>
      <w:r w:rsidRPr="006704C6">
        <w:rPr>
          <w:rStyle w:val="Domylnaczcionkaakapitu1"/>
          <w:rFonts w:ascii="Arial Narrow" w:hAnsi="Arial Narrow"/>
        </w:rPr>
        <w:t>Dofinansowanie udzielane jest w związku ze świadczeniem/zleceniem usług w ogólnym interesie gospodarczym przez Beneficjenta, a jego kwota nie może naruszać przepisów prawa dotyczących maksymalnej wartości możliwej rekompensaty z tytułu świadczenia tych usług</w:t>
      </w:r>
      <w:r w:rsidRPr="00543611">
        <w:rPr>
          <w:rStyle w:val="Odwoanieprzypisudolnego"/>
          <w:rFonts w:ascii="Arial Narrow" w:hAnsi="Arial Narrow" w:cs="Arial Narrow"/>
        </w:rPr>
        <w:footnoteReference w:id="12"/>
      </w:r>
      <w:r w:rsidRPr="00543611">
        <w:rPr>
          <w:rStyle w:val="Domylnaczcionkaakapitu1"/>
          <w:rFonts w:ascii="Arial Narrow" w:hAnsi="Arial Narrow" w:cs="Arial Narrow"/>
        </w:rPr>
        <w:t>.</w:t>
      </w:r>
    </w:p>
    <w:p w:rsidR="006A0077" w:rsidRPr="00543611" w:rsidRDefault="006A0077" w:rsidP="006A0077">
      <w:pPr>
        <w:pStyle w:val="Akapitzlist"/>
        <w:numPr>
          <w:ilvl w:val="0"/>
          <w:numId w:val="66"/>
        </w:numPr>
        <w:tabs>
          <w:tab w:val="left" w:pos="284"/>
        </w:tabs>
        <w:autoSpaceDE w:val="0"/>
        <w:spacing w:after="60"/>
        <w:ind w:left="0" w:firstLine="0"/>
        <w:contextualSpacing w:val="0"/>
        <w:jc w:val="both"/>
        <w:rPr>
          <w:rStyle w:val="Domylnaczcionkaakapitu1"/>
          <w:rFonts w:ascii="Arial Narrow" w:hAnsi="Arial Narrow" w:cs="Arial Narrow"/>
        </w:rPr>
      </w:pPr>
      <w:r w:rsidRPr="007F4897">
        <w:rPr>
          <w:rStyle w:val="Domylnaczcionkaakapitu1"/>
          <w:rFonts w:ascii="Arial Narrow" w:hAnsi="Arial Narrow"/>
        </w:rPr>
        <w:lastRenderedPageBreak/>
        <w:t xml:space="preserve">Beneficjent, w terminie do ostatniego dnia lutego danego roku, dostarcza oświadczenie, wskazując, czy wartość rekompensaty przyznawanej dla podmiotu świadczącego usługę w ogólnym interesie gospodarczym, (którego </w:t>
      </w:r>
      <w:r w:rsidRPr="002A69B0">
        <w:rPr>
          <w:rStyle w:val="Domylnaczcionkaakapitu1"/>
          <w:rFonts w:ascii="Arial Narrow" w:hAnsi="Arial Narrow" w:cs="Arial Narrow"/>
        </w:rPr>
        <w:t xml:space="preserve">dotyczą niniejsze warunki realizacji projektu), na podstawie innych tytułów aniżeli niniejsze warunki realizacji projektu, </w:t>
      </w:r>
      <w:r w:rsidRPr="007F4897">
        <w:rPr>
          <w:rStyle w:val="Domylnaczcionkaakapitu1"/>
          <w:rFonts w:ascii="Arial Narrow" w:hAnsi="Arial Narrow"/>
        </w:rPr>
        <w:t>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sidRPr="00543611">
        <w:rPr>
          <w:rStyle w:val="Odwoanieprzypisudolnego"/>
          <w:rFonts w:ascii="Arial Narrow" w:hAnsi="Arial Narrow" w:cs="Arial Narrow"/>
        </w:rPr>
        <w:footnoteReference w:id="13"/>
      </w:r>
      <w:r w:rsidRPr="00543611">
        <w:rPr>
          <w:rStyle w:val="Domylnaczcionkaakapitu1"/>
          <w:rFonts w:ascii="Arial Narrow" w:hAnsi="Arial Narrow" w:cs="Arial Narrow"/>
        </w:rPr>
        <w:t>.</w:t>
      </w:r>
    </w:p>
    <w:p w:rsidR="006A0077" w:rsidRPr="007F4897" w:rsidRDefault="006A0077" w:rsidP="006A0077">
      <w:pPr>
        <w:pStyle w:val="Akapitzlist"/>
        <w:numPr>
          <w:ilvl w:val="0"/>
          <w:numId w:val="66"/>
        </w:numPr>
        <w:tabs>
          <w:tab w:val="left" w:pos="284"/>
        </w:tabs>
        <w:autoSpaceDE w:val="0"/>
        <w:ind w:left="0" w:firstLine="0"/>
        <w:jc w:val="both"/>
        <w:rPr>
          <w:rFonts w:ascii="Arial Narrow" w:hAnsi="Arial Narrow"/>
        </w:rPr>
      </w:pPr>
      <w:r w:rsidRPr="007F4897">
        <w:rPr>
          <w:rStyle w:val="Domylnaczcionkaakapitu1"/>
          <w:rFonts w:ascii="Arial Narrow" w:hAnsi="Arial Narrow"/>
        </w:rPr>
        <w:t xml:space="preserve">Beneficjent zobowiązuje się do realizacji projektu zgodnie z warunkami udzielenia pomocy publicznej określonymi </w:t>
      </w:r>
      <w:r w:rsidRPr="007F4897">
        <w:rPr>
          <w:rStyle w:val="Domylnaczcionkaakapitu1"/>
          <w:rFonts w:ascii="Arial Narrow" w:hAnsi="Arial Narrow"/>
        </w:rPr>
        <w:br/>
        <w:t>w decyzji notyfikacyjnej Komisji Europejskiej z dnia …………... nr ……………..</w:t>
      </w:r>
      <w:r w:rsidRPr="00543611">
        <w:rPr>
          <w:rStyle w:val="Domylnaczcionkaakapitu1"/>
          <w:rFonts w:ascii="Arial Narrow" w:hAnsi="Arial Narrow" w:cs="Arial Narrow"/>
        </w:rPr>
        <w:t>.</w:t>
      </w:r>
      <w:r w:rsidRPr="00543611">
        <w:rPr>
          <w:rStyle w:val="Odwoanieprzypisudolnego"/>
          <w:rFonts w:ascii="Arial Narrow" w:hAnsi="Arial Narrow" w:cs="Arial Narrow"/>
        </w:rPr>
        <w:footnoteReference w:id="14"/>
      </w:r>
    </w:p>
    <w:p w:rsidR="006A0077" w:rsidRDefault="006A0077" w:rsidP="006A0077">
      <w:pPr>
        <w:autoSpaceDE w:val="0"/>
        <w:spacing w:after="0" w:line="240" w:lineRule="auto"/>
        <w:rPr>
          <w:rStyle w:val="Domylnaczcionkaakapitu3"/>
          <w:rFonts w:ascii="Arial Narrow" w:hAnsi="Arial Narrow"/>
          <w:b/>
          <w:color w:val="000000"/>
          <w:sz w:val="20"/>
        </w:rPr>
      </w:pPr>
    </w:p>
    <w:p w:rsidR="006A0077" w:rsidRDefault="006A0077" w:rsidP="006A0077">
      <w:pPr>
        <w:autoSpaceDE w:val="0"/>
        <w:spacing w:after="0" w:line="240" w:lineRule="auto"/>
        <w:jc w:val="center"/>
        <w:rPr>
          <w:rStyle w:val="Domylnaczcionkaakapitu3"/>
          <w:rFonts w:ascii="Arial Narrow" w:hAnsi="Arial Narrow"/>
          <w:b/>
          <w:color w:val="000000"/>
          <w:sz w:val="20"/>
        </w:rPr>
      </w:pPr>
    </w:p>
    <w:p w:rsidR="006A0077" w:rsidRPr="007B60E2" w:rsidRDefault="006A0077" w:rsidP="006A0077">
      <w:pPr>
        <w:autoSpaceDE w:val="0"/>
        <w:spacing w:after="0" w:line="240" w:lineRule="auto"/>
        <w:jc w:val="center"/>
        <w:rPr>
          <w:rFonts w:ascii="Arial Narrow" w:hAnsi="Arial Narrow" w:cs="Arial Narrow"/>
          <w:color w:val="000000"/>
          <w:sz w:val="20"/>
          <w:szCs w:val="20"/>
        </w:rPr>
      </w:pPr>
      <w:r w:rsidRPr="007B60E2">
        <w:rPr>
          <w:rStyle w:val="Domylnaczcionkaakapitu3"/>
          <w:rFonts w:ascii="Arial Narrow" w:hAnsi="Arial Narrow" w:cs="Arial Narrow"/>
          <w:b/>
          <w:bCs/>
          <w:color w:val="000000"/>
          <w:sz w:val="20"/>
          <w:szCs w:val="20"/>
        </w:rPr>
        <w:t>Okres obowiązywania</w:t>
      </w:r>
    </w:p>
    <w:p w:rsidR="006A0077" w:rsidRDefault="006A0077" w:rsidP="006A0077">
      <w:pPr>
        <w:autoSpaceDE w:val="0"/>
        <w:spacing w:after="0" w:line="240" w:lineRule="auto"/>
        <w:ind w:left="360"/>
        <w:rPr>
          <w:rFonts w:ascii="Arial Narrow" w:hAnsi="Arial Narrow" w:cs="Arial Narrow"/>
          <w:color w:val="000000"/>
          <w:sz w:val="20"/>
          <w:szCs w:val="20"/>
        </w:rPr>
      </w:pPr>
    </w:p>
    <w:p w:rsidR="006A0077" w:rsidRPr="007B60E2" w:rsidRDefault="006A0077" w:rsidP="006A0077">
      <w:pPr>
        <w:autoSpaceDE w:val="0"/>
        <w:spacing w:after="0" w:line="240" w:lineRule="auto"/>
        <w:ind w:left="360"/>
        <w:jc w:val="center"/>
        <w:rPr>
          <w:rFonts w:ascii="Arial Narrow" w:hAnsi="Arial Narrow" w:cs="Arial Narrow"/>
          <w:color w:val="000000"/>
          <w:sz w:val="20"/>
          <w:szCs w:val="20"/>
        </w:rPr>
      </w:pPr>
      <w:r w:rsidRPr="007B60E2">
        <w:rPr>
          <w:rFonts w:ascii="Arial Narrow" w:hAnsi="Arial Narrow" w:cs="Arial Narrow"/>
          <w:color w:val="000000"/>
          <w:sz w:val="20"/>
          <w:szCs w:val="20"/>
        </w:rPr>
        <w:t>§ 3.</w:t>
      </w:r>
    </w:p>
    <w:p w:rsidR="006A0077" w:rsidRPr="007B60E2" w:rsidRDefault="006A0077" w:rsidP="006A0077">
      <w:pPr>
        <w:autoSpaceDE w:val="0"/>
        <w:spacing w:after="0" w:line="240" w:lineRule="auto"/>
        <w:ind w:left="360"/>
        <w:jc w:val="center"/>
        <w:rPr>
          <w:rFonts w:ascii="Arial Narrow" w:hAnsi="Arial Narrow" w:cs="Arial Narrow"/>
          <w:color w:val="000000"/>
          <w:sz w:val="20"/>
          <w:szCs w:val="20"/>
        </w:rPr>
      </w:pPr>
    </w:p>
    <w:p w:rsidR="006A0077" w:rsidRPr="007B60E2" w:rsidRDefault="006A0077" w:rsidP="006A0077">
      <w:pPr>
        <w:numPr>
          <w:ilvl w:val="0"/>
          <w:numId w:val="50"/>
        </w:numPr>
        <w:tabs>
          <w:tab w:val="left" w:pos="0"/>
        </w:tabs>
        <w:suppressAutoHyphens/>
        <w:autoSpaceDE w:val="0"/>
        <w:spacing w:after="0" w:line="240" w:lineRule="auto"/>
        <w:jc w:val="both"/>
        <w:textAlignment w:val="baseline"/>
        <w:rPr>
          <w:rStyle w:val="Domylnaczcionkaakapitu3"/>
          <w:rFonts w:ascii="Arial Narrow" w:hAnsi="Arial Narrow" w:cs="Arial Narrow"/>
          <w:color w:val="000000"/>
          <w:sz w:val="20"/>
          <w:szCs w:val="20"/>
        </w:rPr>
      </w:pPr>
      <w:r w:rsidRPr="007B60E2">
        <w:rPr>
          <w:rFonts w:ascii="Arial Narrow" w:hAnsi="Arial Narrow" w:cs="Arial Narrow"/>
          <w:color w:val="000000"/>
          <w:sz w:val="20"/>
          <w:szCs w:val="20"/>
        </w:rPr>
        <w:t>Okres realizacji Projektu jest zgodny z okresem wskazanym we wniosku o dofinansowanie, tj.:</w:t>
      </w:r>
    </w:p>
    <w:p w:rsidR="006A0077" w:rsidRPr="007B60E2" w:rsidRDefault="006A0077" w:rsidP="006A0077">
      <w:pPr>
        <w:autoSpaceDE w:val="0"/>
        <w:spacing w:after="0" w:line="240" w:lineRule="auto"/>
        <w:jc w:val="both"/>
        <w:rPr>
          <w:rFonts w:ascii="Arial Narrow" w:hAnsi="Arial Narrow" w:cs="Arial Narrow"/>
          <w:color w:val="000000"/>
          <w:sz w:val="20"/>
          <w:szCs w:val="20"/>
        </w:rPr>
      </w:pPr>
      <w:r w:rsidRPr="007B60E2">
        <w:rPr>
          <w:rStyle w:val="Domylnaczcionkaakapitu3"/>
          <w:rFonts w:ascii="Arial Narrow" w:hAnsi="Arial Narrow" w:cs="Arial Narrow"/>
          <w:color w:val="000000"/>
          <w:sz w:val="20"/>
          <w:szCs w:val="20"/>
        </w:rPr>
        <w:t>a) rozpoczęcie realizacji Projektu</w:t>
      </w:r>
      <w:r w:rsidRPr="007F4897">
        <w:rPr>
          <w:rStyle w:val="Domylnaczcionkaakapitu3"/>
          <w:rFonts w:ascii="Arial Narrow" w:hAnsi="Arial Narrow" w:cs="Arial Narrow"/>
          <w:color w:val="000000"/>
          <w:sz w:val="20"/>
          <w:szCs w:val="20"/>
        </w:rPr>
        <w:t xml:space="preserve"> : .................................................;</w:t>
      </w:r>
    </w:p>
    <w:p w:rsidR="006A0077" w:rsidRPr="007B60E2" w:rsidRDefault="006A0077" w:rsidP="006A0077">
      <w:pPr>
        <w:autoSpaceDE w:val="0"/>
        <w:spacing w:after="0" w:line="240" w:lineRule="auto"/>
        <w:jc w:val="both"/>
        <w:rPr>
          <w:rFonts w:ascii="Arial Narrow" w:hAnsi="Arial Narrow" w:cs="Arial Narrow"/>
          <w:color w:val="000000"/>
          <w:sz w:val="20"/>
          <w:szCs w:val="20"/>
        </w:rPr>
      </w:pPr>
      <w:r w:rsidRPr="007B60E2">
        <w:rPr>
          <w:rFonts w:ascii="Arial Narrow" w:hAnsi="Arial Narrow" w:cs="Arial Narrow"/>
          <w:color w:val="000000"/>
          <w:sz w:val="20"/>
          <w:szCs w:val="20"/>
        </w:rPr>
        <w:t>b) zakończenie realizacji Projektu:</w:t>
      </w:r>
      <w:r w:rsidRPr="007F4897">
        <w:rPr>
          <w:rFonts w:ascii="Arial Narrow" w:hAnsi="Arial Narrow" w:cs="Arial Narrow"/>
          <w:color w:val="000000"/>
          <w:sz w:val="20"/>
          <w:szCs w:val="20"/>
        </w:rPr>
        <w:t>................................................................................</w:t>
      </w:r>
    </w:p>
    <w:p w:rsidR="006A0077" w:rsidRPr="007B60E2" w:rsidRDefault="006A0077" w:rsidP="006A0077">
      <w:pPr>
        <w:numPr>
          <w:ilvl w:val="0"/>
          <w:numId w:val="50"/>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7B60E2">
        <w:rPr>
          <w:rFonts w:ascii="Arial Narrow" w:hAnsi="Arial Narrow" w:cs="Arial Narrow"/>
          <w:color w:val="000000"/>
          <w:sz w:val="20"/>
          <w:szCs w:val="20"/>
        </w:rPr>
        <w:t>Okres, o którym mowa w ust. 1, dotyczy realizacji zadań w ramach Projektu.</w:t>
      </w:r>
    </w:p>
    <w:p w:rsidR="006A0077" w:rsidRPr="007B60E2" w:rsidRDefault="006A0077" w:rsidP="006A0077">
      <w:pPr>
        <w:autoSpaceDE w:val="0"/>
        <w:spacing w:after="0" w:line="240" w:lineRule="auto"/>
        <w:jc w:val="both"/>
        <w:textAlignment w:val="baseline"/>
        <w:rPr>
          <w:rFonts w:ascii="Arial Narrow" w:hAnsi="Arial Narrow" w:cs="Arial Narrow"/>
          <w:color w:val="000000"/>
          <w:sz w:val="20"/>
          <w:szCs w:val="20"/>
        </w:rPr>
      </w:pPr>
      <w:r w:rsidRPr="007B60E2">
        <w:rPr>
          <w:rFonts w:ascii="Arial Narrow" w:hAnsi="Arial Narrow" w:cs="Arial Narrow"/>
          <w:color w:val="000000"/>
          <w:sz w:val="20"/>
          <w:szCs w:val="20"/>
        </w:rPr>
        <w:t>Okres obowiązywania warunków realizacji projektu trwa od dnia podjęcia uchwały do dnia wykonania wszystkich</w:t>
      </w:r>
      <w:r>
        <w:rPr>
          <w:rFonts w:ascii="Arial Narrow" w:hAnsi="Arial Narrow" w:cs="Arial Narrow"/>
          <w:color w:val="000000"/>
          <w:sz w:val="20"/>
          <w:szCs w:val="20"/>
        </w:rPr>
        <w:t xml:space="preserve"> </w:t>
      </w:r>
      <w:r w:rsidRPr="007B60E2">
        <w:rPr>
          <w:rFonts w:ascii="Arial Narrow" w:hAnsi="Arial Narrow" w:cs="Arial Narrow"/>
          <w:color w:val="000000"/>
          <w:sz w:val="20"/>
          <w:szCs w:val="20"/>
        </w:rPr>
        <w:t>obowiązków z niej wynikających, w tym obowiązków wynikających z zasady trwałości Projektu.</w:t>
      </w:r>
    </w:p>
    <w:p w:rsidR="006A0077" w:rsidRDefault="006A0077" w:rsidP="006A0077">
      <w:pPr>
        <w:autoSpaceDE w:val="0"/>
        <w:spacing w:after="0" w:line="240" w:lineRule="auto"/>
        <w:jc w:val="center"/>
        <w:rPr>
          <w:rFonts w:ascii="Arial Narrow" w:hAnsi="Arial Narrow" w:cs="Arial Narrow"/>
          <w:b/>
          <w:bCs/>
          <w:color w:val="000000"/>
          <w:sz w:val="20"/>
          <w:szCs w:val="20"/>
        </w:rPr>
      </w:pPr>
    </w:p>
    <w:p w:rsidR="006A0077" w:rsidRDefault="006A0077" w:rsidP="006A0077">
      <w:pPr>
        <w:autoSpaceDE w:val="0"/>
        <w:spacing w:after="0" w:line="240" w:lineRule="auto"/>
        <w:jc w:val="center"/>
        <w:rPr>
          <w:rFonts w:ascii="Arial Narrow" w:hAnsi="Arial Narrow"/>
          <w:b/>
          <w:color w:val="000000"/>
          <w:sz w:val="20"/>
        </w:rPr>
      </w:pPr>
    </w:p>
    <w:p w:rsidR="006A0077" w:rsidRPr="00543611" w:rsidRDefault="006A0077" w:rsidP="006A0077">
      <w:pPr>
        <w:autoSpaceDE w:val="0"/>
        <w:spacing w:after="0" w:line="240" w:lineRule="auto"/>
        <w:jc w:val="center"/>
        <w:rPr>
          <w:rFonts w:ascii="Arial Narrow" w:hAnsi="Arial Narrow" w:cs="Arial Narrow"/>
          <w:color w:val="000000"/>
          <w:sz w:val="20"/>
          <w:szCs w:val="20"/>
        </w:rPr>
      </w:pPr>
      <w:r w:rsidRPr="00543611">
        <w:rPr>
          <w:rFonts w:ascii="Arial Narrow" w:hAnsi="Arial Narrow" w:cs="Arial Narrow"/>
          <w:b/>
          <w:bCs/>
          <w:color w:val="000000"/>
          <w:sz w:val="20"/>
          <w:szCs w:val="20"/>
        </w:rPr>
        <w:t>Obowiązki stron</w:t>
      </w:r>
    </w:p>
    <w:p w:rsidR="006A0077" w:rsidRDefault="006A0077" w:rsidP="006A0077">
      <w:pPr>
        <w:autoSpaceDE w:val="0"/>
        <w:spacing w:after="0" w:line="240" w:lineRule="auto"/>
        <w:jc w:val="center"/>
        <w:rPr>
          <w:rFonts w:ascii="Arial Narrow" w:hAnsi="Arial Narrow" w:cs="Arial Narrow"/>
          <w:color w:val="000000"/>
          <w:sz w:val="20"/>
          <w:szCs w:val="20"/>
        </w:rPr>
      </w:pPr>
    </w:p>
    <w:p w:rsidR="006A0077" w:rsidRPr="00543611" w:rsidRDefault="006A0077" w:rsidP="006A0077">
      <w:pPr>
        <w:autoSpaceDE w:val="0"/>
        <w:spacing w:after="0" w:line="240" w:lineRule="auto"/>
        <w:jc w:val="center"/>
        <w:rPr>
          <w:rFonts w:ascii="Arial Narrow" w:hAnsi="Arial Narrow" w:cs="Arial Narrow"/>
          <w:color w:val="000000"/>
          <w:sz w:val="20"/>
          <w:szCs w:val="20"/>
        </w:rPr>
      </w:pPr>
      <w:r w:rsidRPr="00543611">
        <w:rPr>
          <w:rFonts w:ascii="Arial Narrow" w:hAnsi="Arial Narrow" w:cs="Arial Narrow"/>
          <w:color w:val="000000"/>
          <w:sz w:val="20"/>
          <w:szCs w:val="20"/>
        </w:rPr>
        <w:t>§ 4.</w:t>
      </w:r>
    </w:p>
    <w:p w:rsidR="006A0077" w:rsidRPr="00543611" w:rsidRDefault="006A0077" w:rsidP="006A0077">
      <w:pPr>
        <w:autoSpaceDE w:val="0"/>
        <w:spacing w:after="0" w:line="240" w:lineRule="auto"/>
        <w:jc w:val="both"/>
        <w:rPr>
          <w:rFonts w:ascii="Arial Narrow" w:hAnsi="Arial Narrow" w:cs="Arial Narrow"/>
          <w:color w:val="000000"/>
          <w:sz w:val="20"/>
          <w:szCs w:val="20"/>
        </w:rPr>
      </w:pPr>
    </w:p>
    <w:p w:rsidR="006A0077" w:rsidRPr="00543611" w:rsidRDefault="006A0077" w:rsidP="006A0077">
      <w:pPr>
        <w:pStyle w:val="Akapitzlist"/>
        <w:numPr>
          <w:ilvl w:val="1"/>
          <w:numId w:val="50"/>
        </w:numPr>
        <w:autoSpaceDE w:val="0"/>
        <w:ind w:left="0"/>
        <w:jc w:val="both"/>
        <w:rPr>
          <w:rFonts w:ascii="Arial Narrow" w:hAnsi="Arial Narrow" w:cs="Arial Narrow"/>
        </w:rPr>
      </w:pPr>
      <w:r w:rsidRPr="00543611">
        <w:rPr>
          <w:rFonts w:ascii="Arial Narrow" w:hAnsi="Arial Narrow" w:cs="Arial Narrow"/>
        </w:rPr>
        <w:t>Beneficjent odpowiada za realizację Projektu zgodnie z</w:t>
      </w:r>
      <w:r>
        <w:rPr>
          <w:rFonts w:ascii="Arial Narrow" w:hAnsi="Arial Narrow" w:cs="Arial Narrow"/>
        </w:rPr>
        <w:t xml:space="preserve"> </w:t>
      </w:r>
      <w:r w:rsidRPr="00543611">
        <w:rPr>
          <w:rFonts w:ascii="Arial Narrow" w:hAnsi="Arial Narrow" w:cs="Arial Narrow"/>
        </w:rPr>
        <w:t>warunkami realizacji projektu oraz wnioskiem o dofinansowanie i</w:t>
      </w:r>
      <w:r>
        <w:rPr>
          <w:rFonts w:ascii="Arial Narrow" w:hAnsi="Arial Narrow" w:cs="Arial Narrow"/>
        </w:rPr>
        <w:t xml:space="preserve"> </w:t>
      </w:r>
      <w:r w:rsidRPr="00543611">
        <w:rPr>
          <w:rFonts w:ascii="Arial Narrow" w:hAnsi="Arial Narrow" w:cs="Arial Narrow"/>
        </w:rPr>
        <w:t>harmonogramem płatności, w tym za:</w:t>
      </w:r>
    </w:p>
    <w:p w:rsidR="006A0077" w:rsidRPr="00543611" w:rsidRDefault="006A0077" w:rsidP="006A0077">
      <w:pPr>
        <w:autoSpaceDE w:val="0"/>
        <w:spacing w:after="0" w:line="240" w:lineRule="auto"/>
        <w:jc w:val="both"/>
        <w:rPr>
          <w:rFonts w:ascii="Arial Narrow" w:hAnsi="Arial Narrow" w:cs="Arial Narrow"/>
          <w:color w:val="000000"/>
          <w:sz w:val="20"/>
          <w:szCs w:val="20"/>
        </w:rPr>
      </w:pPr>
      <w:r w:rsidRPr="00543611">
        <w:rPr>
          <w:rFonts w:ascii="Arial Narrow" w:hAnsi="Arial Narrow" w:cs="Arial Narrow"/>
          <w:color w:val="000000"/>
          <w:sz w:val="20"/>
          <w:szCs w:val="20"/>
        </w:rPr>
        <w:t xml:space="preserve">1) monitorowanie wszystkich adekwatnych do zakresu i celu realizowanego projektu wskaźników produktu i rezultatu (w tym wskaźnika miejsc pracy utworzonych w wyniku realizacji projektu), określonych we wniosku o dofinansowanie oraz </w:t>
      </w:r>
      <w:r w:rsidRPr="00543611">
        <w:rPr>
          <w:rFonts w:ascii="Arial Narrow" w:hAnsi="Arial Narrow" w:cs="Arial Narrow"/>
          <w:sz w:val="20"/>
          <w:szCs w:val="20"/>
        </w:rPr>
        <w:t>warunkach realizacji projektu</w:t>
      </w:r>
    </w:p>
    <w:p w:rsidR="006A0077" w:rsidRPr="00543611" w:rsidRDefault="006A0077" w:rsidP="006A0077">
      <w:pPr>
        <w:autoSpaceDE w:val="0"/>
        <w:spacing w:after="0" w:line="240" w:lineRule="auto"/>
        <w:jc w:val="both"/>
        <w:rPr>
          <w:rFonts w:ascii="Arial Narrow" w:hAnsi="Arial Narrow" w:cs="Arial Narrow"/>
          <w:color w:val="000000"/>
          <w:sz w:val="20"/>
          <w:szCs w:val="20"/>
        </w:rPr>
      </w:pPr>
      <w:r w:rsidRPr="00543611">
        <w:rPr>
          <w:rFonts w:ascii="Arial Narrow" w:hAnsi="Arial Narrow" w:cs="Arial Narrow"/>
          <w:color w:val="000000"/>
          <w:sz w:val="20"/>
          <w:szCs w:val="20"/>
        </w:rPr>
        <w:t>2) osiągnięcie wskaźników produktu i rezultatu, o których mowa w §5 ust. 2;</w:t>
      </w:r>
    </w:p>
    <w:p w:rsidR="006A0077" w:rsidRPr="00543611"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543611">
        <w:rPr>
          <w:rFonts w:ascii="Arial Narrow" w:hAnsi="Arial Narrow" w:cs="Arial Narrow"/>
          <w:color w:val="000000"/>
          <w:sz w:val="20"/>
          <w:szCs w:val="20"/>
        </w:rPr>
        <w:t>3) realizację Projektu w oparciu o założenia realizacji projektu określone we wniosku o dofinansowanie;</w:t>
      </w:r>
    </w:p>
    <w:p w:rsidR="006A0077" w:rsidRPr="00543611"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543611">
        <w:rPr>
          <w:rStyle w:val="Domylnaczcionkaakapitu3"/>
          <w:rFonts w:ascii="Arial Narrow" w:hAnsi="Arial Narrow" w:cs="Arial Narrow"/>
          <w:color w:val="000000"/>
          <w:sz w:val="20"/>
          <w:szCs w:val="20"/>
        </w:rPr>
        <w:t xml:space="preserve">4) zachowanie trwałości Projektu i jego celu, w okresie i rozumieniu art. 71 rozporządzenia ogólnego, o którym mowa </w:t>
      </w:r>
      <w:r w:rsidRPr="00543611">
        <w:rPr>
          <w:rStyle w:val="Domylnaczcionkaakapitu3"/>
          <w:rFonts w:ascii="Arial Narrow" w:hAnsi="Arial Narrow" w:cs="Arial Narrow"/>
          <w:color w:val="000000"/>
          <w:sz w:val="20"/>
          <w:szCs w:val="20"/>
        </w:rPr>
        <w:br/>
        <w:t>w § 1 pkt. 23;</w:t>
      </w:r>
    </w:p>
    <w:p w:rsidR="006A0077" w:rsidRPr="00543611" w:rsidRDefault="006A0077" w:rsidP="006A0077">
      <w:pPr>
        <w:autoSpaceDE w:val="0"/>
        <w:spacing w:after="0" w:line="240" w:lineRule="auto"/>
        <w:jc w:val="both"/>
        <w:rPr>
          <w:rFonts w:ascii="Arial Narrow" w:hAnsi="Arial Narrow" w:cs="Arial Narrow"/>
          <w:color w:val="000000"/>
          <w:sz w:val="20"/>
          <w:szCs w:val="20"/>
        </w:rPr>
      </w:pPr>
      <w:r w:rsidRPr="00543611">
        <w:rPr>
          <w:rStyle w:val="Domylnaczcionkaakapitu3"/>
          <w:rFonts w:ascii="Arial Narrow" w:hAnsi="Arial Narrow" w:cs="Arial Narrow"/>
          <w:color w:val="000000"/>
          <w:sz w:val="20"/>
          <w:szCs w:val="20"/>
        </w:rPr>
        <w:t>5) zbieranie danych i informacji zgodnie z Wytycznymi w zakresie monitorowania, czyli „Wytycznymi w zakresie monitorowania postępu rzeczowego realizacji programów operacyjnych na lata 2014 – 2020”;</w:t>
      </w:r>
    </w:p>
    <w:p w:rsidR="006A0077" w:rsidRPr="00543611" w:rsidRDefault="006A0077" w:rsidP="006A0077">
      <w:pPr>
        <w:autoSpaceDE w:val="0"/>
        <w:spacing w:after="0" w:line="240" w:lineRule="auto"/>
        <w:jc w:val="both"/>
        <w:rPr>
          <w:rFonts w:ascii="Arial Narrow" w:hAnsi="Arial Narrow"/>
          <w:sz w:val="20"/>
          <w:szCs w:val="20"/>
        </w:rPr>
      </w:pPr>
      <w:r w:rsidRPr="00543611">
        <w:rPr>
          <w:rFonts w:ascii="Arial Narrow" w:hAnsi="Arial Narrow" w:cs="Arial Narrow"/>
          <w:color w:val="000000"/>
          <w:sz w:val="20"/>
          <w:szCs w:val="20"/>
        </w:rPr>
        <w:t>6) przetwarzanie danych osobowych zgodnie z RODO oraz ustawą o ochronie danych osobowych;</w:t>
      </w:r>
      <w:r w:rsidRPr="007F4897">
        <w:rPr>
          <w:rFonts w:ascii="Arial Narrow" w:hAnsi="Arial Narrow" w:cs="Arial Narrow"/>
          <w:color w:val="000000"/>
          <w:sz w:val="20"/>
          <w:szCs w:val="20"/>
        </w:rPr>
        <w:t>;</w:t>
      </w:r>
    </w:p>
    <w:p w:rsidR="006A0077" w:rsidRDefault="006A0077" w:rsidP="006A0077">
      <w:pPr>
        <w:autoSpaceDE w:val="0"/>
        <w:spacing w:after="0" w:line="240" w:lineRule="auto"/>
        <w:jc w:val="both"/>
        <w:rPr>
          <w:rStyle w:val="Domylnaczcionkaakapitu1"/>
          <w:rFonts w:ascii="Arial Narrow" w:hAnsi="Arial Narrow"/>
          <w:color w:val="000000"/>
          <w:sz w:val="20"/>
        </w:rPr>
      </w:pPr>
      <w:r w:rsidRPr="00543611">
        <w:rPr>
          <w:rStyle w:val="Domylnaczcionkaakapitu1"/>
          <w:rFonts w:ascii="Arial Narrow" w:hAnsi="Arial Narrow" w:cs="Arial Narrow"/>
          <w:color w:val="000000"/>
          <w:sz w:val="20"/>
          <w:szCs w:val="20"/>
        </w:rPr>
        <w:t>7)</w:t>
      </w:r>
      <w:r w:rsidRPr="0035343F">
        <w:rPr>
          <w:rStyle w:val="Domylnaczcionkaakapitu1"/>
          <w:rFonts w:ascii="Arial Narrow" w:hAnsi="Arial Narrow" w:cs="Arial Narrow"/>
          <w:color w:val="000000"/>
          <w:sz w:val="20"/>
          <w:szCs w:val="20"/>
        </w:rPr>
        <w:t>realizację projektu w oparciu</w:t>
      </w:r>
      <w:r w:rsidRPr="00543611">
        <w:rPr>
          <w:rStyle w:val="Domylnaczcionkaakapitu1"/>
          <w:rFonts w:ascii="Arial Narrow" w:hAnsi="Arial Narrow" w:cs="Arial Narrow"/>
          <w:color w:val="000000"/>
          <w:sz w:val="20"/>
          <w:szCs w:val="20"/>
        </w:rPr>
        <w:t xml:space="preserve"> o </w:t>
      </w:r>
      <w:r w:rsidRPr="0035343F">
        <w:rPr>
          <w:rStyle w:val="Domylnaczcionkaakapitu1"/>
          <w:rFonts w:ascii="Arial Narrow" w:hAnsi="Arial Narrow" w:cs="Arial Narrow"/>
          <w:color w:val="000000"/>
          <w:sz w:val="20"/>
          <w:szCs w:val="20"/>
        </w:rPr>
        <w:t>standardy dostępności dla polityki spójności na lata 2014-2020</w:t>
      </w:r>
      <w:r w:rsidRPr="00543611">
        <w:rPr>
          <w:rStyle w:val="Domylnaczcionkaakapitu1"/>
          <w:rFonts w:ascii="Arial Narrow" w:hAnsi="Arial Narrow" w:cs="Arial Narrow"/>
          <w:color w:val="000000"/>
          <w:sz w:val="20"/>
          <w:szCs w:val="20"/>
        </w:rPr>
        <w:t xml:space="preserve"> zgodnie z </w:t>
      </w:r>
      <w:r w:rsidRPr="0035343F">
        <w:rPr>
          <w:rStyle w:val="Domylnaczcionkaakapitu1"/>
          <w:rFonts w:ascii="Arial Narrow" w:hAnsi="Arial Narrow"/>
          <w:color w:val="000000"/>
          <w:sz w:val="20"/>
        </w:rPr>
        <w:t xml:space="preserve">Wytycznymi </w:t>
      </w:r>
      <w:r>
        <w:rPr>
          <w:rStyle w:val="Domylnaczcionkaakapitu1"/>
          <w:rFonts w:ascii="Arial Narrow" w:hAnsi="Arial Narrow" w:cs="Arial Narrow"/>
          <w:color w:val="000000"/>
          <w:sz w:val="20"/>
          <w:szCs w:val="20"/>
        </w:rPr>
        <w:br/>
      </w:r>
      <w:r w:rsidRPr="0035343F">
        <w:rPr>
          <w:rStyle w:val="Domylnaczcionkaakapitu1"/>
          <w:rFonts w:ascii="Arial Narrow" w:hAnsi="Arial Narrow"/>
          <w:color w:val="000000"/>
          <w:sz w:val="20"/>
        </w:rPr>
        <w:t>w zakresie realizacji zasady równości szans</w:t>
      </w:r>
      <w:r>
        <w:rPr>
          <w:rStyle w:val="Domylnaczcionkaakapitu1"/>
          <w:rFonts w:ascii="Arial Narrow" w:hAnsi="Arial Narrow"/>
          <w:color w:val="000000"/>
          <w:sz w:val="20"/>
        </w:rPr>
        <w:t xml:space="preserve"> </w:t>
      </w:r>
      <w:r w:rsidRPr="0035343F">
        <w:rPr>
          <w:rStyle w:val="Domylnaczcionkaakapitu1"/>
          <w:rFonts w:ascii="Arial Narrow" w:hAnsi="Arial Narrow"/>
          <w:color w:val="000000"/>
          <w:sz w:val="20"/>
        </w:rPr>
        <w:t>i niedyskryminacji, w tym dostępności dla osób z niepełnosprawnościami oraz zasady równości szans kobiet i mężczyzn w ramach funduszy unijnych na lata 2014-2020</w:t>
      </w:r>
      <w:r w:rsidRPr="00543611">
        <w:rPr>
          <w:rStyle w:val="Domylnaczcionkaakapitu1"/>
          <w:rFonts w:ascii="Arial Narrow" w:hAnsi="Arial Narrow" w:cs="Arial Narrow"/>
          <w:color w:val="000000"/>
          <w:sz w:val="20"/>
          <w:szCs w:val="20"/>
        </w:rPr>
        <w:t>;</w:t>
      </w:r>
    </w:p>
    <w:p w:rsidR="006A0077" w:rsidRPr="00543611" w:rsidRDefault="006A0077" w:rsidP="006A0077">
      <w:pPr>
        <w:autoSpaceDE w:val="0"/>
        <w:spacing w:after="0" w:line="240" w:lineRule="auto"/>
        <w:jc w:val="both"/>
        <w:rPr>
          <w:rFonts w:ascii="Arial Narrow" w:hAnsi="Arial Narrow" w:cs="Arial Narrow"/>
          <w:color w:val="000000"/>
          <w:sz w:val="20"/>
          <w:szCs w:val="20"/>
        </w:rPr>
      </w:pPr>
      <w:r w:rsidRPr="00543611">
        <w:rPr>
          <w:rStyle w:val="Domylnaczcionkaakapitu3"/>
          <w:rFonts w:ascii="Arial Narrow" w:hAnsi="Arial Narrow" w:cs="Arial Narrow"/>
          <w:color w:val="000000"/>
          <w:sz w:val="20"/>
          <w:szCs w:val="20"/>
        </w:rPr>
        <w:t>8) w przypadku dokonania zmian w Projekcie, o których mowa w § 24 warunków realizacji projektu, Beneficjent odpowiada za realizację Projektu zgodnie z aktualnym wnioskiem o dofinansowanie.</w:t>
      </w:r>
    </w:p>
    <w:p w:rsidR="006A0077" w:rsidRPr="00543611" w:rsidRDefault="006A0077" w:rsidP="006A0077">
      <w:pPr>
        <w:pStyle w:val="Akapitzlist"/>
        <w:numPr>
          <w:ilvl w:val="1"/>
          <w:numId w:val="50"/>
        </w:numPr>
        <w:autoSpaceDE w:val="0"/>
        <w:ind w:left="0"/>
        <w:jc w:val="both"/>
        <w:rPr>
          <w:rFonts w:ascii="Arial Narrow" w:hAnsi="Arial Narrow" w:cs="Arial Narrow"/>
          <w:i/>
          <w:iCs/>
        </w:rPr>
      </w:pPr>
      <w:r w:rsidRPr="00543611">
        <w:rPr>
          <w:rFonts w:ascii="Arial Narrow" w:hAnsi="Arial Narrow" w:cs="Arial Narrow"/>
        </w:rPr>
        <w:t>Beneficjent zobowiązuje się niezwłocznie i pisemnie poinformować Instytucję Zarządzającą o problemach w realizacji Projektu, w szczególności o zamiarze zaprzestania jego realizacji.</w:t>
      </w:r>
    </w:p>
    <w:p w:rsidR="006A0077" w:rsidRPr="00543611" w:rsidRDefault="006A0077" w:rsidP="006A0077">
      <w:pPr>
        <w:pStyle w:val="Akapitzlist"/>
        <w:numPr>
          <w:ilvl w:val="1"/>
          <w:numId w:val="50"/>
        </w:numPr>
        <w:autoSpaceDE w:val="0"/>
        <w:ind w:left="0"/>
        <w:jc w:val="both"/>
        <w:rPr>
          <w:rStyle w:val="Domylnaczcionkaakapitu1"/>
          <w:rFonts w:ascii="Arial Narrow" w:hAnsi="Arial Narrow" w:cs="Arial Narrow"/>
          <w:i/>
          <w:iCs/>
        </w:rPr>
      </w:pPr>
      <w:r w:rsidRPr="00543611">
        <w:rPr>
          <w:rStyle w:val="Domylnaczcionkaakapitu1"/>
          <w:rFonts w:ascii="Arial Narrow" w:hAnsi="Arial Narrow" w:cs="Arial Narrow"/>
          <w:i/>
          <w:iCs/>
        </w:rPr>
        <w:t xml:space="preserve">Projekt będzie realizowany przez: </w:t>
      </w:r>
      <w:r w:rsidRPr="007F4897">
        <w:rPr>
          <w:rStyle w:val="Domylnaczcionkaakapitu1"/>
          <w:rFonts w:ascii="Arial Narrow" w:hAnsi="Arial Narrow" w:cs="Arial Narrow"/>
          <w:i/>
          <w:iCs/>
        </w:rPr>
        <w:t>................</w:t>
      </w:r>
      <w:r w:rsidRPr="007F4897">
        <w:rPr>
          <w:rStyle w:val="Odwoanieprzypisudolnego"/>
          <w:rFonts w:ascii="Arial Narrow" w:hAnsi="Arial Narrow" w:cs="Arial Narrow"/>
          <w:i/>
          <w:iCs/>
        </w:rPr>
        <w:footnoteReference w:id="15"/>
      </w:r>
    </w:p>
    <w:p w:rsidR="006A0077" w:rsidRPr="00543611" w:rsidRDefault="006A0077" w:rsidP="006A0077">
      <w:pPr>
        <w:pStyle w:val="Akapitzlist"/>
        <w:numPr>
          <w:ilvl w:val="1"/>
          <w:numId w:val="50"/>
        </w:numPr>
        <w:autoSpaceDE w:val="0"/>
        <w:ind w:left="0"/>
        <w:jc w:val="both"/>
        <w:rPr>
          <w:rStyle w:val="Domylnaczcionkaakapitu3"/>
          <w:rFonts w:ascii="Arial Narrow" w:hAnsi="Arial Narrow" w:cs="Arial Narrow"/>
          <w:i/>
          <w:iCs/>
        </w:rPr>
      </w:pPr>
      <w:r w:rsidRPr="00543611">
        <w:rPr>
          <w:rFonts w:ascii="Arial Narrow" w:hAnsi="Arial Narrow" w:cs="Arial Narrow"/>
        </w:rPr>
        <w:t xml:space="preserve"> Beneficjent zobowiązuje się do realizacji Projektu w zgodzie z politykami unijnymi, w </w:t>
      </w:r>
      <w:r w:rsidRPr="007F4897">
        <w:rPr>
          <w:rFonts w:ascii="Arial Narrow" w:hAnsi="Arial Narrow" w:cs="Arial Narrow"/>
        </w:rPr>
        <w:t>tym:</w:t>
      </w:r>
    </w:p>
    <w:p w:rsidR="006A0077" w:rsidRPr="00543611" w:rsidRDefault="006A0077" w:rsidP="006A0077">
      <w:pPr>
        <w:pStyle w:val="Tekstpodstawowy"/>
        <w:numPr>
          <w:ilvl w:val="0"/>
          <w:numId w:val="51"/>
        </w:numPr>
        <w:tabs>
          <w:tab w:val="left" w:pos="0"/>
          <w:tab w:val="left" w:pos="720"/>
        </w:tabs>
        <w:suppressAutoHyphens/>
        <w:autoSpaceDE w:val="0"/>
        <w:spacing w:after="0"/>
        <w:jc w:val="both"/>
        <w:textAlignment w:val="baseline"/>
        <w:rPr>
          <w:rFonts w:ascii="Arial Narrow" w:hAnsi="Arial Narrow" w:cs="Arial Narrow"/>
          <w:sz w:val="20"/>
          <w:szCs w:val="20"/>
        </w:rPr>
      </w:pPr>
      <w:r w:rsidRPr="00543611">
        <w:rPr>
          <w:rStyle w:val="Domylnaczcionkaakapitu3"/>
          <w:rFonts w:ascii="Arial Narrow" w:hAnsi="Arial Narrow" w:cs="Arial Narrow"/>
          <w:sz w:val="20"/>
          <w:szCs w:val="20"/>
        </w:rPr>
        <w:t>polityką zrównoważonego rozwoju oraz</w:t>
      </w:r>
      <w:r>
        <w:rPr>
          <w:rStyle w:val="Domylnaczcionkaakapitu3"/>
          <w:rFonts w:ascii="Arial Narrow" w:hAnsi="Arial Narrow" w:cs="Arial Narrow"/>
          <w:sz w:val="20"/>
          <w:szCs w:val="20"/>
        </w:rPr>
        <w:t xml:space="preserve"> </w:t>
      </w:r>
      <w:r w:rsidRPr="00543611">
        <w:rPr>
          <w:rStyle w:val="Domylnaczcionkaakapitu3"/>
          <w:rFonts w:ascii="Arial Narrow" w:hAnsi="Arial Narrow" w:cs="Arial Narrow"/>
          <w:sz w:val="20"/>
          <w:szCs w:val="20"/>
        </w:rPr>
        <w:t>polityką ochrony środowiska, w tym zapewnienie zgodności z wymaganiami związanymi z oddziaływaniem Projektu na obszary Natura 2000,</w:t>
      </w:r>
    </w:p>
    <w:p w:rsidR="006A0077" w:rsidRPr="00543611" w:rsidRDefault="006A0077" w:rsidP="006A0077">
      <w:pPr>
        <w:pStyle w:val="Tekstpodstawowy"/>
        <w:numPr>
          <w:ilvl w:val="0"/>
          <w:numId w:val="51"/>
        </w:numPr>
        <w:tabs>
          <w:tab w:val="left" w:pos="0"/>
          <w:tab w:val="left" w:pos="720"/>
        </w:tabs>
        <w:suppressAutoHyphens/>
        <w:autoSpaceDE w:val="0"/>
        <w:spacing w:after="0"/>
        <w:jc w:val="both"/>
        <w:textAlignment w:val="baseline"/>
        <w:rPr>
          <w:rStyle w:val="Domylnaczcionkaakapitu3"/>
          <w:rFonts w:ascii="Arial Narrow" w:hAnsi="Arial Narrow" w:cs="Arial Narrow"/>
          <w:sz w:val="20"/>
          <w:szCs w:val="20"/>
        </w:rPr>
      </w:pPr>
      <w:r w:rsidRPr="00543611">
        <w:rPr>
          <w:rFonts w:ascii="Arial Narrow" w:hAnsi="Arial Narrow" w:cs="Arial Narrow"/>
          <w:sz w:val="20"/>
          <w:szCs w:val="20"/>
        </w:rPr>
        <w:t>polityką społeczeństwa informacyjnego, co oznacza w szczególności politykę technologii informacji i komunikacji,</w:t>
      </w:r>
    </w:p>
    <w:p w:rsidR="006A0077" w:rsidRPr="00543611" w:rsidRDefault="006A0077" w:rsidP="006A0077">
      <w:pPr>
        <w:pStyle w:val="Tekstpodstawowy"/>
        <w:numPr>
          <w:ilvl w:val="0"/>
          <w:numId w:val="51"/>
        </w:numPr>
        <w:tabs>
          <w:tab w:val="left" w:pos="0"/>
          <w:tab w:val="left" w:pos="720"/>
        </w:tabs>
        <w:suppressAutoHyphens/>
        <w:autoSpaceDE w:val="0"/>
        <w:spacing w:after="0"/>
        <w:jc w:val="both"/>
        <w:textAlignment w:val="baseline"/>
        <w:rPr>
          <w:rFonts w:ascii="Arial Narrow" w:hAnsi="Arial Narrow" w:cs="Arial Narrow"/>
          <w:sz w:val="20"/>
          <w:szCs w:val="20"/>
        </w:rPr>
      </w:pPr>
      <w:r w:rsidRPr="00543611">
        <w:rPr>
          <w:rStyle w:val="Domylnaczcionkaakapitu3"/>
          <w:rFonts w:ascii="Arial Narrow" w:hAnsi="Arial Narrow" w:cs="Arial Narrow"/>
          <w:sz w:val="20"/>
          <w:szCs w:val="20"/>
        </w:rPr>
        <w:t>polityką równości mężczyzn i kobiet oraz niedyskryminacji,</w:t>
      </w:r>
    </w:p>
    <w:p w:rsidR="006A0077" w:rsidRPr="00543611" w:rsidRDefault="006A0077" w:rsidP="006A0077">
      <w:pPr>
        <w:pStyle w:val="Tekstpodstawowy"/>
        <w:numPr>
          <w:ilvl w:val="0"/>
          <w:numId w:val="51"/>
        </w:numPr>
        <w:tabs>
          <w:tab w:val="left" w:pos="0"/>
          <w:tab w:val="left" w:pos="720"/>
        </w:tabs>
        <w:suppressAutoHyphens/>
        <w:autoSpaceDE w:val="0"/>
        <w:spacing w:after="0"/>
        <w:jc w:val="both"/>
        <w:textAlignment w:val="baseline"/>
        <w:rPr>
          <w:rStyle w:val="Domylnaczcionkaakapitu1"/>
          <w:rFonts w:ascii="Arial Narrow" w:hAnsi="Arial Narrow" w:cs="Arial Narrow"/>
          <w:i/>
          <w:iCs/>
          <w:color w:val="000000"/>
          <w:sz w:val="20"/>
          <w:szCs w:val="20"/>
        </w:rPr>
      </w:pPr>
      <w:r w:rsidRPr="00543611">
        <w:rPr>
          <w:rFonts w:ascii="Arial Narrow" w:hAnsi="Arial Narrow" w:cs="Arial Narrow"/>
          <w:sz w:val="20"/>
          <w:szCs w:val="20"/>
        </w:rPr>
        <w:t>polityką konkurencji,</w:t>
      </w:r>
    </w:p>
    <w:p w:rsidR="006A0077" w:rsidRPr="00543611" w:rsidRDefault="006A0077" w:rsidP="006A0077">
      <w:pPr>
        <w:pStyle w:val="Tekstpodstawowy"/>
        <w:numPr>
          <w:ilvl w:val="0"/>
          <w:numId w:val="51"/>
        </w:numPr>
        <w:tabs>
          <w:tab w:val="left" w:pos="0"/>
          <w:tab w:val="left" w:pos="720"/>
        </w:tabs>
        <w:suppressAutoHyphens/>
        <w:autoSpaceDE w:val="0"/>
        <w:spacing w:after="0"/>
        <w:jc w:val="both"/>
        <w:textAlignment w:val="baseline"/>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i/>
          <w:iCs/>
          <w:color w:val="000000"/>
          <w:sz w:val="20"/>
          <w:szCs w:val="20"/>
        </w:rPr>
        <w:t>polityką dotyczącą zamówień publicznych</w:t>
      </w:r>
      <w:r w:rsidRPr="00543611">
        <w:rPr>
          <w:rStyle w:val="Odwoanieprzypisudolnego"/>
          <w:rFonts w:ascii="Arial Narrow" w:hAnsi="Arial Narrow" w:cs="Arial Narrow"/>
          <w:i/>
          <w:iCs/>
          <w:color w:val="000000"/>
          <w:sz w:val="20"/>
          <w:szCs w:val="20"/>
        </w:rPr>
        <w:footnoteReference w:id="16"/>
      </w:r>
      <w:r w:rsidRPr="00543611">
        <w:rPr>
          <w:rStyle w:val="Domylnaczcionkaakapitu1"/>
          <w:rFonts w:ascii="Arial Narrow" w:hAnsi="Arial Narrow" w:cs="Arial Narrow"/>
          <w:i/>
          <w:iCs/>
          <w:color w:val="000000"/>
          <w:sz w:val="20"/>
          <w:szCs w:val="20"/>
        </w:rPr>
        <w:t>.</w:t>
      </w:r>
    </w:p>
    <w:p w:rsidR="006A0077" w:rsidRPr="00543611" w:rsidRDefault="006A0077" w:rsidP="006A0077">
      <w:pPr>
        <w:pStyle w:val="Tekstpodstawowy"/>
        <w:numPr>
          <w:ilvl w:val="1"/>
          <w:numId w:val="50"/>
        </w:numPr>
        <w:tabs>
          <w:tab w:val="left" w:pos="0"/>
          <w:tab w:val="left" w:pos="720"/>
        </w:tabs>
        <w:suppressAutoHyphens/>
        <w:autoSpaceDE w:val="0"/>
        <w:spacing w:after="0"/>
        <w:jc w:val="both"/>
        <w:textAlignment w:val="baseline"/>
        <w:rPr>
          <w:rStyle w:val="Domylnaczcionkaakapitu1"/>
          <w:rFonts w:ascii="Arial Narrow" w:hAnsi="Arial Narrow" w:cs="Arial Narrow"/>
          <w:color w:val="000000"/>
          <w:sz w:val="20"/>
          <w:szCs w:val="20"/>
        </w:rPr>
      </w:pPr>
      <w:r w:rsidRPr="00DC5EDE">
        <w:rPr>
          <w:rStyle w:val="Domylnaczcionkaakapitu1"/>
          <w:rFonts w:ascii="Arial Narrow" w:hAnsi="Arial Narrow" w:cs="Arial Narrow"/>
          <w:color w:val="000000"/>
          <w:sz w:val="20"/>
          <w:szCs w:val="20"/>
        </w:rPr>
        <w:lastRenderedPageBreak/>
        <w:t>Beneficjent zobowiązuje</w:t>
      </w:r>
      <w:r w:rsidRPr="00543611">
        <w:rPr>
          <w:rStyle w:val="Domylnaczcionkaakapitu1"/>
          <w:rFonts w:ascii="Arial Narrow" w:hAnsi="Arial Narrow" w:cs="Arial Narrow"/>
          <w:color w:val="000000"/>
          <w:sz w:val="20"/>
          <w:szCs w:val="20"/>
        </w:rPr>
        <w:t xml:space="preserve"> się do stosowania wytycznych wydanych przez ministra właściwego ds. rozwoju regionalnego na podstawie delegacji art. 5 ustawy wdrożeniowej, w tym m.in.:</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a) Wytycznych w zakresie trybu wyboru projektów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 xml:space="preserve">b) </w:t>
      </w:r>
      <w:r w:rsidRPr="00297D0D">
        <w:rPr>
          <w:rStyle w:val="Domylnaczcionkaakapitu1"/>
          <w:rFonts w:ascii="Arial Narrow" w:hAnsi="Arial Narrow"/>
          <w:color w:val="000000"/>
          <w:sz w:val="20"/>
        </w:rPr>
        <w:t xml:space="preserve">Wytycznych </w:t>
      </w:r>
      <w:r w:rsidRPr="00614A00">
        <w:rPr>
          <w:rStyle w:val="Domylnaczcionkaakapitu1"/>
          <w:rFonts w:ascii="Arial Narrow" w:hAnsi="Arial Narrow"/>
          <w:color w:val="000000"/>
          <w:sz w:val="20"/>
        </w:rPr>
        <w:t>w</w:t>
      </w:r>
      <w:r w:rsidRPr="00543611">
        <w:rPr>
          <w:rStyle w:val="Domylnaczcionkaakapitu1"/>
          <w:rFonts w:ascii="Arial Narrow" w:hAnsi="Arial Narrow" w:cs="Arial Narrow"/>
          <w:color w:val="000000"/>
          <w:sz w:val="20"/>
          <w:szCs w:val="20"/>
        </w:rPr>
        <w:t xml:space="preserve"> zakresie kwalifikowalności wydatków w </w:t>
      </w:r>
      <w:r w:rsidRPr="00614A00">
        <w:rPr>
          <w:rStyle w:val="Domylnaczcionkaakapitu1"/>
          <w:rFonts w:ascii="Arial Narrow" w:hAnsi="Arial Narrow"/>
          <w:color w:val="000000"/>
          <w:sz w:val="20"/>
        </w:rPr>
        <w:t>ramach Europejskiego Funduszu Rozwoju Regionalnego, Europejskiego Funduszu Społecznego oraz Funduszu Spójności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c) Wytycznych w zakresie sprawozdawczości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d) Wytycznych w zakresie monitorowania postępu rzeczowego realizacji programów operacyjnych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e) Wytycznych w zakresie zagadnień związanych z przygotowaniem projektów inwestycyjnych, w tym projektów generujących dochód i projektów hybrydowych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f) Wytycznych w zakresie warunków gromadzenia i przekazywania danych w postaci elektronicznej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g) Wytycznych w zakresie realizacji zasady partnerstwa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h) Wytycznych w zakresie realizacji przedsięwzięć w obszarze włączenia społecznego i zwalczania ubóstwa z</w:t>
      </w:r>
      <w:r>
        <w:rPr>
          <w:rStyle w:val="Domylnaczcionkaakapitu1"/>
          <w:rFonts w:ascii="Arial Narrow" w:hAnsi="Arial Narrow" w:cs="Arial Narrow"/>
          <w:color w:val="000000"/>
          <w:sz w:val="20"/>
          <w:szCs w:val="20"/>
        </w:rPr>
        <w:t xml:space="preserve"> </w:t>
      </w:r>
      <w:r w:rsidRPr="00543611">
        <w:rPr>
          <w:rStyle w:val="Domylnaczcionkaakapitu1"/>
          <w:rFonts w:ascii="Arial Narrow" w:hAnsi="Arial Narrow" w:cs="Arial Narrow"/>
          <w:color w:val="000000"/>
          <w:sz w:val="20"/>
          <w:szCs w:val="20"/>
        </w:rPr>
        <w:t>wykorzystaniem środków Europejskich Funduszu Społecznego i Europejskiego Funduszu Rozwoju Regionalnego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543611">
        <w:rPr>
          <w:rStyle w:val="Domylnaczcionkaakapitu1"/>
          <w:rFonts w:ascii="Arial Narrow" w:hAnsi="Arial Narrow" w:cs="Arial Narrow"/>
          <w:color w:val="000000"/>
          <w:sz w:val="20"/>
          <w:szCs w:val="20"/>
        </w:rPr>
        <w:t>i) Wytycznych w zakresie kontroli realizacji programów operacyjnych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j</w:t>
      </w:r>
      <w:r w:rsidRPr="007F4897">
        <w:rPr>
          <w:rStyle w:val="Domylnaczcionkaakapitu1"/>
          <w:rFonts w:ascii="Arial Narrow" w:hAnsi="Arial Narrow" w:cs="Arial Narrow"/>
          <w:color w:val="000000"/>
          <w:sz w:val="20"/>
          <w:szCs w:val="20"/>
        </w:rPr>
        <w:t>)</w:t>
      </w:r>
      <w:r w:rsidRPr="00543611">
        <w:rPr>
          <w:rStyle w:val="Domylnaczcionkaakapitu1"/>
          <w:rFonts w:ascii="Arial Narrow" w:hAnsi="Arial Narrow" w:cs="Arial Narrow"/>
          <w:color w:val="000000"/>
          <w:sz w:val="20"/>
          <w:szCs w:val="20"/>
        </w:rPr>
        <w:t xml:space="preserve"> Wytycznych w zakresie sposobu korygowania i odzyskiwania nieprawidłowych wydatków oraz raportowania nieprawidłowości w ramach programów operacyjnych polityki spójności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k</w:t>
      </w:r>
      <w:r w:rsidRPr="007F4897">
        <w:rPr>
          <w:rStyle w:val="Domylnaczcionkaakapitu1"/>
          <w:rFonts w:ascii="Arial Narrow" w:hAnsi="Arial Narrow" w:cs="Arial Narrow"/>
          <w:color w:val="000000"/>
          <w:sz w:val="20"/>
          <w:szCs w:val="20"/>
        </w:rPr>
        <w:t>)</w:t>
      </w:r>
      <w:r w:rsidRPr="00543611">
        <w:rPr>
          <w:rStyle w:val="Domylnaczcionkaakapitu1"/>
          <w:rFonts w:ascii="Arial Narrow" w:hAnsi="Arial Narrow" w:cs="Arial Narrow"/>
          <w:color w:val="000000"/>
          <w:sz w:val="20"/>
          <w:szCs w:val="20"/>
        </w:rPr>
        <w:t xml:space="preserve"> Wytycznych w zakresie informacji i promocji programów operacyjnych polityki spójności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l</w:t>
      </w:r>
      <w:r w:rsidRPr="007F4897">
        <w:rPr>
          <w:rStyle w:val="Domylnaczcionkaakapitu1"/>
          <w:rFonts w:ascii="Arial Narrow" w:hAnsi="Arial Narrow" w:cs="Arial Narrow"/>
          <w:color w:val="000000"/>
          <w:sz w:val="20"/>
          <w:szCs w:val="20"/>
        </w:rPr>
        <w:t>)</w:t>
      </w:r>
      <w:r w:rsidRPr="00543611">
        <w:rPr>
          <w:rStyle w:val="Domylnaczcionkaakapitu1"/>
          <w:rFonts w:ascii="Arial Narrow" w:hAnsi="Arial Narrow" w:cs="Arial Narrow"/>
          <w:color w:val="000000"/>
          <w:sz w:val="20"/>
          <w:szCs w:val="20"/>
        </w:rPr>
        <w:t xml:space="preserve"> Wytycznych w zakresie realizacji zasady równości szans i niedyskryminacji, w tym dostępności dla osób </w:t>
      </w:r>
      <w:r w:rsidRPr="00543611">
        <w:rPr>
          <w:rStyle w:val="Domylnaczcionkaakapitu1"/>
          <w:rFonts w:ascii="Arial Narrow" w:hAnsi="Arial Narrow" w:cs="Arial Narrow"/>
          <w:color w:val="000000"/>
          <w:sz w:val="20"/>
          <w:szCs w:val="20"/>
        </w:rPr>
        <w:br/>
        <w:t>z niepełnosprawnościami oraz zasady równości szans kobiet i mężczyzn w ramach funduszy unijnych na lata 2014-2020;</w:t>
      </w:r>
    </w:p>
    <w:p w:rsidR="006A0077" w:rsidRPr="00543611" w:rsidRDefault="006A0077" w:rsidP="006A0077">
      <w:pPr>
        <w:autoSpaceDE w:val="0"/>
        <w:spacing w:after="0" w:line="240" w:lineRule="auto"/>
        <w:jc w:val="both"/>
        <w:rPr>
          <w:rStyle w:val="Domylnaczcionkaakapitu1"/>
          <w:rFonts w:ascii="Arial Narrow" w:hAnsi="Arial Narrow" w:cs="Arial Narrow"/>
          <w:color w:val="000000"/>
          <w:sz w:val="20"/>
          <w:szCs w:val="20"/>
        </w:rPr>
      </w:pPr>
      <w:r>
        <w:rPr>
          <w:rStyle w:val="Domylnaczcionkaakapitu1"/>
          <w:rFonts w:ascii="Arial Narrow" w:hAnsi="Arial Narrow" w:cs="Arial Narrow"/>
          <w:color w:val="000000"/>
          <w:sz w:val="20"/>
          <w:szCs w:val="20"/>
        </w:rPr>
        <w:t>m</w:t>
      </w:r>
      <w:r w:rsidRPr="007F4897">
        <w:rPr>
          <w:rStyle w:val="Domylnaczcionkaakapitu1"/>
          <w:rFonts w:ascii="Arial Narrow" w:hAnsi="Arial Narrow" w:cs="Arial Narrow"/>
          <w:color w:val="000000"/>
          <w:sz w:val="20"/>
          <w:szCs w:val="20"/>
        </w:rPr>
        <w:t>)</w:t>
      </w:r>
      <w:r w:rsidRPr="00543611">
        <w:rPr>
          <w:rStyle w:val="Domylnaczcionkaakapitu1"/>
          <w:rFonts w:ascii="Arial Narrow" w:hAnsi="Arial Narrow" w:cs="Arial Narrow"/>
          <w:color w:val="000000"/>
          <w:sz w:val="20"/>
          <w:szCs w:val="20"/>
        </w:rPr>
        <w:t xml:space="preserve"> Wytycznych w zakresie warunków certyfikacji oraz przygotowania prognoz wniosków o płatność do Komisji Europejskiej </w:t>
      </w:r>
      <w:r w:rsidRPr="00543611">
        <w:rPr>
          <w:rStyle w:val="Domylnaczcionkaakapitu1"/>
          <w:rFonts w:ascii="Arial Narrow" w:hAnsi="Arial Narrow" w:cs="Arial Narrow"/>
          <w:color w:val="000000"/>
          <w:sz w:val="20"/>
          <w:szCs w:val="20"/>
        </w:rPr>
        <w:br/>
        <w:t>w ramach programów operacyjnych na lata 2014-2020;</w:t>
      </w:r>
    </w:p>
    <w:p w:rsidR="006A0077" w:rsidRPr="00B266AF" w:rsidRDefault="006A0077" w:rsidP="006A0077">
      <w:pPr>
        <w:autoSpaceDE w:val="0"/>
        <w:spacing w:after="0" w:line="240" w:lineRule="auto"/>
        <w:jc w:val="both"/>
        <w:rPr>
          <w:rFonts w:ascii="Arial Narrow" w:hAnsi="Arial Narrow"/>
          <w:color w:val="000000"/>
          <w:sz w:val="20"/>
        </w:rPr>
      </w:pPr>
      <w:r>
        <w:rPr>
          <w:rStyle w:val="Domylnaczcionkaakapitu1"/>
          <w:rFonts w:ascii="Arial Narrow" w:hAnsi="Arial Narrow" w:cs="Arial Narrow"/>
          <w:color w:val="000000"/>
          <w:sz w:val="20"/>
          <w:szCs w:val="20"/>
        </w:rPr>
        <w:t>n</w:t>
      </w:r>
      <w:r w:rsidRPr="007F4897">
        <w:rPr>
          <w:rStyle w:val="Domylnaczcionkaakapitu1"/>
          <w:rFonts w:ascii="Arial Narrow" w:hAnsi="Arial Narrow" w:cs="Arial Narrow"/>
          <w:color w:val="000000"/>
          <w:sz w:val="20"/>
          <w:szCs w:val="20"/>
        </w:rPr>
        <w:t xml:space="preserve">) </w:t>
      </w:r>
      <w:r w:rsidRPr="00543611">
        <w:rPr>
          <w:rStyle w:val="Domylnaczcionkaakapitu1"/>
          <w:rFonts w:ascii="Arial Narrow" w:hAnsi="Arial Narrow" w:cs="Arial Narrow"/>
          <w:color w:val="000000"/>
          <w:sz w:val="20"/>
          <w:szCs w:val="20"/>
        </w:rPr>
        <w:t xml:space="preserve">Wytycznych w zakresie </w:t>
      </w:r>
      <w:r w:rsidRPr="00AD2DB6">
        <w:rPr>
          <w:rStyle w:val="Domylnaczcionkaakapitu1"/>
          <w:rFonts w:ascii="Arial Narrow" w:hAnsi="Arial Narrow" w:cs="Arial Narrow"/>
          <w:color w:val="000000"/>
          <w:sz w:val="20"/>
          <w:szCs w:val="20"/>
        </w:rPr>
        <w:t xml:space="preserve">rewitalizacji w programach operacyjnych na lata </w:t>
      </w:r>
      <w:r w:rsidRPr="00B114DA">
        <w:rPr>
          <w:rStyle w:val="Domylnaczcionkaakapitu1"/>
          <w:rFonts w:ascii="Arial Narrow" w:hAnsi="Arial Narrow" w:cs="Arial Narrow"/>
          <w:color w:val="000000"/>
          <w:sz w:val="20"/>
          <w:szCs w:val="20"/>
        </w:rPr>
        <w:t>2014-2020;</w:t>
      </w:r>
    </w:p>
    <w:p w:rsidR="006A0077" w:rsidRPr="00AD2DB6" w:rsidRDefault="006A0077" w:rsidP="006A0077">
      <w:pPr>
        <w:pStyle w:val="Akapitzlist"/>
        <w:numPr>
          <w:ilvl w:val="1"/>
          <w:numId w:val="50"/>
        </w:numPr>
        <w:autoSpaceDE w:val="0"/>
        <w:ind w:left="0"/>
        <w:jc w:val="both"/>
        <w:rPr>
          <w:rStyle w:val="Domylnaczcionkaakapitu1"/>
          <w:rFonts w:ascii="Arial Narrow" w:hAnsi="Arial Narrow" w:cs="Arial Narrow"/>
        </w:rPr>
      </w:pPr>
      <w:r w:rsidRPr="00AD2DB6">
        <w:rPr>
          <w:rStyle w:val="Domylnaczcionkaakapitu1"/>
          <w:rFonts w:ascii="Arial Narrow" w:hAnsi="Arial Narrow" w:cs="Arial Narrow"/>
        </w:rPr>
        <w:t xml:space="preserve">Instytucja Zarządzająca oraz </w:t>
      </w:r>
      <w:r w:rsidRPr="007F4897">
        <w:rPr>
          <w:rStyle w:val="Domylnaczcionkaakapitu1"/>
          <w:rFonts w:ascii="Arial Narrow" w:hAnsi="Arial Narrow" w:cs="Arial Narrow"/>
        </w:rPr>
        <w:t>beneficjent</w:t>
      </w:r>
      <w:r w:rsidRPr="00AD2DB6">
        <w:rPr>
          <w:rStyle w:val="Domylnaczcionkaakapitu1"/>
          <w:rFonts w:ascii="Arial Narrow" w:hAnsi="Arial Narrow" w:cs="Arial Narrow"/>
        </w:rPr>
        <w:t xml:space="preserve"> zobowiązują się do stosowania właściwych wytycznych, o których mowa </w:t>
      </w:r>
      <w:r w:rsidRPr="00AD2DB6">
        <w:rPr>
          <w:rStyle w:val="Domylnaczcionkaakapitu1"/>
          <w:rFonts w:ascii="Arial Narrow" w:hAnsi="Arial Narrow" w:cs="Arial Narrow"/>
        </w:rPr>
        <w:br/>
        <w:t>w ust. 5 warunków realizacji projektu w wersji aktualnej na dzień podjęcia uchwały</w:t>
      </w:r>
      <w:r>
        <w:rPr>
          <w:rStyle w:val="Domylnaczcionkaakapitu1"/>
          <w:rFonts w:ascii="Arial Narrow" w:hAnsi="Arial Narrow" w:cs="Arial Narrow"/>
        </w:rPr>
        <w:t xml:space="preserve"> </w:t>
      </w:r>
      <w:r w:rsidRPr="00AD2DB6">
        <w:rPr>
          <w:rStyle w:val="Domylnaczcionkaakapitu1"/>
          <w:rFonts w:ascii="Arial Narrow" w:hAnsi="Arial Narrow" w:cs="Arial Narrow"/>
        </w:rPr>
        <w:t>wraz z ich późniejszymi zmianami. Zmiana treści wytycznych nie stanowi zmiany treści warunków realizacji projektu.</w:t>
      </w:r>
    </w:p>
    <w:p w:rsidR="006A0077" w:rsidRPr="00AD2DB6" w:rsidRDefault="006A0077" w:rsidP="006A0077">
      <w:pPr>
        <w:pStyle w:val="Akapitzlist"/>
        <w:numPr>
          <w:ilvl w:val="1"/>
          <w:numId w:val="50"/>
        </w:numPr>
        <w:autoSpaceDE w:val="0"/>
        <w:ind w:left="0" w:hanging="10"/>
        <w:jc w:val="both"/>
        <w:rPr>
          <w:rStyle w:val="Domylnaczcionkaakapitu1"/>
          <w:rFonts w:ascii="Arial Narrow" w:hAnsi="Arial Narrow" w:cs="Arial Narrow"/>
        </w:rPr>
      </w:pPr>
      <w:r w:rsidRPr="00AD2DB6">
        <w:rPr>
          <w:rStyle w:val="Domylnaczcionkaakapitu1"/>
          <w:rFonts w:ascii="Arial Narrow" w:hAnsi="Arial Narrow" w:cs="Arial Narrow"/>
        </w:rPr>
        <w:t>Do oceny kwalifikowalności poniesionych wydatków stosuje się wersję Wytycznych ws. kwalifikowalności oraz wersję SZOOP wraz z Załącznikiem nr 5 do SZOOP</w:t>
      </w:r>
      <w:r>
        <w:rPr>
          <w:rStyle w:val="Domylnaczcionkaakapitu1"/>
          <w:rFonts w:ascii="Arial Narrow" w:hAnsi="Arial Narrow" w:cs="Arial Narrow"/>
        </w:rPr>
        <w:t>,</w:t>
      </w:r>
      <w:r w:rsidRPr="00AD2DB6">
        <w:rPr>
          <w:rStyle w:val="Domylnaczcionkaakapitu1"/>
          <w:rFonts w:ascii="Arial Narrow" w:hAnsi="Arial Narrow" w:cs="Arial Narrow"/>
        </w:rPr>
        <w:t xml:space="preserve"> obowiązujące w dniu poniesienia wydatku.</w:t>
      </w:r>
      <w:r>
        <w:rPr>
          <w:rStyle w:val="Domylnaczcionkaakapitu1"/>
          <w:rFonts w:ascii="Arial Narrow" w:hAnsi="Arial Narrow" w:cs="Arial Narrow"/>
        </w:rPr>
        <w:t xml:space="preserve"> </w:t>
      </w:r>
      <w:r w:rsidRPr="00AD2DB6">
        <w:rPr>
          <w:rStyle w:val="Domylnaczcionkaakapitu1"/>
          <w:rFonts w:ascii="Arial Narrow" w:hAnsi="Arial Narrow" w:cs="Arial Narrow"/>
        </w:rPr>
        <w:t>Do oceny prawidłowości umów zawartych w ramach realizacji projektu w wyniku przeprowadzonych postępowań w tym postępowań przeprowadzonych zgodnie z wymogami określonymi w podrozdziale 6.5</w:t>
      </w:r>
      <w:r w:rsidRPr="00643A07">
        <w:rPr>
          <w:rStyle w:val="Domylnaczcionkaakapitu1"/>
          <w:rFonts w:ascii="Arial Narrow" w:hAnsi="Arial Narrow" w:cs="Arial Narrow"/>
        </w:rPr>
        <w:t>,</w:t>
      </w:r>
      <w:r w:rsidRPr="00AD2DB6">
        <w:rPr>
          <w:rStyle w:val="Domylnaczcionkaakapitu1"/>
          <w:rFonts w:ascii="Arial Narrow" w:hAnsi="Arial Narrow" w:cs="Arial Narrow"/>
        </w:rPr>
        <w:t xml:space="preserve"> Wytycznych ws. kwalifikowalności stosuje się wersję wymienionych w zdaniu poprzednim dokumentów obowiązującą w dniu wszczęcia postępowania, które zakończyło się zawarciem danej umowy. Wszczęcie postępowania jest tożsame z publikacją ogłoszenia o wszczęciu postępowania lub zamiarze udzielenia zamówienia, o których mowa w podrozdziale 6.5 Wytycznych ws. kwalifikowalności lub o prowadzonym naborze  pracowników na podstawie stosunku pracy, pod warunkiem, że zostanie udokumentowana publikacja ogłoszenia</w:t>
      </w:r>
      <w:r>
        <w:rPr>
          <w:rStyle w:val="Domylnaczcionkaakapitu1"/>
          <w:rFonts w:ascii="Arial Narrow" w:hAnsi="Arial Narrow" w:cs="Arial Narrow"/>
        </w:rPr>
        <w:t xml:space="preserve"> </w:t>
      </w:r>
      <w:r w:rsidRPr="00AD2DB6">
        <w:rPr>
          <w:rStyle w:val="Domylnaczcionkaakapitu1"/>
          <w:rFonts w:ascii="Arial Narrow" w:hAnsi="Arial Narrow" w:cs="Arial Narrow"/>
        </w:rPr>
        <w:t>o wszczęciu postę</w:t>
      </w:r>
      <w:r>
        <w:rPr>
          <w:rStyle w:val="Domylnaczcionkaakapitu1"/>
          <w:rFonts w:ascii="Arial Narrow" w:hAnsi="Arial Narrow" w:cs="Arial Narrow"/>
        </w:rPr>
        <w:t>powania.</w:t>
      </w:r>
    </w:p>
    <w:p w:rsidR="006A0077" w:rsidRPr="00AD2DB6" w:rsidRDefault="006A0077" w:rsidP="006A0077">
      <w:pPr>
        <w:pStyle w:val="Akapitzlist"/>
        <w:numPr>
          <w:ilvl w:val="1"/>
          <w:numId w:val="50"/>
        </w:numPr>
        <w:autoSpaceDE w:val="0"/>
        <w:ind w:left="0"/>
        <w:jc w:val="both"/>
        <w:rPr>
          <w:rStyle w:val="Domylnaczcionkaakapitu1"/>
          <w:rFonts w:ascii="Arial Narrow" w:hAnsi="Arial Narrow" w:cs="Arial Narrow"/>
        </w:rPr>
      </w:pPr>
      <w:r w:rsidRPr="00AD2DB6">
        <w:rPr>
          <w:rStyle w:val="Domylnaczcionkaakapitu1"/>
          <w:rFonts w:ascii="Arial Narrow" w:hAnsi="Arial Narrow" w:cs="Arial Narrow"/>
        </w:rPr>
        <w:t>Beneficjent akceptuje fakt, iż wszystkie jego czynności podjęte w związku z realizacją Projektu oraz w okresie jego trwałości będą oceniane przez Instytucję Zarządzającą w zgodzie z wytycznymi wydanymi przez</w:t>
      </w:r>
      <w:r>
        <w:rPr>
          <w:rStyle w:val="Domylnaczcionkaakapitu1"/>
          <w:rFonts w:ascii="Arial Narrow" w:hAnsi="Arial Narrow" w:cs="Arial Narrow"/>
        </w:rPr>
        <w:t xml:space="preserve"> </w:t>
      </w:r>
      <w:r w:rsidRPr="00AD2DB6">
        <w:rPr>
          <w:rStyle w:val="Domylnaczcionkaakapitu3"/>
          <w:rFonts w:ascii="Arial Narrow" w:hAnsi="Arial Narrow" w:cs="Arial Narrow"/>
        </w:rPr>
        <w:t>ministra właściwego ds.</w:t>
      </w:r>
      <w:r w:rsidR="00141F36">
        <w:rPr>
          <w:rStyle w:val="Domylnaczcionkaakapitu3"/>
          <w:rFonts w:ascii="Arial Narrow" w:hAnsi="Arial Narrow" w:cs="Arial Narrow"/>
        </w:rPr>
        <w:t xml:space="preserve"> </w:t>
      </w:r>
      <w:r w:rsidRPr="00AD2DB6">
        <w:rPr>
          <w:rStyle w:val="Domylnaczcionkaakapitu3"/>
          <w:rFonts w:ascii="Arial Narrow" w:hAnsi="Arial Narrow" w:cs="Arial Narrow"/>
        </w:rPr>
        <w:t xml:space="preserve">rozwoju regionalnego </w:t>
      </w:r>
      <w:r w:rsidRPr="00AD2DB6">
        <w:rPr>
          <w:rStyle w:val="Domylnaczcionkaakapitu1"/>
          <w:rFonts w:ascii="Arial Narrow" w:hAnsi="Arial Narrow" w:cs="Arial Narrow"/>
        </w:rPr>
        <w:t>na podstawie delegacji art. 5 ustawy wdrożeniowej</w:t>
      </w:r>
      <w:r>
        <w:rPr>
          <w:rStyle w:val="Domylnaczcionkaakapitu1"/>
          <w:rFonts w:ascii="Arial Narrow" w:hAnsi="Arial Narrow" w:cs="Arial Narrow"/>
        </w:rPr>
        <w:t xml:space="preserve"> </w:t>
      </w:r>
      <w:r w:rsidRPr="00AD2DB6">
        <w:rPr>
          <w:rStyle w:val="Domylnaczcionkaakapitu1"/>
          <w:rFonts w:ascii="Arial Narrow" w:hAnsi="Arial Narrow" w:cs="Arial Narrow"/>
        </w:rPr>
        <w:t>wraz z ich późniejszymi zmianami, które to Instytucja Zarządzająca zobowiązana jest stosować.</w:t>
      </w:r>
    </w:p>
    <w:p w:rsidR="006A0077" w:rsidRPr="00AD2DB6" w:rsidRDefault="006A0077" w:rsidP="006A0077">
      <w:pPr>
        <w:pStyle w:val="Akapitzlist"/>
        <w:numPr>
          <w:ilvl w:val="1"/>
          <w:numId w:val="50"/>
        </w:numPr>
        <w:autoSpaceDE w:val="0"/>
        <w:ind w:left="0"/>
        <w:jc w:val="both"/>
        <w:rPr>
          <w:rStyle w:val="Domylnaczcionkaakapitu1"/>
          <w:rFonts w:ascii="Arial Narrow" w:hAnsi="Arial Narrow" w:cs="Arial Narrow"/>
        </w:rPr>
      </w:pPr>
      <w:r w:rsidRPr="00AD2DB6">
        <w:rPr>
          <w:rStyle w:val="Domylnaczcionkaakapitu1"/>
          <w:rFonts w:ascii="Arial Narrow" w:hAnsi="Arial Narrow" w:cs="Arial Narrow"/>
        </w:rPr>
        <w:t>Beneficjent zobowiązuje się do zapoznania z treścią:</w:t>
      </w:r>
    </w:p>
    <w:p w:rsidR="006A0077" w:rsidRPr="00AD2DB6" w:rsidRDefault="006A0077" w:rsidP="006A0077">
      <w:pPr>
        <w:pStyle w:val="Akapitzlist"/>
        <w:autoSpaceDE w:val="0"/>
        <w:ind w:left="0"/>
        <w:rPr>
          <w:rStyle w:val="Domylnaczcionkaakapitu1"/>
          <w:rFonts w:ascii="Arial Narrow" w:hAnsi="Arial Narrow" w:cs="Arial Narrow"/>
        </w:rPr>
      </w:pPr>
      <w:r>
        <w:rPr>
          <w:rStyle w:val="Domylnaczcionkaakapitu1"/>
          <w:rFonts w:ascii="Arial Narrow" w:hAnsi="Arial Narrow" w:cs="Arial Narrow"/>
        </w:rPr>
        <w:t xml:space="preserve">- </w:t>
      </w:r>
      <w:r w:rsidRPr="00AD2DB6">
        <w:rPr>
          <w:rStyle w:val="Domylnaczcionkaakapitu1"/>
          <w:rFonts w:ascii="Arial Narrow" w:hAnsi="Arial Narrow" w:cs="Arial Narrow"/>
        </w:rPr>
        <w:t xml:space="preserve">wytycznych, o których mowa w ust. 5 </w:t>
      </w:r>
      <w:r>
        <w:rPr>
          <w:rStyle w:val="Domylnaczcionkaakapitu1"/>
          <w:rFonts w:ascii="Arial Narrow" w:hAnsi="Arial Narrow" w:cs="Arial Narrow"/>
        </w:rPr>
        <w:t>warunków realizacji</w:t>
      </w:r>
      <w:r w:rsidRPr="00AD2DB6">
        <w:rPr>
          <w:rStyle w:val="Domylnaczcionkaakapitu1"/>
          <w:rFonts w:ascii="Arial Narrow" w:hAnsi="Arial Narrow" w:cs="Arial Narrow"/>
        </w:rPr>
        <w:t xml:space="preserve"> </w:t>
      </w:r>
      <w:r>
        <w:rPr>
          <w:rStyle w:val="Domylnaczcionkaakapitu1"/>
          <w:rFonts w:ascii="Arial Narrow" w:hAnsi="Arial Narrow" w:cs="Arial Narrow"/>
        </w:rPr>
        <w:t xml:space="preserve">projektu </w:t>
      </w:r>
      <w:r w:rsidRPr="00AD2DB6">
        <w:rPr>
          <w:rStyle w:val="Domylnaczcionkaakapitu1"/>
          <w:rFonts w:ascii="Arial Narrow" w:hAnsi="Arial Narrow" w:cs="Arial Narrow"/>
        </w:rPr>
        <w:t>oraz ich zmianami publikowanymi przez ministra właściwego ds. rozwoju regionalnego na podstawie delegacji art. 5 ustawy wdrożeniowej na stronie www.funduszeeuropejskie.gov.pl</w:t>
      </w:r>
    </w:p>
    <w:p w:rsidR="006A0077" w:rsidRPr="007F4897" w:rsidRDefault="006A0077" w:rsidP="006A0077">
      <w:pPr>
        <w:autoSpaceDE w:val="0"/>
        <w:spacing w:after="0" w:line="240" w:lineRule="auto"/>
        <w:jc w:val="both"/>
        <w:rPr>
          <w:rStyle w:val="Domylnaczcionkaakapitu1"/>
          <w:rFonts w:ascii="Arial Narrow" w:hAnsi="Arial Narrow"/>
          <w:color w:val="000000"/>
          <w:sz w:val="20"/>
        </w:rPr>
      </w:pPr>
      <w:r w:rsidRPr="007F4897">
        <w:rPr>
          <w:rStyle w:val="Domylnaczcionkaakapitu1"/>
          <w:rFonts w:ascii="Arial Narrow" w:hAnsi="Arial Narrow" w:cs="Arial Narrow"/>
          <w:color w:val="000000"/>
          <w:sz w:val="20"/>
          <w:szCs w:val="20"/>
        </w:rPr>
        <w:t xml:space="preserve">- </w:t>
      </w:r>
      <w:r>
        <w:rPr>
          <w:rStyle w:val="Domylnaczcionkaakapitu1"/>
          <w:rFonts w:ascii="Arial Narrow" w:hAnsi="Arial Narrow"/>
          <w:color w:val="000000"/>
          <w:sz w:val="20"/>
        </w:rPr>
        <w:t xml:space="preserve">SZOOP, </w:t>
      </w:r>
      <w:r w:rsidRPr="00AD2DB6">
        <w:rPr>
          <w:rStyle w:val="Domylnaczcionkaakapitu1"/>
          <w:rFonts w:ascii="Arial Narrow" w:hAnsi="Arial Narrow" w:cs="Arial Narrow"/>
          <w:sz w:val="20"/>
          <w:szCs w:val="20"/>
        </w:rPr>
        <w:t xml:space="preserve">w </w:t>
      </w:r>
      <w:r>
        <w:rPr>
          <w:rStyle w:val="Domylnaczcionkaakapitu1"/>
          <w:rFonts w:ascii="Arial Narrow" w:hAnsi="Arial Narrow"/>
          <w:color w:val="000000"/>
          <w:sz w:val="20"/>
        </w:rPr>
        <w:t>szczególności Załącznika nr 5 do SZOOP oraz jego zmianami publikowanymi przez IZRPO WŁ na stronie internetowej www.rpo.lodzkie.pl</w:t>
      </w:r>
    </w:p>
    <w:p w:rsidR="006A0077" w:rsidRPr="00AD2DB6" w:rsidRDefault="006A0077" w:rsidP="006A0077">
      <w:pPr>
        <w:pStyle w:val="Akapitzlist"/>
        <w:numPr>
          <w:ilvl w:val="1"/>
          <w:numId w:val="50"/>
        </w:numPr>
        <w:autoSpaceDE w:val="0"/>
        <w:ind w:left="0"/>
        <w:jc w:val="both"/>
        <w:rPr>
          <w:rFonts w:ascii="Arial Narrow" w:hAnsi="Arial Narrow" w:cs="Arial Narrow"/>
        </w:rPr>
      </w:pPr>
      <w:r w:rsidRPr="00AD2DB6">
        <w:rPr>
          <w:rFonts w:ascii="Arial Narrow" w:hAnsi="Arial Narrow" w:cs="Arial Narrow"/>
        </w:rPr>
        <w:t xml:space="preserve">Beneficjent ma prawo złożenia do Instytucji Zarządzającej wniosku o dokonanie interpretacji indywidualnej wytycznych wydanych przez </w:t>
      </w:r>
      <w:r w:rsidRPr="00AD2DB6">
        <w:rPr>
          <w:rStyle w:val="Domylnaczcionkaakapitu3"/>
          <w:rFonts w:ascii="Arial Narrow" w:hAnsi="Arial Narrow" w:cs="Arial Narrow"/>
        </w:rPr>
        <w:t xml:space="preserve">ministra właściwego ds. rozwoju regionalnego </w:t>
      </w:r>
      <w:r w:rsidRPr="00AD2DB6">
        <w:rPr>
          <w:rFonts w:ascii="Arial Narrow" w:hAnsi="Arial Narrow" w:cs="Arial Narrow"/>
        </w:rPr>
        <w:t xml:space="preserve">na podstawie delegacji art. 5 ustawy wdrożeniowej. Instytucja Zarządzająca w przypadku wątpliwości może zwrócić się na piśmie do </w:t>
      </w:r>
      <w:r w:rsidRPr="00AD2DB6">
        <w:rPr>
          <w:rStyle w:val="Domylnaczcionkaakapitu3"/>
          <w:rFonts w:ascii="Arial Narrow" w:hAnsi="Arial Narrow" w:cs="Arial Narrow"/>
        </w:rPr>
        <w:t>ministra właściwego ds. rozwoju regionalnego</w:t>
      </w:r>
      <w:r>
        <w:rPr>
          <w:rStyle w:val="Domylnaczcionkaakapitu3"/>
          <w:rFonts w:ascii="Arial Narrow" w:hAnsi="Arial Narrow" w:cs="Arial Narrow"/>
        </w:rPr>
        <w:t xml:space="preserve"> </w:t>
      </w:r>
      <w:r w:rsidRPr="00AD2DB6">
        <w:rPr>
          <w:rFonts w:ascii="Arial Narrow" w:hAnsi="Arial Narrow" w:cs="Arial Narrow"/>
        </w:rPr>
        <w:t xml:space="preserve">z wnioskiem o dokonanie interpretacji postanowień wytycznych wydanych przez </w:t>
      </w:r>
      <w:r w:rsidRPr="00AD2DB6">
        <w:rPr>
          <w:rStyle w:val="Domylnaczcionkaakapitu3"/>
          <w:rFonts w:ascii="Arial Narrow" w:hAnsi="Arial Narrow" w:cs="Arial Narrow"/>
        </w:rPr>
        <w:t>ministra właściwego ds.</w:t>
      </w:r>
      <w:r w:rsidR="00141F36">
        <w:rPr>
          <w:rStyle w:val="Domylnaczcionkaakapitu3"/>
          <w:rFonts w:ascii="Arial Narrow" w:hAnsi="Arial Narrow" w:cs="Arial Narrow"/>
        </w:rPr>
        <w:t xml:space="preserve"> </w:t>
      </w:r>
      <w:r w:rsidRPr="00AD2DB6">
        <w:rPr>
          <w:rStyle w:val="Domylnaczcionkaakapitu3"/>
          <w:rFonts w:ascii="Arial Narrow" w:hAnsi="Arial Narrow" w:cs="Arial Narrow"/>
        </w:rPr>
        <w:t>rozwoju regionalnego</w:t>
      </w:r>
      <w:r w:rsidRPr="00AD2DB6">
        <w:rPr>
          <w:rFonts w:ascii="Arial Narrow" w:hAnsi="Arial Narrow" w:cs="Arial Narrow"/>
        </w:rPr>
        <w:t>.</w:t>
      </w:r>
    </w:p>
    <w:p w:rsidR="006A0077" w:rsidRPr="007F4897" w:rsidRDefault="006A0077" w:rsidP="006A0077">
      <w:pPr>
        <w:autoSpaceDE w:val="0"/>
        <w:spacing w:after="0" w:line="240" w:lineRule="auto"/>
        <w:jc w:val="both"/>
        <w:rPr>
          <w:rFonts w:ascii="Arial Narrow" w:hAnsi="Arial Narrow" w:cs="Arial Narrow"/>
          <w:b/>
          <w:color w:val="000000"/>
          <w:sz w:val="20"/>
          <w:szCs w:val="20"/>
        </w:rPr>
      </w:pPr>
    </w:p>
    <w:p w:rsidR="006A0077" w:rsidRPr="00397306" w:rsidRDefault="006A0077" w:rsidP="006A0077">
      <w:pPr>
        <w:autoSpaceDE w:val="0"/>
        <w:spacing w:after="0" w:line="240" w:lineRule="auto"/>
        <w:jc w:val="center"/>
        <w:rPr>
          <w:rFonts w:ascii="Arial Narrow" w:hAnsi="Arial Narrow" w:cs="Arial Narrow"/>
          <w:b/>
          <w:color w:val="000000"/>
          <w:sz w:val="20"/>
          <w:szCs w:val="20"/>
        </w:rPr>
      </w:pPr>
      <w:r w:rsidRPr="00397306">
        <w:rPr>
          <w:rFonts w:ascii="Arial Narrow" w:hAnsi="Arial Narrow" w:cs="Arial Narrow"/>
          <w:b/>
          <w:color w:val="000000"/>
          <w:sz w:val="20"/>
          <w:szCs w:val="20"/>
        </w:rPr>
        <w:t>Wskaźniki i sprawozdawczość</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397306" w:rsidRDefault="006A0077" w:rsidP="006A0077">
      <w:pPr>
        <w:autoSpaceDE w:val="0"/>
        <w:spacing w:after="0" w:line="240" w:lineRule="auto"/>
        <w:jc w:val="center"/>
        <w:rPr>
          <w:rFonts w:ascii="Arial Narrow" w:hAnsi="Arial Narrow" w:cs="Arial Narrow"/>
          <w:color w:val="000000"/>
          <w:sz w:val="20"/>
          <w:szCs w:val="20"/>
        </w:rPr>
      </w:pPr>
      <w:r w:rsidRPr="00397306">
        <w:rPr>
          <w:rFonts w:ascii="Arial Narrow" w:hAnsi="Arial Narrow" w:cs="Arial Narrow"/>
          <w:color w:val="000000"/>
          <w:sz w:val="20"/>
          <w:szCs w:val="20"/>
        </w:rPr>
        <w:t>§ 5.</w:t>
      </w:r>
    </w:p>
    <w:p w:rsidR="006A0077" w:rsidRPr="007F4897" w:rsidRDefault="006A0077" w:rsidP="006A0077">
      <w:pPr>
        <w:autoSpaceDE w:val="0"/>
        <w:spacing w:after="0" w:line="240" w:lineRule="auto"/>
        <w:jc w:val="center"/>
        <w:rPr>
          <w:rFonts w:ascii="Arial Narrow" w:hAnsi="Arial Narrow"/>
          <w:sz w:val="20"/>
        </w:rPr>
      </w:pPr>
    </w:p>
    <w:p w:rsidR="006A0077" w:rsidRPr="00397306"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Style w:val="Domylnaczcionkaakapitu3"/>
          <w:rFonts w:ascii="Arial Narrow" w:hAnsi="Arial Narrow" w:cs="Arial Narrow"/>
          <w:sz w:val="20"/>
          <w:szCs w:val="20"/>
        </w:rPr>
      </w:pPr>
      <w:r w:rsidRPr="00397306">
        <w:rPr>
          <w:rStyle w:val="Domylnaczcionkaakapitu3"/>
          <w:rFonts w:ascii="Arial Narrow" w:hAnsi="Arial Narrow" w:cs="Arial Narrow"/>
          <w:sz w:val="20"/>
          <w:szCs w:val="20"/>
        </w:rPr>
        <w:t>Obowiązki Beneficjenta w zakresie sprawozdawczości</w:t>
      </w:r>
      <w:r w:rsidRPr="007F4897">
        <w:rPr>
          <w:rStyle w:val="Domylnaczcionkaakapitu3"/>
          <w:rFonts w:ascii="Arial Narrow" w:hAnsi="Arial Narrow" w:cs="Arial Narrow"/>
          <w:sz w:val="20"/>
          <w:szCs w:val="20"/>
        </w:rPr>
        <w:t>,</w:t>
      </w:r>
      <w:r w:rsidRPr="00397306">
        <w:rPr>
          <w:rStyle w:val="Domylnaczcionkaakapitu3"/>
          <w:rFonts w:ascii="Arial Narrow" w:hAnsi="Arial Narrow" w:cs="Arial Narrow"/>
          <w:sz w:val="20"/>
          <w:szCs w:val="20"/>
        </w:rPr>
        <w:t xml:space="preserve"> wypełniane są w oparciu o informacje dotyczące postępu rzeczowo-finansowego w realizacji Projektu</w:t>
      </w:r>
      <w:r w:rsidRPr="007F4897">
        <w:rPr>
          <w:rStyle w:val="Domylnaczcionkaakapitu3"/>
          <w:rFonts w:ascii="Arial Narrow" w:hAnsi="Arial Narrow" w:cs="Arial Narrow"/>
          <w:sz w:val="20"/>
          <w:szCs w:val="20"/>
        </w:rPr>
        <w:t>,</w:t>
      </w:r>
      <w:r w:rsidRPr="00397306">
        <w:rPr>
          <w:rStyle w:val="Domylnaczcionkaakapitu3"/>
          <w:rFonts w:ascii="Arial Narrow" w:hAnsi="Arial Narrow" w:cs="Arial Narrow"/>
          <w:sz w:val="20"/>
          <w:szCs w:val="20"/>
        </w:rPr>
        <w:t xml:space="preserve"> zawarte we wniosku o płatność, o którym mowa w §10. Brak wydatków po</w:t>
      </w:r>
      <w:r>
        <w:rPr>
          <w:rStyle w:val="Domylnaczcionkaakapitu3"/>
          <w:rFonts w:ascii="Arial Narrow" w:hAnsi="Arial Narrow" w:cs="Arial Narrow"/>
          <w:sz w:val="20"/>
          <w:szCs w:val="20"/>
        </w:rPr>
        <w:t xml:space="preserve"> </w:t>
      </w:r>
      <w:r w:rsidRPr="00397306">
        <w:rPr>
          <w:rStyle w:val="Domylnaczcionkaakapitu3"/>
          <w:rFonts w:ascii="Arial Narrow" w:hAnsi="Arial Narrow" w:cs="Arial Narrow"/>
          <w:sz w:val="20"/>
          <w:szCs w:val="20"/>
        </w:rPr>
        <w:t>stronie Beneficjenta nie zwalnia go z obowiązku przedkładania wniosku o płatność z wypełnioną częścią dotyczącą przebiegu realizacji Projektu w terminach:</w:t>
      </w:r>
    </w:p>
    <w:p w:rsidR="006A0077" w:rsidRPr="00397306" w:rsidRDefault="006A0077" w:rsidP="006A0077">
      <w:pPr>
        <w:pStyle w:val="Tekstpodstawowy"/>
        <w:numPr>
          <w:ilvl w:val="0"/>
          <w:numId w:val="52"/>
        </w:numPr>
        <w:tabs>
          <w:tab w:val="left" w:pos="0"/>
        </w:tabs>
        <w:suppressAutoHyphens/>
        <w:autoSpaceDE w:val="0"/>
        <w:spacing w:after="0"/>
        <w:jc w:val="both"/>
        <w:textAlignment w:val="baseline"/>
        <w:rPr>
          <w:rFonts w:ascii="Arial Narrow" w:hAnsi="Arial Narrow" w:cs="Arial Narrow"/>
          <w:sz w:val="20"/>
          <w:szCs w:val="20"/>
        </w:rPr>
      </w:pPr>
      <w:r w:rsidRPr="00397306">
        <w:rPr>
          <w:rStyle w:val="Domylnaczcionkaakapitu3"/>
          <w:rFonts w:ascii="Arial Narrow" w:hAnsi="Arial Narrow" w:cs="Arial Narrow"/>
          <w:sz w:val="20"/>
          <w:szCs w:val="20"/>
        </w:rPr>
        <w:t xml:space="preserve"> 3 miesięcy liczonych od daty złożenia poprzedniego wniosku o płatność, który zawierał wypełnioną część sprawozdawczą,</w:t>
      </w:r>
    </w:p>
    <w:p w:rsidR="006A0077" w:rsidRPr="00397306" w:rsidRDefault="006A0077" w:rsidP="006A0077">
      <w:pPr>
        <w:pStyle w:val="Tekstpodstawowy"/>
        <w:numPr>
          <w:ilvl w:val="0"/>
          <w:numId w:val="52"/>
        </w:numPr>
        <w:tabs>
          <w:tab w:val="left" w:pos="0"/>
        </w:tabs>
        <w:autoSpaceDE w:val="0"/>
        <w:spacing w:after="0"/>
        <w:jc w:val="both"/>
        <w:textAlignment w:val="baseline"/>
        <w:rPr>
          <w:rFonts w:ascii="Arial Narrow" w:hAnsi="Arial Narrow" w:cs="Arial Narrow"/>
          <w:sz w:val="20"/>
          <w:szCs w:val="20"/>
        </w:rPr>
      </w:pPr>
      <w:r w:rsidRPr="00397306">
        <w:rPr>
          <w:rFonts w:ascii="Arial Narrow" w:hAnsi="Arial Narrow" w:cs="Arial Narrow"/>
          <w:sz w:val="20"/>
          <w:szCs w:val="20"/>
        </w:rPr>
        <w:lastRenderedPageBreak/>
        <w:t xml:space="preserve"> w przypadku pierwszego wniosku o płatność, w ciągu 3 miesięcy liczonych od daty podjęcia uchwały,</w:t>
      </w:r>
    </w:p>
    <w:p w:rsidR="006A0077" w:rsidRPr="00397306" w:rsidRDefault="006A0077" w:rsidP="006A0077">
      <w:pPr>
        <w:pStyle w:val="Tekstpodstawowy"/>
        <w:numPr>
          <w:ilvl w:val="0"/>
          <w:numId w:val="52"/>
        </w:numPr>
        <w:tabs>
          <w:tab w:val="left" w:pos="0"/>
        </w:tabs>
        <w:autoSpaceDE w:val="0"/>
        <w:spacing w:after="0"/>
        <w:jc w:val="both"/>
        <w:textAlignment w:val="baseline"/>
        <w:rPr>
          <w:rStyle w:val="Domylnaczcionkaakapitu3"/>
          <w:rFonts w:ascii="Arial Narrow" w:hAnsi="Arial Narrow" w:cs="Arial Narrow"/>
          <w:sz w:val="20"/>
          <w:szCs w:val="20"/>
        </w:rPr>
      </w:pPr>
      <w:r w:rsidRPr="00397306">
        <w:rPr>
          <w:rFonts w:ascii="Arial Narrow" w:hAnsi="Arial Narrow" w:cs="Arial Narrow"/>
          <w:sz w:val="20"/>
          <w:szCs w:val="20"/>
        </w:rPr>
        <w:t xml:space="preserve"> we wniosku o płatność końcową w terminie określonym w § 10 ust. 7 </w:t>
      </w:r>
      <w:r w:rsidRPr="00397306">
        <w:rPr>
          <w:rStyle w:val="Domylnaczcionkaakapitu1"/>
          <w:rFonts w:ascii="Arial Narrow" w:hAnsi="Arial Narrow" w:cs="Arial Narrow"/>
          <w:sz w:val="20"/>
          <w:szCs w:val="20"/>
        </w:rPr>
        <w:t>warunków realizacji projektu</w:t>
      </w:r>
      <w:r w:rsidRPr="00397306">
        <w:rPr>
          <w:rFonts w:ascii="Arial Narrow" w:hAnsi="Arial Narrow" w:cs="Arial Narrow"/>
          <w:sz w:val="20"/>
          <w:szCs w:val="20"/>
        </w:rPr>
        <w:t>.</w:t>
      </w:r>
    </w:p>
    <w:p w:rsidR="006A0077" w:rsidRPr="007F4897"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Style w:val="Domylnaczcionkaakapitu3"/>
          <w:rFonts w:ascii="Arial Narrow" w:hAnsi="Arial Narrow"/>
          <w:sz w:val="20"/>
        </w:rPr>
      </w:pPr>
      <w:r w:rsidRPr="007B60E2">
        <w:rPr>
          <w:rStyle w:val="Domylnaczcionkaakapitu3"/>
          <w:rFonts w:ascii="Arial Narrow" w:hAnsi="Arial Narrow" w:cs="Arial Narrow"/>
          <w:sz w:val="20"/>
          <w:szCs w:val="20"/>
        </w:rPr>
        <w:t>Instytucja Zarządzająca zobowiązuje Beneficjenta do osiągnięcia wskaźnika/</w:t>
      </w:r>
      <w:r w:rsidRPr="007F4897">
        <w:rPr>
          <w:rStyle w:val="Domylnaczcionkaakapitu3"/>
          <w:rFonts w:ascii="Arial Narrow" w:hAnsi="Arial Narrow"/>
          <w:sz w:val="20"/>
        </w:rPr>
        <w:t>ów</w:t>
      </w:r>
      <w:r w:rsidRPr="007B60E2">
        <w:rPr>
          <w:rStyle w:val="Domylnaczcionkaakapitu3"/>
          <w:rFonts w:ascii="Arial Narrow" w:hAnsi="Arial Narrow" w:cs="Arial Narrow"/>
          <w:sz w:val="20"/>
          <w:szCs w:val="20"/>
        </w:rPr>
        <w:t>, za który/</w:t>
      </w:r>
      <w:r w:rsidRPr="007F4897">
        <w:rPr>
          <w:rStyle w:val="Domylnaczcionkaakapitu3"/>
          <w:rFonts w:ascii="Arial Narrow" w:hAnsi="Arial Narrow"/>
          <w:sz w:val="20"/>
        </w:rPr>
        <w:t>e</w:t>
      </w:r>
      <w:r w:rsidRPr="007B60E2">
        <w:rPr>
          <w:rStyle w:val="Domylnaczcionkaakapitu3"/>
          <w:rFonts w:ascii="Arial Narrow" w:hAnsi="Arial Narrow" w:cs="Arial Narrow"/>
          <w:sz w:val="20"/>
          <w:szCs w:val="20"/>
        </w:rPr>
        <w:t xml:space="preserve"> projekt uzyskał punkty </w:t>
      </w:r>
      <w:r w:rsidRPr="007B60E2">
        <w:rPr>
          <w:rStyle w:val="Domylnaczcionkaakapitu3"/>
          <w:rFonts w:ascii="Arial Narrow" w:hAnsi="Arial Narrow" w:cs="Arial Narrow"/>
          <w:sz w:val="20"/>
          <w:szCs w:val="20"/>
        </w:rPr>
        <w:br/>
        <w:t xml:space="preserve">na podstawie kryteriów wyboru podczas oceny merytorycznej, w wysokościach zadeklarowanych we wniosku </w:t>
      </w:r>
      <w:r w:rsidRPr="007B60E2">
        <w:rPr>
          <w:rStyle w:val="Domylnaczcionkaakapitu3"/>
          <w:rFonts w:ascii="Arial Narrow" w:hAnsi="Arial Narrow" w:cs="Arial Narrow"/>
          <w:sz w:val="20"/>
          <w:szCs w:val="20"/>
        </w:rPr>
        <w:br/>
        <w:t>o dofinansowanie czyli wskaźnika</w:t>
      </w:r>
      <w:r w:rsidRPr="007F4897">
        <w:rPr>
          <w:rStyle w:val="Domylnaczcionkaakapitu3"/>
          <w:rFonts w:ascii="Arial Narrow" w:hAnsi="Arial Narrow" w:cs="Arial Narrow"/>
          <w:sz w:val="20"/>
          <w:szCs w:val="20"/>
        </w:rPr>
        <w:t>/ów</w:t>
      </w:r>
      <w:r w:rsidRPr="007B60E2">
        <w:rPr>
          <w:rStyle w:val="Domylnaczcionkaakapitu3"/>
          <w:rFonts w:ascii="Arial Narrow" w:hAnsi="Arial Narrow" w:cs="Arial Narrow"/>
          <w:sz w:val="20"/>
          <w:szCs w:val="20"/>
        </w:rPr>
        <w:t xml:space="preserve"> produktu</w:t>
      </w:r>
      <w:r w:rsidRPr="007F4897">
        <w:rPr>
          <w:rStyle w:val="Domylnaczcionkaakapitu3"/>
          <w:rFonts w:ascii="Arial Narrow" w:hAnsi="Arial Narrow" w:cs="Arial Narrow"/>
          <w:sz w:val="20"/>
          <w:szCs w:val="20"/>
        </w:rPr>
        <w:t>……………………….</w:t>
      </w:r>
      <w:r w:rsidRPr="007F4897">
        <w:rPr>
          <w:rStyle w:val="Domylnaczcionkaakapitu3"/>
          <w:rFonts w:ascii="Arial Narrow" w:hAnsi="Arial Narrow"/>
          <w:sz w:val="20"/>
        </w:rPr>
        <w:t xml:space="preserve"> w wartości </w:t>
      </w:r>
      <w:r w:rsidRPr="007F4897">
        <w:rPr>
          <w:rStyle w:val="Domylnaczcionkaakapitu3"/>
          <w:rFonts w:ascii="Arial Narrow" w:hAnsi="Arial Narrow" w:cs="Arial Narrow"/>
          <w:sz w:val="20"/>
          <w:szCs w:val="20"/>
        </w:rPr>
        <w:t>………….. albo wskaźnika/ów</w:t>
      </w:r>
      <w:r>
        <w:rPr>
          <w:rStyle w:val="Domylnaczcionkaakapitu3"/>
          <w:rFonts w:ascii="Arial Narrow" w:hAnsi="Arial Narrow" w:cs="Arial Narrow"/>
          <w:sz w:val="20"/>
          <w:szCs w:val="20"/>
        </w:rPr>
        <w:t xml:space="preserve"> </w:t>
      </w:r>
      <w:r w:rsidRPr="007F4897">
        <w:rPr>
          <w:rStyle w:val="Domylnaczcionkaakapitu3"/>
          <w:rFonts w:ascii="Arial Narrow" w:hAnsi="Arial Narrow" w:cs="Arial Narrow"/>
          <w:sz w:val="20"/>
          <w:szCs w:val="20"/>
        </w:rPr>
        <w:t>produktu …............. w wartości ……………….. i wskaźnika  rezultatu …....................... w wartości ………</w:t>
      </w:r>
    </w:p>
    <w:p w:rsidR="006A0077" w:rsidRPr="00397306"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Style w:val="Domylnaczcionkaakapitu3"/>
          <w:rFonts w:ascii="Arial Narrow" w:hAnsi="Arial Narrow" w:cs="Arial Narrow"/>
          <w:sz w:val="20"/>
          <w:szCs w:val="20"/>
        </w:rPr>
      </w:pPr>
      <w:r w:rsidRPr="00397306">
        <w:rPr>
          <w:rStyle w:val="Domylnaczcionkaakapitu3"/>
          <w:rFonts w:ascii="Arial Narrow" w:hAnsi="Arial Narrow" w:cs="Arial Narrow"/>
          <w:sz w:val="20"/>
          <w:szCs w:val="20"/>
        </w:rPr>
        <w:t xml:space="preserve">Wskaźnik/i, określony/e w ust. 2 uznaje się za osiągnięty/e, jeżeli został/y zrealizowany/e na poziomie minimum 85% założonej wartości docelowej. </w:t>
      </w:r>
    </w:p>
    <w:p w:rsidR="006A0077" w:rsidRPr="007F4897"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Fonts w:ascii="Arial Narrow" w:hAnsi="Arial Narrow"/>
          <w:sz w:val="20"/>
        </w:rPr>
      </w:pPr>
      <w:r w:rsidRPr="007F4897">
        <w:rPr>
          <w:rStyle w:val="Domylnaczcionkaakapitu3"/>
          <w:rFonts w:ascii="Arial Narrow" w:hAnsi="Arial Narrow"/>
          <w:sz w:val="20"/>
        </w:rPr>
        <w:t>Wskaźnik/i produktu mają być</w:t>
      </w:r>
      <w:r>
        <w:rPr>
          <w:rStyle w:val="Domylnaczcionkaakapitu3"/>
          <w:rFonts w:ascii="Arial Narrow" w:hAnsi="Arial Narrow"/>
          <w:sz w:val="20"/>
        </w:rPr>
        <w:t xml:space="preserve"> </w:t>
      </w:r>
      <w:r w:rsidRPr="007F4897">
        <w:rPr>
          <w:rStyle w:val="Domylnaczcionkaakapitu3"/>
          <w:rFonts w:ascii="Arial Narrow" w:hAnsi="Arial Narrow"/>
          <w:sz w:val="20"/>
        </w:rPr>
        <w:t>osiągnięte i wykazane najpóźniej we wniosku o płatność końcową. Wskaźnik/i rezultatu mają być osiągnięte najpóźniej w okresie 12 miesięcy od zakończenia okresu realizacji Projektu, określonego</w:t>
      </w:r>
      <w:r w:rsidRPr="007F4897">
        <w:rPr>
          <w:rStyle w:val="Domylnaczcionkaakapitu3"/>
          <w:rFonts w:ascii="Arial Narrow" w:hAnsi="Arial Narrow" w:cs="Arial Narrow"/>
          <w:sz w:val="20"/>
          <w:szCs w:val="20"/>
        </w:rPr>
        <w:br/>
      </w:r>
      <w:r w:rsidRPr="007F4897">
        <w:rPr>
          <w:rStyle w:val="Domylnaczcionkaakapitu3"/>
          <w:rFonts w:ascii="Arial Narrow" w:hAnsi="Arial Narrow"/>
          <w:sz w:val="20"/>
        </w:rPr>
        <w:t>w § 3 ust. 1 lit. b).</w:t>
      </w:r>
    </w:p>
    <w:p w:rsidR="006A0077" w:rsidRPr="007F4897"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Style w:val="Domylnaczcionkaakapitu1"/>
          <w:rFonts w:ascii="Arial Narrow" w:hAnsi="Arial Narrow"/>
          <w:sz w:val="20"/>
        </w:rPr>
      </w:pPr>
      <w:r w:rsidRPr="007F4897">
        <w:rPr>
          <w:rStyle w:val="Odwoaniedokomentarza2"/>
          <w:rFonts w:ascii="Arial Narrow" w:hAnsi="Arial Narrow"/>
          <w:sz w:val="20"/>
        </w:rPr>
        <w:t xml:space="preserve">Na uzasadniony wniosek Beneficjenta Instytucja Zarządzająca może wydłużyć termin do osiągnięcia wskaźnika/ów rezultatu, o którym mowa w ust. 4 zdanie drugie. Beneficjent w przypadku takim ma </w:t>
      </w:r>
      <w:r>
        <w:rPr>
          <w:rStyle w:val="Odwoaniedokomentarza2"/>
          <w:rFonts w:ascii="Arial Narrow" w:hAnsi="Arial Narrow"/>
          <w:sz w:val="20"/>
        </w:rPr>
        <w:t xml:space="preserve">obowiązek poinformować Instytucję Zarządzającą o osiągnięciu wskaźników w terminie, o którym mowa w zdaniu pierwszym </w:t>
      </w:r>
      <w:r w:rsidRPr="007F4897">
        <w:rPr>
          <w:rStyle w:val="Domylnaczcionkaakapitu1"/>
          <w:rFonts w:ascii="Arial Narrow" w:hAnsi="Arial Narrow"/>
          <w:color w:val="000000"/>
          <w:sz w:val="20"/>
        </w:rPr>
        <w:t>Beneficjent zobowiązuje się niezwłocznie, na piśmie poinformować Instytucję Zarządzającą o ryzyku nieosiągnięcia wskaźnika/ów określonego/ych w ust. 2.</w:t>
      </w:r>
    </w:p>
    <w:p w:rsidR="006A0077" w:rsidRPr="007F4897" w:rsidRDefault="006A0077" w:rsidP="006A0077">
      <w:pPr>
        <w:pStyle w:val="Tekstpodstawowy"/>
        <w:numPr>
          <w:ilvl w:val="0"/>
          <w:numId w:val="67"/>
        </w:numPr>
        <w:tabs>
          <w:tab w:val="left" w:pos="0"/>
          <w:tab w:val="left" w:pos="142"/>
        </w:tabs>
        <w:suppressAutoHyphens/>
        <w:autoSpaceDE w:val="0"/>
        <w:spacing w:after="0"/>
        <w:ind w:left="0" w:firstLine="0"/>
        <w:jc w:val="both"/>
        <w:textAlignment w:val="baseline"/>
        <w:rPr>
          <w:rFonts w:ascii="Arial Narrow" w:hAnsi="Arial Narrow"/>
          <w:sz w:val="20"/>
        </w:rPr>
      </w:pPr>
      <w:r w:rsidRPr="007F4897">
        <w:rPr>
          <w:rStyle w:val="Domylnaczcionkaakapitu3"/>
          <w:rFonts w:ascii="Arial Narrow" w:hAnsi="Arial Narrow"/>
          <w:color w:val="000000"/>
          <w:sz w:val="20"/>
        </w:rPr>
        <w:t>W przypadku nieosiągnięcia wartości wskaźnika/ów, o której mowa w ust. 2 w terminach określonych w ust. 4 i 5 Instytucja Zarządzająca pomniejsza wysokość dofinansowania albo żąda zwrotu dofinansowania proporcjonalnie do</w:t>
      </w:r>
      <w:r>
        <w:rPr>
          <w:rStyle w:val="Domylnaczcionkaakapitu3"/>
          <w:rFonts w:ascii="Arial Narrow" w:hAnsi="Arial Narrow"/>
          <w:color w:val="000000"/>
          <w:sz w:val="20"/>
        </w:rPr>
        <w:t xml:space="preserve"> </w:t>
      </w:r>
      <w:r w:rsidRPr="007F4897">
        <w:rPr>
          <w:rStyle w:val="Domylnaczcionkaakapitu3"/>
          <w:rFonts w:ascii="Arial Narrow" w:hAnsi="Arial Narrow"/>
          <w:color w:val="000000"/>
          <w:sz w:val="20"/>
        </w:rPr>
        <w:t>niezrealizowanego procenta wskaźnika/ów. W zakresie zwrotu dofinansowania stosuje się §13.</w:t>
      </w:r>
    </w:p>
    <w:p w:rsidR="006A0077" w:rsidRDefault="006A0077" w:rsidP="006A0077">
      <w:pPr>
        <w:autoSpaceDE w:val="0"/>
        <w:spacing w:after="0" w:line="240" w:lineRule="auto"/>
        <w:jc w:val="center"/>
        <w:rPr>
          <w:rFonts w:ascii="Arial Narrow" w:hAnsi="Arial Narrow" w:cs="Arial Narrow"/>
          <w:b/>
          <w:color w:val="000000"/>
          <w:sz w:val="20"/>
          <w:szCs w:val="20"/>
        </w:rPr>
      </w:pPr>
    </w:p>
    <w:p w:rsidR="006A0077" w:rsidRPr="00397306" w:rsidRDefault="006A0077" w:rsidP="006A0077">
      <w:pPr>
        <w:autoSpaceDE w:val="0"/>
        <w:spacing w:after="0" w:line="240" w:lineRule="auto"/>
        <w:jc w:val="center"/>
        <w:rPr>
          <w:rFonts w:ascii="Arial Narrow" w:hAnsi="Arial Narrow" w:cs="Arial Narrow"/>
          <w:b/>
          <w:color w:val="000000"/>
          <w:sz w:val="20"/>
          <w:szCs w:val="20"/>
        </w:rPr>
      </w:pPr>
    </w:p>
    <w:p w:rsidR="006A0077" w:rsidRPr="00397306" w:rsidRDefault="006A0077" w:rsidP="006A0077">
      <w:pPr>
        <w:autoSpaceDE w:val="0"/>
        <w:spacing w:after="0" w:line="240" w:lineRule="auto"/>
        <w:jc w:val="center"/>
        <w:rPr>
          <w:rFonts w:ascii="Arial Narrow" w:hAnsi="Arial Narrow" w:cs="Arial Narrow"/>
          <w:color w:val="000000"/>
          <w:sz w:val="20"/>
          <w:szCs w:val="20"/>
        </w:rPr>
      </w:pPr>
      <w:r w:rsidRPr="00397306">
        <w:rPr>
          <w:rFonts w:ascii="Arial Narrow" w:hAnsi="Arial Narrow" w:cs="Arial Narrow"/>
          <w:b/>
          <w:color w:val="000000"/>
          <w:sz w:val="20"/>
          <w:szCs w:val="20"/>
        </w:rPr>
        <w:t>Odpowiedzialność</w:t>
      </w:r>
    </w:p>
    <w:p w:rsidR="006A0077" w:rsidRDefault="006A0077" w:rsidP="006A0077">
      <w:pPr>
        <w:autoSpaceDE w:val="0"/>
        <w:spacing w:after="0" w:line="240" w:lineRule="auto"/>
        <w:jc w:val="center"/>
        <w:rPr>
          <w:rFonts w:ascii="Arial Narrow" w:hAnsi="Arial Narrow" w:cs="Arial Narrow"/>
          <w:color w:val="000000"/>
          <w:sz w:val="20"/>
          <w:szCs w:val="20"/>
        </w:rPr>
      </w:pPr>
    </w:p>
    <w:p w:rsidR="006A0077" w:rsidRPr="00397306" w:rsidRDefault="006A0077" w:rsidP="006A0077">
      <w:pPr>
        <w:autoSpaceDE w:val="0"/>
        <w:spacing w:after="0" w:line="240" w:lineRule="auto"/>
        <w:jc w:val="center"/>
        <w:rPr>
          <w:rFonts w:ascii="Arial Narrow" w:hAnsi="Arial Narrow" w:cs="Arial Narrow"/>
          <w:color w:val="000000"/>
          <w:sz w:val="20"/>
          <w:szCs w:val="20"/>
        </w:rPr>
      </w:pPr>
      <w:r w:rsidRPr="00397306">
        <w:rPr>
          <w:rFonts w:ascii="Arial Narrow" w:hAnsi="Arial Narrow" w:cs="Arial Narrow"/>
          <w:color w:val="000000"/>
          <w:sz w:val="20"/>
          <w:szCs w:val="20"/>
        </w:rPr>
        <w:t>§ 6.</w:t>
      </w:r>
    </w:p>
    <w:p w:rsidR="006A0077" w:rsidRPr="00397306" w:rsidRDefault="006A0077" w:rsidP="006A0077">
      <w:pPr>
        <w:autoSpaceDE w:val="0"/>
        <w:spacing w:after="0" w:line="240" w:lineRule="auto"/>
        <w:jc w:val="center"/>
        <w:rPr>
          <w:rFonts w:ascii="Arial Narrow" w:hAnsi="Arial Narrow" w:cs="Arial Narrow"/>
          <w:color w:val="000000"/>
          <w:sz w:val="20"/>
          <w:szCs w:val="20"/>
        </w:rPr>
      </w:pPr>
    </w:p>
    <w:p w:rsidR="006A0077" w:rsidRPr="00397306" w:rsidRDefault="006A0077" w:rsidP="006A0077">
      <w:pPr>
        <w:pStyle w:val="Akapitzlist"/>
        <w:numPr>
          <w:ilvl w:val="3"/>
          <w:numId w:val="52"/>
        </w:numPr>
        <w:autoSpaceDE w:val="0"/>
        <w:ind w:left="0"/>
        <w:jc w:val="both"/>
        <w:rPr>
          <w:rFonts w:ascii="Arial Narrow" w:hAnsi="Arial Narrow" w:cs="Arial Narrow"/>
          <w:i/>
          <w:iCs/>
        </w:rPr>
      </w:pPr>
      <w:r w:rsidRPr="00397306">
        <w:rPr>
          <w:rFonts w:ascii="Arial Narrow" w:hAnsi="Arial Narrow" w:cs="Arial Narrow"/>
        </w:rPr>
        <w:t>Beneficjent ponosi wyłączną odpowiedzialność wobec osób trzecich za szkody powstałe w związku z realizacją Projektu.</w:t>
      </w:r>
    </w:p>
    <w:p w:rsidR="006A0077" w:rsidRPr="007F4897" w:rsidRDefault="006A0077" w:rsidP="006A0077">
      <w:pPr>
        <w:pStyle w:val="Akapitzlist"/>
        <w:numPr>
          <w:ilvl w:val="3"/>
          <w:numId w:val="52"/>
        </w:numPr>
        <w:autoSpaceDE w:val="0"/>
        <w:spacing w:before="60"/>
        <w:ind w:left="0"/>
        <w:contextualSpacing w:val="0"/>
        <w:jc w:val="both"/>
        <w:rPr>
          <w:rFonts w:ascii="Arial Narrow" w:hAnsi="Arial Narrow"/>
          <w:i/>
        </w:rPr>
      </w:pPr>
      <w:r w:rsidRPr="007F4897">
        <w:rPr>
          <w:rStyle w:val="Domylnaczcionkaakapitu1"/>
          <w:rFonts w:ascii="Arial Narrow" w:hAnsi="Arial Narrow"/>
          <w:i/>
        </w:rPr>
        <w:t xml:space="preserve">W przypadku realizowania Projektu przez Beneficjenta działającego w formie partnerstwa, umowa o partnerstwie określa odpowiedzialność Beneficjenta oraz Partnerów wobec osób trzecich za działania wynikające z </w:t>
      </w:r>
      <w:r w:rsidRPr="002A69B0">
        <w:rPr>
          <w:rStyle w:val="Domylnaczcionkaakapitu1"/>
          <w:rFonts w:ascii="Arial Narrow" w:hAnsi="Arial Narrow" w:cs="Arial Narrow"/>
          <w:i/>
          <w:iCs/>
        </w:rPr>
        <w:t>niniejszych warunków realizacji projektu.</w:t>
      </w:r>
      <w:r>
        <w:rPr>
          <w:rStyle w:val="Domylnaczcionkaakapitu1"/>
          <w:rFonts w:ascii="Arial Narrow" w:hAnsi="Arial Narrow" w:cs="Arial Narrow"/>
          <w:i/>
          <w:iCs/>
        </w:rPr>
        <w:t xml:space="preserve"> </w:t>
      </w:r>
      <w:r w:rsidRPr="007F4897">
        <w:rPr>
          <w:rStyle w:val="Domylnaczcionkaakapitu1"/>
          <w:rFonts w:ascii="Arial Narrow" w:hAnsi="Arial Narrow"/>
          <w:i/>
        </w:rPr>
        <w:t>Beneficjent odpowiada za zapewnienie realizacji całego Projektu przez wszystkich Partnerów, w szczególności:</w:t>
      </w:r>
    </w:p>
    <w:p w:rsidR="006A0077" w:rsidRPr="007F4897" w:rsidRDefault="006A0077" w:rsidP="006A0077">
      <w:pPr>
        <w:pStyle w:val="Tekstpodstawowy"/>
        <w:numPr>
          <w:ilvl w:val="0"/>
          <w:numId w:val="53"/>
        </w:numPr>
        <w:tabs>
          <w:tab w:val="left" w:pos="0"/>
          <w:tab w:val="left" w:pos="720"/>
        </w:tabs>
        <w:suppressAutoHyphens/>
        <w:autoSpaceDE w:val="0"/>
        <w:spacing w:after="0"/>
        <w:jc w:val="both"/>
        <w:textAlignment w:val="baseline"/>
        <w:rPr>
          <w:rFonts w:ascii="Arial Narrow" w:hAnsi="Arial Narrow"/>
          <w:i/>
          <w:sz w:val="20"/>
        </w:rPr>
      </w:pPr>
      <w:r w:rsidRPr="007F4897">
        <w:rPr>
          <w:rFonts w:ascii="Arial Narrow" w:hAnsi="Arial Narrow"/>
          <w:i/>
          <w:sz w:val="20"/>
        </w:rPr>
        <w:t>zapewnia należyte zarządzanie środkami przeznaczonymi na realizację Projektu (warunki odzyskania kwot nienależnie zapłaconych określone są w „umowie o partnerstwie”),</w:t>
      </w:r>
    </w:p>
    <w:p w:rsidR="006A0077" w:rsidRPr="007F4897" w:rsidRDefault="006A0077" w:rsidP="006A0077">
      <w:pPr>
        <w:pStyle w:val="Tekstpodstawowy"/>
        <w:numPr>
          <w:ilvl w:val="0"/>
          <w:numId w:val="53"/>
        </w:numPr>
        <w:tabs>
          <w:tab w:val="left" w:pos="0"/>
          <w:tab w:val="left" w:pos="720"/>
        </w:tabs>
        <w:suppressAutoHyphens/>
        <w:autoSpaceDE w:val="0"/>
        <w:spacing w:after="0"/>
        <w:jc w:val="both"/>
        <w:textAlignment w:val="baseline"/>
        <w:rPr>
          <w:rStyle w:val="Domylnaczcionkaakapitu1"/>
          <w:rFonts w:ascii="Arial Narrow" w:hAnsi="Arial Narrow"/>
          <w:i/>
          <w:color w:val="000000"/>
          <w:sz w:val="20"/>
        </w:rPr>
      </w:pPr>
      <w:r w:rsidRPr="007F4897">
        <w:rPr>
          <w:rFonts w:ascii="Arial Narrow" w:hAnsi="Arial Narrow"/>
          <w:i/>
          <w:sz w:val="20"/>
        </w:rPr>
        <w:t>zapewnia, aby przedstawione przez Partnera(ów) wydatki zostały poniesione na realizację Projektu oraz odpowiadały czynnościom uzgodnionym między Beneficjentem i Partnerem(ami),</w:t>
      </w:r>
    </w:p>
    <w:p w:rsidR="006A0077" w:rsidRPr="00397306" w:rsidRDefault="006A0077" w:rsidP="006A0077">
      <w:pPr>
        <w:pStyle w:val="Tekstpodstawowy"/>
        <w:numPr>
          <w:ilvl w:val="0"/>
          <w:numId w:val="53"/>
        </w:numPr>
        <w:tabs>
          <w:tab w:val="left" w:pos="0"/>
          <w:tab w:val="left" w:pos="720"/>
        </w:tabs>
        <w:suppressAutoHyphens/>
        <w:autoSpaceDE w:val="0"/>
        <w:spacing w:after="0"/>
        <w:jc w:val="both"/>
        <w:textAlignment w:val="baseline"/>
        <w:rPr>
          <w:rStyle w:val="Domylnaczcionkaakapitu1"/>
          <w:rFonts w:ascii="Arial Narrow" w:hAnsi="Arial Narrow" w:cs="Arial Narrow"/>
          <w:b/>
          <w:bCs/>
          <w:i/>
          <w:color w:val="000000"/>
          <w:sz w:val="20"/>
          <w:szCs w:val="20"/>
        </w:rPr>
      </w:pPr>
      <w:r w:rsidRPr="007F4897">
        <w:rPr>
          <w:rStyle w:val="Domylnaczcionkaakapitu1"/>
          <w:rFonts w:ascii="Arial Narrow" w:hAnsi="Arial Narrow"/>
          <w:i/>
          <w:color w:val="000000"/>
          <w:sz w:val="20"/>
        </w:rPr>
        <w:t xml:space="preserve"> odpowiada za przekazanie Partnerowi(om) środków uzyskanych na realizację Projektu</w:t>
      </w:r>
      <w:r w:rsidRPr="00397306">
        <w:rPr>
          <w:rStyle w:val="Odwoanieprzypisudolnego"/>
          <w:rFonts w:ascii="Arial Narrow" w:hAnsi="Arial Narrow" w:cs="Arial Narrow"/>
          <w:i/>
          <w:iCs/>
          <w:color w:val="000000"/>
          <w:sz w:val="20"/>
          <w:szCs w:val="20"/>
        </w:rPr>
        <w:footnoteReference w:id="17"/>
      </w:r>
      <w:r w:rsidRPr="00397306">
        <w:rPr>
          <w:rStyle w:val="Domylnaczcionkaakapitu1"/>
          <w:rFonts w:ascii="Arial Narrow" w:hAnsi="Arial Narrow" w:cs="Arial Narrow"/>
          <w:i/>
          <w:iCs/>
          <w:color w:val="000000"/>
          <w:sz w:val="20"/>
          <w:szCs w:val="20"/>
        </w:rPr>
        <w:t>.</w:t>
      </w:r>
    </w:p>
    <w:p w:rsidR="006A0077" w:rsidRPr="00397306" w:rsidRDefault="006A0077" w:rsidP="006A0077">
      <w:pPr>
        <w:pStyle w:val="Tekstpodstawowy"/>
        <w:numPr>
          <w:ilvl w:val="3"/>
          <w:numId w:val="52"/>
        </w:numPr>
        <w:tabs>
          <w:tab w:val="left" w:pos="0"/>
          <w:tab w:val="left" w:pos="720"/>
        </w:tabs>
        <w:autoSpaceDE w:val="0"/>
        <w:spacing w:before="60" w:after="0"/>
        <w:jc w:val="both"/>
        <w:textAlignment w:val="baseline"/>
        <w:rPr>
          <w:rFonts w:ascii="Arial Narrow" w:hAnsi="Arial Narrow" w:cs="Arial Narrow"/>
          <w:b/>
          <w:bCs/>
          <w:i/>
          <w:color w:val="000000"/>
          <w:sz w:val="20"/>
          <w:szCs w:val="20"/>
        </w:rPr>
      </w:pPr>
      <w:r w:rsidRPr="007F4897">
        <w:rPr>
          <w:rFonts w:ascii="Arial Narrow" w:hAnsi="Arial Narrow"/>
          <w:i/>
          <w:color w:val="000000"/>
          <w:sz w:val="20"/>
        </w:rPr>
        <w:t xml:space="preserve">W przypadku realizowania Projektu przez Beneficjenta działającego w formie partnerstwa publiczno-prywatnego, umowa </w:t>
      </w:r>
      <w:r w:rsidRPr="007F4897">
        <w:rPr>
          <w:rFonts w:ascii="Arial Narrow" w:hAnsi="Arial Narrow"/>
          <w:i/>
          <w:color w:val="000000"/>
          <w:sz w:val="20"/>
        </w:rPr>
        <w:br/>
        <w:t xml:space="preserve">o partnerstwie publiczno-prywatnym określa odpowiedzialność stron umowy PPP wobec osób trzecich za działania wynikające z </w:t>
      </w:r>
      <w:r w:rsidRPr="002A69B0">
        <w:rPr>
          <w:rStyle w:val="Domylnaczcionkaakapitu1"/>
          <w:rFonts w:ascii="Arial Narrow" w:hAnsi="Arial Narrow" w:cs="Arial Narrow"/>
          <w:i/>
          <w:iCs/>
          <w:sz w:val="20"/>
          <w:szCs w:val="20"/>
        </w:rPr>
        <w:t>niniejszych warunków realizacji projektu.</w:t>
      </w:r>
      <w:r>
        <w:rPr>
          <w:rStyle w:val="Domylnaczcionkaakapitu1"/>
          <w:rFonts w:ascii="Arial Narrow" w:hAnsi="Arial Narrow" w:cs="Arial Narrow"/>
          <w:i/>
          <w:iCs/>
          <w:sz w:val="20"/>
          <w:szCs w:val="20"/>
        </w:rPr>
        <w:t xml:space="preserve"> </w:t>
      </w:r>
      <w:r w:rsidRPr="007F4897">
        <w:rPr>
          <w:rStyle w:val="Domylnaczcionkaakapitu1"/>
          <w:rFonts w:ascii="Arial Narrow" w:hAnsi="Arial Narrow"/>
          <w:i/>
          <w:color w:val="000000"/>
          <w:sz w:val="20"/>
        </w:rPr>
        <w:t>Beneficjent odpowiada za zapewnienie prawidłowej realizacji całego Projektu</w:t>
      </w:r>
      <w:r w:rsidRPr="00397306">
        <w:rPr>
          <w:rStyle w:val="Odwoanieprzypisudolnego"/>
          <w:rFonts w:ascii="Arial Narrow" w:hAnsi="Arial Narrow" w:cs="Arial Narrow"/>
          <w:i/>
          <w:iCs/>
          <w:color w:val="000000"/>
          <w:sz w:val="20"/>
          <w:szCs w:val="20"/>
        </w:rPr>
        <w:footnoteReference w:id="18"/>
      </w:r>
      <w:r w:rsidRPr="00397306">
        <w:rPr>
          <w:rFonts w:ascii="Arial Narrow" w:hAnsi="Arial Narrow" w:cs="Arial Narrow"/>
          <w:bCs/>
          <w:i/>
          <w:color w:val="000000"/>
          <w:sz w:val="20"/>
          <w:szCs w:val="20"/>
        </w:rPr>
        <w:t>.</w:t>
      </w:r>
    </w:p>
    <w:p w:rsidR="006A0077" w:rsidRDefault="006A0077" w:rsidP="006A0077">
      <w:pPr>
        <w:autoSpaceDE w:val="0"/>
        <w:spacing w:after="0" w:line="240" w:lineRule="auto"/>
        <w:jc w:val="both"/>
        <w:rPr>
          <w:rFonts w:ascii="Arial Narrow" w:hAnsi="Arial Narrow" w:cs="Arial Narrow"/>
          <w:bCs/>
          <w:i/>
          <w:color w:val="000000"/>
          <w:sz w:val="20"/>
          <w:szCs w:val="20"/>
        </w:rPr>
      </w:pPr>
    </w:p>
    <w:p w:rsidR="006A0077" w:rsidRPr="000D181E" w:rsidRDefault="006A0077" w:rsidP="006A0077">
      <w:pPr>
        <w:autoSpaceDE w:val="0"/>
        <w:spacing w:after="0" w:line="240" w:lineRule="auto"/>
        <w:jc w:val="center"/>
        <w:rPr>
          <w:rFonts w:ascii="Arial Narrow" w:hAnsi="Arial Narrow" w:cs="Arial Narrow"/>
          <w:color w:val="000000"/>
          <w:sz w:val="20"/>
          <w:szCs w:val="20"/>
        </w:rPr>
      </w:pPr>
      <w:r w:rsidRPr="000D181E">
        <w:rPr>
          <w:rFonts w:ascii="Arial Narrow" w:hAnsi="Arial Narrow" w:cs="Arial Narrow"/>
          <w:b/>
          <w:bCs/>
          <w:color w:val="000000"/>
          <w:sz w:val="20"/>
          <w:szCs w:val="20"/>
        </w:rPr>
        <w:t>Ewidencja wydatków</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0D181E" w:rsidRDefault="006A0077" w:rsidP="006A0077">
      <w:pPr>
        <w:autoSpaceDE w:val="0"/>
        <w:spacing w:after="0" w:line="240" w:lineRule="auto"/>
        <w:jc w:val="center"/>
        <w:rPr>
          <w:rFonts w:ascii="Arial Narrow" w:hAnsi="Arial Narrow" w:cs="Arial Narrow"/>
          <w:color w:val="000000"/>
          <w:sz w:val="20"/>
          <w:szCs w:val="20"/>
        </w:rPr>
      </w:pPr>
      <w:r w:rsidRPr="000D181E">
        <w:rPr>
          <w:rFonts w:ascii="Arial Narrow" w:hAnsi="Arial Narrow" w:cs="Arial Narrow"/>
          <w:color w:val="000000"/>
          <w:sz w:val="20"/>
          <w:szCs w:val="20"/>
        </w:rPr>
        <w:t>§ 7.</w:t>
      </w:r>
    </w:p>
    <w:p w:rsidR="006A0077" w:rsidRPr="000D181E" w:rsidRDefault="006A0077" w:rsidP="006A0077">
      <w:pPr>
        <w:autoSpaceDE w:val="0"/>
        <w:spacing w:after="0" w:line="240" w:lineRule="auto"/>
        <w:jc w:val="both"/>
        <w:rPr>
          <w:rFonts w:ascii="Arial Narrow" w:hAnsi="Arial Narrow" w:cs="Arial Narrow"/>
          <w:color w:val="000000"/>
          <w:sz w:val="20"/>
          <w:szCs w:val="20"/>
        </w:rPr>
      </w:pPr>
    </w:p>
    <w:p w:rsidR="006A0077" w:rsidRPr="000D181E"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0D181E">
        <w:rPr>
          <w:rFonts w:ascii="Arial Narrow" w:hAnsi="Arial Narrow" w:cs="Arial Narrow"/>
          <w:color w:val="000000"/>
          <w:sz w:val="20"/>
          <w:szCs w:val="20"/>
        </w:rPr>
        <w:t xml:space="preserve">1. Beneficjent zobowiązuje się do prowadzenia wyodrębnionej ewidencji wydatków i dochodów Projektu w sposób przejrzysty, tak aby możliwa była identyfikacja poszczególnych operacji związanych z Projektem. </w:t>
      </w:r>
    </w:p>
    <w:p w:rsidR="006A0077" w:rsidRPr="000D181E"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0D181E">
        <w:rPr>
          <w:rStyle w:val="Domylnaczcionkaakapitu1"/>
          <w:rFonts w:ascii="Arial Narrow" w:hAnsi="Arial Narrow" w:cs="Arial Narrow"/>
          <w:color w:val="000000"/>
          <w:sz w:val="20"/>
          <w:szCs w:val="20"/>
        </w:rPr>
        <w:t xml:space="preserve">2. </w:t>
      </w:r>
      <w:r w:rsidRPr="007F4897">
        <w:rPr>
          <w:rStyle w:val="Domylnaczcionkaakapitu1"/>
          <w:rFonts w:ascii="Arial Narrow" w:hAnsi="Arial Narrow"/>
          <w:i/>
          <w:color w:val="000000"/>
          <w:sz w:val="20"/>
        </w:rPr>
        <w:t>Obowiązek, o którym mowa w ust. 1, dotyczy każdego z Partnerów, w tym również Partnera prywatnego, w zakresie tej części Projektu, za której realizację odpowiada dany Partner</w:t>
      </w:r>
      <w:r w:rsidRPr="000D181E">
        <w:rPr>
          <w:rStyle w:val="Odwoanieprzypisudolnego"/>
          <w:rFonts w:ascii="Arial Narrow" w:hAnsi="Arial Narrow" w:cs="Arial Narrow"/>
          <w:i/>
          <w:iCs/>
          <w:color w:val="000000"/>
          <w:sz w:val="20"/>
          <w:szCs w:val="20"/>
        </w:rPr>
        <w:footnoteReference w:id="19"/>
      </w:r>
      <w:r w:rsidRPr="000D181E">
        <w:rPr>
          <w:rStyle w:val="Domylnaczcionkaakapitu1"/>
          <w:rFonts w:ascii="Arial Narrow" w:hAnsi="Arial Narrow" w:cs="Arial Narrow"/>
          <w:i/>
          <w:iCs/>
          <w:color w:val="000000"/>
          <w:sz w:val="20"/>
          <w:szCs w:val="20"/>
        </w:rPr>
        <w:t>.</w:t>
      </w:r>
    </w:p>
    <w:p w:rsidR="006A0077" w:rsidRPr="000D181E"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0D181E">
        <w:rPr>
          <w:rStyle w:val="Domylnaczcionkaakapitu3"/>
          <w:rFonts w:ascii="Arial Narrow" w:hAnsi="Arial Narrow" w:cs="Arial Narrow"/>
          <w:color w:val="000000"/>
          <w:sz w:val="20"/>
          <w:szCs w:val="20"/>
        </w:rPr>
        <w:t>3. Beneficjent obowiązany jest na fakturach lub dokumentach księgowych o równoważnej wartości dowodowej potwierdzających fakt wydatkowania środków</w:t>
      </w:r>
      <w:r w:rsidRPr="007F4897">
        <w:rPr>
          <w:rStyle w:val="Domylnaczcionkaakapitu3"/>
          <w:rFonts w:ascii="Arial Narrow" w:hAnsi="Arial Narrow" w:cs="Arial Narrow"/>
          <w:color w:val="000000"/>
          <w:sz w:val="20"/>
          <w:szCs w:val="20"/>
        </w:rPr>
        <w:t>,</w:t>
      </w:r>
      <w:r w:rsidRPr="000D181E">
        <w:rPr>
          <w:rStyle w:val="Domylnaczcionkaakapitu3"/>
          <w:rFonts w:ascii="Arial Narrow" w:hAnsi="Arial Narrow" w:cs="Arial Narrow"/>
          <w:color w:val="000000"/>
          <w:sz w:val="20"/>
          <w:szCs w:val="20"/>
        </w:rPr>
        <w:t xml:space="preserve"> umieścić oświadczenie o poniesieniu wydatku w związku z Projektem, którego wzór znajduje się w Podręczniku Beneficjenta SL2014 w wersji dostępnej na stronie www.rpo.lodzkie.pl.</w:t>
      </w:r>
    </w:p>
    <w:p w:rsidR="006A0077" w:rsidRPr="000D181E" w:rsidRDefault="006A0077" w:rsidP="006A0077">
      <w:pPr>
        <w:autoSpaceDE w:val="0"/>
        <w:spacing w:after="0" w:line="240" w:lineRule="auto"/>
        <w:jc w:val="both"/>
        <w:rPr>
          <w:rFonts w:ascii="Arial Narrow" w:hAnsi="Arial Narrow" w:cs="Arial Narrow"/>
          <w:color w:val="000000"/>
          <w:sz w:val="20"/>
          <w:szCs w:val="20"/>
        </w:rPr>
      </w:pPr>
      <w:r w:rsidRPr="000D181E">
        <w:rPr>
          <w:rStyle w:val="Domylnaczcionkaakapitu3"/>
          <w:rFonts w:ascii="Arial Narrow" w:hAnsi="Arial Narrow" w:cs="Arial Narrow"/>
          <w:color w:val="000000"/>
          <w:sz w:val="20"/>
          <w:szCs w:val="20"/>
        </w:rPr>
        <w:t>4. Beneficjent zapewnia, że podmiot realizujący na jego rzecz usługę w ogólnym interesie gospodarczym/Beneficjent zapewnia, że realizując usługę w ogólnym interesie gospodarczym przestrzega przepisów Ustawy o przejrzystości stosunków finansowych pomiędzy organami publicznymi a przedsiębiorcami publicznymi oraz o przejrzystości finansowej niektórych przedsiębiorców z dnia 22 września 2006 r. (w zakresie w jakim ustawa ta znajduje zastosowanie), tj.</w:t>
      </w:r>
      <w:r>
        <w:rPr>
          <w:rStyle w:val="Domylnaczcionkaakapitu3"/>
          <w:rFonts w:ascii="Arial Narrow" w:hAnsi="Arial Narrow" w:cs="Arial Narrow"/>
          <w:color w:val="000000"/>
          <w:sz w:val="20"/>
          <w:szCs w:val="20"/>
        </w:rPr>
        <w:t xml:space="preserve"> </w:t>
      </w:r>
      <w:r w:rsidRPr="000D181E">
        <w:rPr>
          <w:rStyle w:val="Domylnaczcionkaakapitu3"/>
          <w:rFonts w:ascii="Arial Narrow" w:hAnsi="Arial Narrow" w:cs="Arial Narrow"/>
          <w:color w:val="000000"/>
          <w:sz w:val="20"/>
          <w:szCs w:val="20"/>
        </w:rPr>
        <w:t>w</w:t>
      </w:r>
      <w:r>
        <w:rPr>
          <w:rStyle w:val="Domylnaczcionkaakapitu3"/>
          <w:rFonts w:ascii="Arial Narrow" w:hAnsi="Arial Narrow" w:cs="Arial Narrow"/>
          <w:color w:val="000000"/>
          <w:sz w:val="20"/>
          <w:szCs w:val="20"/>
        </w:rPr>
        <w:t xml:space="preserve"> </w:t>
      </w:r>
      <w:r w:rsidRPr="000D181E">
        <w:rPr>
          <w:rStyle w:val="Domylnaczcionkaakapitu3"/>
          <w:rFonts w:ascii="Arial Narrow" w:hAnsi="Arial Narrow" w:cs="Arial Narrow"/>
          <w:color w:val="000000"/>
          <w:sz w:val="20"/>
          <w:szCs w:val="20"/>
        </w:rPr>
        <w:t>szczególności dotyczących:</w:t>
      </w:r>
    </w:p>
    <w:p w:rsidR="006A0077" w:rsidRPr="000D181E" w:rsidRDefault="006A0077" w:rsidP="006A0077">
      <w:pPr>
        <w:numPr>
          <w:ilvl w:val="0"/>
          <w:numId w:val="54"/>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0D181E">
        <w:rPr>
          <w:rFonts w:ascii="Arial Narrow" w:hAnsi="Arial Narrow" w:cs="Arial Narrow"/>
          <w:color w:val="000000"/>
          <w:sz w:val="20"/>
          <w:szCs w:val="20"/>
        </w:rPr>
        <w:lastRenderedPageBreak/>
        <w:t xml:space="preserve"> wymogów ksiąg rachunkowych i dokumentacji dotyczących jego sytuacji prawnej oraz ekonomiczno – finansowej,</w:t>
      </w:r>
    </w:p>
    <w:p w:rsidR="006A0077" w:rsidRPr="000D181E" w:rsidRDefault="006A0077" w:rsidP="006A0077">
      <w:pPr>
        <w:numPr>
          <w:ilvl w:val="0"/>
          <w:numId w:val="54"/>
        </w:numPr>
        <w:tabs>
          <w:tab w:val="left" w:pos="0"/>
          <w:tab w:val="left" w:pos="720"/>
        </w:tabs>
        <w:autoSpaceDE w:val="0"/>
        <w:spacing w:after="0" w:line="240" w:lineRule="auto"/>
        <w:jc w:val="both"/>
        <w:textAlignment w:val="baseline"/>
        <w:rPr>
          <w:rFonts w:ascii="Arial Narrow" w:hAnsi="Arial Narrow" w:cs="Arial Narrow"/>
          <w:sz w:val="20"/>
          <w:szCs w:val="20"/>
        </w:rPr>
      </w:pPr>
      <w:r w:rsidRPr="000D181E">
        <w:rPr>
          <w:rFonts w:ascii="Arial Narrow" w:hAnsi="Arial Narrow" w:cs="Arial Narrow"/>
          <w:color w:val="000000"/>
          <w:sz w:val="20"/>
          <w:szCs w:val="20"/>
        </w:rPr>
        <w:t>prowadzenia odrębnej ewidencji dla działalności związanej z realizacją usługi oraz dla pozostałej działalności gospodarczej, w tym prawidłowego przypisywania przychodów i kosztów na podstawie konsekwentnie stosowanych imających obiektywne uzasadnienie metod oraz jasnego określenia w dokumentacji, o której mowa w art. 10 ustawy z dnia 29 września 1994 r. o rachunkowości, zasad prowadzenia odrębnej ewidencji oraz metod przypisywania kosztów i przychodów z obu rodzajów działalności</w:t>
      </w:r>
      <w:r w:rsidRPr="000D181E">
        <w:rPr>
          <w:rStyle w:val="Odwoanieprzypisudolnego"/>
          <w:rFonts w:ascii="Arial Narrow" w:hAnsi="Arial Narrow" w:cs="Arial Narrow"/>
          <w:color w:val="000000"/>
          <w:sz w:val="20"/>
          <w:szCs w:val="20"/>
        </w:rPr>
        <w:footnoteReference w:id="20"/>
      </w:r>
      <w:r w:rsidRPr="000D181E">
        <w:rPr>
          <w:rFonts w:ascii="Arial Narrow" w:hAnsi="Arial Narrow" w:cs="Arial Narrow"/>
          <w:color w:val="000000"/>
          <w:sz w:val="20"/>
          <w:szCs w:val="20"/>
        </w:rPr>
        <w:t>.</w:t>
      </w:r>
    </w:p>
    <w:p w:rsidR="006A0077" w:rsidRPr="000D181E" w:rsidRDefault="006A0077" w:rsidP="006A0077">
      <w:pPr>
        <w:tabs>
          <w:tab w:val="left" w:pos="720"/>
        </w:tabs>
        <w:suppressAutoHyphens/>
        <w:autoSpaceDE w:val="0"/>
        <w:spacing w:after="0" w:line="240" w:lineRule="auto"/>
        <w:jc w:val="both"/>
        <w:textAlignment w:val="baseline"/>
        <w:rPr>
          <w:rFonts w:ascii="Arial Narrow" w:hAnsi="Arial Narrow" w:cs="Arial Narrow"/>
          <w:sz w:val="20"/>
          <w:szCs w:val="20"/>
        </w:rPr>
      </w:pPr>
    </w:p>
    <w:p w:rsidR="006A0077" w:rsidRPr="000D181E" w:rsidRDefault="006A0077" w:rsidP="006A0077">
      <w:pPr>
        <w:autoSpaceDE w:val="0"/>
        <w:spacing w:after="0" w:line="240" w:lineRule="auto"/>
        <w:jc w:val="center"/>
        <w:rPr>
          <w:rFonts w:ascii="Arial Narrow" w:hAnsi="Arial Narrow" w:cs="Arial Narrow"/>
          <w:b/>
          <w:color w:val="000000"/>
          <w:sz w:val="20"/>
          <w:szCs w:val="20"/>
        </w:rPr>
      </w:pPr>
      <w:r w:rsidRPr="000D181E">
        <w:rPr>
          <w:rFonts w:ascii="Arial Narrow" w:hAnsi="Arial Narrow" w:cs="Arial Narrow"/>
          <w:b/>
          <w:color w:val="000000"/>
          <w:sz w:val="20"/>
          <w:szCs w:val="20"/>
        </w:rPr>
        <w:t>Przekazywanie dofinansowania</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0D181E" w:rsidRDefault="006A0077" w:rsidP="006A0077">
      <w:pPr>
        <w:autoSpaceDE w:val="0"/>
        <w:spacing w:after="0" w:line="240" w:lineRule="auto"/>
        <w:jc w:val="center"/>
        <w:rPr>
          <w:rFonts w:ascii="Arial Narrow" w:hAnsi="Arial Narrow" w:cs="Arial Narrow"/>
          <w:color w:val="000000"/>
          <w:sz w:val="20"/>
          <w:szCs w:val="20"/>
        </w:rPr>
      </w:pPr>
      <w:r w:rsidRPr="000D181E">
        <w:rPr>
          <w:rFonts w:ascii="Arial Narrow" w:hAnsi="Arial Narrow" w:cs="Arial Narrow"/>
          <w:color w:val="000000"/>
          <w:sz w:val="20"/>
          <w:szCs w:val="20"/>
        </w:rPr>
        <w:t>§ 8</w:t>
      </w:r>
    </w:p>
    <w:p w:rsidR="006A0077" w:rsidRPr="000D181E" w:rsidRDefault="006A0077" w:rsidP="006A0077">
      <w:pPr>
        <w:autoSpaceDE w:val="0"/>
        <w:spacing w:after="0" w:line="240" w:lineRule="auto"/>
        <w:jc w:val="both"/>
        <w:rPr>
          <w:rFonts w:ascii="Arial Narrow" w:hAnsi="Arial Narrow" w:cs="Arial Narrow"/>
          <w:color w:val="000000"/>
          <w:sz w:val="20"/>
          <w:szCs w:val="20"/>
        </w:rPr>
      </w:pPr>
    </w:p>
    <w:p w:rsidR="006A0077" w:rsidRPr="000D181E" w:rsidRDefault="006A0077" w:rsidP="006A0077">
      <w:pPr>
        <w:pStyle w:val="Akapitzlist"/>
        <w:numPr>
          <w:ilvl w:val="0"/>
          <w:numId w:val="68"/>
        </w:numPr>
        <w:autoSpaceDE w:val="0"/>
        <w:ind w:left="142" w:hanging="142"/>
        <w:jc w:val="both"/>
        <w:rPr>
          <w:rFonts w:ascii="Arial Narrow" w:hAnsi="Arial Narrow" w:cs="Arial Narrow"/>
        </w:rPr>
      </w:pPr>
      <w:r w:rsidRPr="000D181E">
        <w:rPr>
          <w:rFonts w:ascii="Arial Narrow" w:hAnsi="Arial Narrow" w:cs="Arial Narrow"/>
        </w:rPr>
        <w:t xml:space="preserve"> Dofinansowanie, o którym mowa w § 2 ust. 1, jest wypłacane w formie:</w:t>
      </w:r>
    </w:p>
    <w:p w:rsidR="006A0077" w:rsidRPr="000D181E" w:rsidRDefault="006A0077" w:rsidP="006A0077">
      <w:pPr>
        <w:autoSpaceDE w:val="0"/>
        <w:spacing w:after="0" w:line="240" w:lineRule="auto"/>
        <w:jc w:val="both"/>
        <w:rPr>
          <w:rFonts w:ascii="Arial Narrow" w:hAnsi="Arial Narrow" w:cs="Arial Narrow"/>
          <w:color w:val="000000"/>
          <w:sz w:val="20"/>
          <w:szCs w:val="20"/>
        </w:rPr>
      </w:pPr>
      <w:r w:rsidRPr="000D181E">
        <w:rPr>
          <w:rFonts w:ascii="Arial Narrow" w:hAnsi="Arial Narrow" w:cs="Arial Narrow"/>
          <w:color w:val="000000"/>
          <w:sz w:val="20"/>
          <w:szCs w:val="20"/>
        </w:rPr>
        <w:t>a) refundacji wydatków kwalifikowalnych poniesionych przez Beneficjenta lub Partnera</w:t>
      </w:r>
      <w:r w:rsidRPr="000D181E">
        <w:rPr>
          <w:rStyle w:val="Odwoanieprzypisudolnego"/>
          <w:rFonts w:ascii="Arial Narrow" w:hAnsi="Arial Narrow" w:cs="Arial Narrow"/>
          <w:color w:val="000000"/>
          <w:sz w:val="20"/>
          <w:szCs w:val="20"/>
        </w:rPr>
        <w:footnoteReference w:id="21"/>
      </w:r>
      <w:r w:rsidRPr="000D181E">
        <w:rPr>
          <w:rFonts w:ascii="Arial Narrow" w:hAnsi="Arial Narrow" w:cs="Arial Narrow"/>
          <w:color w:val="000000"/>
          <w:sz w:val="20"/>
          <w:szCs w:val="20"/>
        </w:rPr>
        <w:t>,</w:t>
      </w:r>
    </w:p>
    <w:p w:rsidR="006A0077" w:rsidRPr="000D181E" w:rsidRDefault="006A0077" w:rsidP="006A0077">
      <w:pPr>
        <w:autoSpaceDE w:val="0"/>
        <w:spacing w:after="0" w:line="240" w:lineRule="auto"/>
        <w:jc w:val="both"/>
        <w:rPr>
          <w:rFonts w:ascii="Arial Narrow" w:hAnsi="Arial Narrow" w:cs="Arial Narrow"/>
          <w:color w:val="000000"/>
          <w:sz w:val="20"/>
          <w:szCs w:val="20"/>
        </w:rPr>
      </w:pPr>
      <w:r w:rsidRPr="000D181E">
        <w:rPr>
          <w:rFonts w:ascii="Arial Narrow" w:hAnsi="Arial Narrow" w:cs="Arial Narrow"/>
          <w:color w:val="000000"/>
          <w:sz w:val="20"/>
          <w:szCs w:val="20"/>
        </w:rPr>
        <w:t>b) zaliczki, w jednej albo kilku transzach,</w:t>
      </w:r>
    </w:p>
    <w:p w:rsidR="006A0077" w:rsidRPr="000D181E"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0D181E">
        <w:rPr>
          <w:rFonts w:ascii="Arial Narrow" w:hAnsi="Arial Narrow" w:cs="Arial Narrow"/>
          <w:color w:val="000000"/>
          <w:sz w:val="20"/>
          <w:szCs w:val="20"/>
        </w:rPr>
        <w:t>c) refundacji na rachunek powierniczy wydatków kwalifikowanych poniesionych przez Partnera prywatnego</w:t>
      </w:r>
      <w:r w:rsidRPr="000D181E">
        <w:rPr>
          <w:rStyle w:val="Odwoanieprzypisudolnego"/>
          <w:rFonts w:ascii="Arial Narrow" w:hAnsi="Arial Narrow" w:cs="Arial Narrow"/>
          <w:color w:val="000000"/>
          <w:sz w:val="20"/>
          <w:szCs w:val="20"/>
        </w:rPr>
        <w:footnoteReference w:id="22"/>
      </w:r>
      <w:r w:rsidRPr="000D181E">
        <w:rPr>
          <w:rFonts w:ascii="Arial Narrow" w:hAnsi="Arial Narrow" w:cs="Arial Narrow"/>
          <w:color w:val="000000"/>
          <w:sz w:val="20"/>
          <w:szCs w:val="20"/>
        </w:rPr>
        <w:t>.</w:t>
      </w:r>
    </w:p>
    <w:p w:rsidR="006A0077" w:rsidRPr="000D181E" w:rsidRDefault="006A0077" w:rsidP="006A0077">
      <w:pPr>
        <w:pStyle w:val="Akapitzlist"/>
        <w:numPr>
          <w:ilvl w:val="0"/>
          <w:numId w:val="68"/>
        </w:numPr>
        <w:tabs>
          <w:tab w:val="left" w:pos="142"/>
        </w:tabs>
        <w:autoSpaceDE w:val="0"/>
        <w:ind w:left="0" w:firstLine="0"/>
        <w:jc w:val="both"/>
        <w:rPr>
          <w:rStyle w:val="Domylnaczcionkaakapitu3"/>
          <w:rFonts w:ascii="Arial Narrow" w:hAnsi="Arial Narrow" w:cs="Arial Narrow"/>
        </w:rPr>
      </w:pPr>
      <w:r w:rsidRPr="000D181E">
        <w:rPr>
          <w:rStyle w:val="Domylnaczcionkaakapitu3"/>
          <w:rFonts w:ascii="Arial Narrow" w:hAnsi="Arial Narrow" w:cs="Arial Narrow"/>
        </w:rPr>
        <w:t xml:space="preserve"> Wartość dofinansowania w formie zaliczki może być udzielona maksymalnie do wysokości </w:t>
      </w:r>
      <w:r w:rsidRPr="007F4897">
        <w:rPr>
          <w:rStyle w:val="Domylnaczcionkaakapitu3"/>
          <w:rFonts w:ascii="Arial Narrow" w:hAnsi="Arial Narrow" w:cs="Arial Narrow"/>
        </w:rPr>
        <w:t>….%</w:t>
      </w:r>
      <w:r w:rsidRPr="000D181E">
        <w:rPr>
          <w:rStyle w:val="Domylnaczcionkaakapitu3"/>
          <w:rFonts w:ascii="Arial Narrow" w:hAnsi="Arial Narrow" w:cs="Arial Narrow"/>
        </w:rPr>
        <w:t xml:space="preserve">kwoty dofinansowania </w:t>
      </w:r>
      <w:r w:rsidRPr="000D181E">
        <w:rPr>
          <w:rStyle w:val="Domylnaczcionkaakapitu3"/>
          <w:rFonts w:ascii="Arial Narrow" w:hAnsi="Arial Narrow" w:cs="Arial Narrow"/>
        </w:rPr>
        <w:br/>
        <w:t xml:space="preserve">w jednej lub w kilku transzach, a pozostała część dofinansowania, o którym mowa w § 2 ust. 1 będzie przekazana w formie refundacji poniesionych przez Beneficjenta wydatków kwalifikowalnych, przy czym płatność końcowa w formie refundacji </w:t>
      </w:r>
      <w:r w:rsidRPr="000D181E">
        <w:rPr>
          <w:rStyle w:val="Domylnaczcionkaakapitu3"/>
          <w:rFonts w:ascii="Arial Narrow" w:hAnsi="Arial Narrow" w:cs="Arial Narrow"/>
        </w:rPr>
        <w:br/>
        <w:t xml:space="preserve">nie może stanowić mniej niż </w:t>
      </w:r>
      <w:r w:rsidRPr="007F4897">
        <w:rPr>
          <w:rStyle w:val="Domylnaczcionkaakapitu3"/>
          <w:rFonts w:ascii="Arial Narrow" w:hAnsi="Arial Narrow" w:cs="Arial Narrow"/>
        </w:rPr>
        <w:t>…%</w:t>
      </w:r>
      <w:r w:rsidRPr="000D181E">
        <w:rPr>
          <w:rStyle w:val="Domylnaczcionkaakapitu3"/>
          <w:rFonts w:ascii="Arial Narrow" w:hAnsi="Arial Narrow" w:cs="Arial Narrow"/>
        </w:rPr>
        <w:t>dofinansowania.</w:t>
      </w:r>
    </w:p>
    <w:p w:rsidR="006A0077" w:rsidRPr="008174FA" w:rsidRDefault="006A0077" w:rsidP="006A0077">
      <w:pPr>
        <w:pStyle w:val="Akapitzlist"/>
        <w:numPr>
          <w:ilvl w:val="0"/>
          <w:numId w:val="68"/>
        </w:numPr>
        <w:tabs>
          <w:tab w:val="left" w:pos="142"/>
        </w:tabs>
        <w:autoSpaceDE w:val="0"/>
        <w:spacing w:before="60"/>
        <w:ind w:left="0" w:firstLine="0"/>
        <w:contextualSpacing w:val="0"/>
        <w:jc w:val="both"/>
        <w:rPr>
          <w:rFonts w:ascii="Arial Narrow" w:hAnsi="Arial Narrow" w:cs="Arial Narrow"/>
        </w:rPr>
      </w:pPr>
      <w:r w:rsidRPr="000D181E">
        <w:rPr>
          <w:rFonts w:ascii="Arial Narrow" w:hAnsi="Arial Narrow" w:cs="Arial Narrow"/>
        </w:rPr>
        <w:t xml:space="preserve">Wypłata dofinansowania następuje </w:t>
      </w:r>
      <w:r>
        <w:rPr>
          <w:rFonts w:ascii="Arial Narrow" w:hAnsi="Arial Narrow" w:cs="Arial Narrow"/>
        </w:rPr>
        <w:t xml:space="preserve">po zatwierdzeniu wniosku o płatność, złożonego </w:t>
      </w:r>
      <w:r w:rsidRPr="000D181E">
        <w:rPr>
          <w:rFonts w:ascii="Arial Narrow" w:hAnsi="Arial Narrow" w:cs="Arial Narrow"/>
        </w:rPr>
        <w:t xml:space="preserve">zgodnie z </w:t>
      </w:r>
      <w:r w:rsidRPr="008174FA">
        <w:rPr>
          <w:rFonts w:ascii="Arial Narrow" w:hAnsi="Arial Narrow" w:cs="Arial Narrow"/>
        </w:rPr>
        <w:t>harmonogramem płatności będącym załącznikiem nr 2 do warunków realizacji projektu. Aktualizacja harmonogramu płatności odbywa się wyłącznie za pośrednictwem SL2014, chyba że z</w:t>
      </w:r>
      <w:r>
        <w:rPr>
          <w:rFonts w:ascii="Arial Narrow" w:hAnsi="Arial Narrow" w:cs="Arial Narrow"/>
        </w:rPr>
        <w:t xml:space="preserve"> </w:t>
      </w:r>
      <w:r w:rsidRPr="008174FA">
        <w:rPr>
          <w:rFonts w:ascii="Arial Narrow" w:hAnsi="Arial Narrow" w:cs="Arial Narrow"/>
        </w:rPr>
        <w:t>przyczyn technicznych nie jest to możliwe. W takim przypadku stosuje się § 16 ust. 8.</w:t>
      </w:r>
    </w:p>
    <w:p w:rsidR="006A0077" w:rsidRPr="006941E4" w:rsidRDefault="006A0077" w:rsidP="006A0077">
      <w:pPr>
        <w:pStyle w:val="Akapitzlist"/>
        <w:numPr>
          <w:ilvl w:val="0"/>
          <w:numId w:val="68"/>
        </w:numPr>
        <w:tabs>
          <w:tab w:val="left" w:pos="142"/>
        </w:tabs>
        <w:autoSpaceDE w:val="0"/>
        <w:spacing w:before="60"/>
        <w:ind w:left="0" w:firstLine="0"/>
        <w:contextualSpacing w:val="0"/>
        <w:jc w:val="both"/>
        <w:rPr>
          <w:rFonts w:ascii="Arial Narrow" w:hAnsi="Arial Narrow" w:cs="Arial Narrow"/>
        </w:rPr>
      </w:pPr>
      <w:r w:rsidRPr="008174FA">
        <w:rPr>
          <w:rFonts w:ascii="Arial Narrow" w:hAnsi="Arial Narrow" w:cs="Arial Narrow"/>
        </w:rPr>
        <w:t>Harmonogram płatności, o którym mowa w ust</w:t>
      </w:r>
      <w:r>
        <w:rPr>
          <w:rFonts w:ascii="Arial Narrow" w:hAnsi="Arial Narrow" w:cs="Arial Narrow"/>
        </w:rPr>
        <w:t>. 3, może podlegać aktualizacji</w:t>
      </w:r>
      <w:r w:rsidRPr="008174FA">
        <w:rPr>
          <w:rFonts w:ascii="Arial Narrow" w:hAnsi="Arial Narrow" w:cs="Arial Narrow"/>
        </w:rPr>
        <w:t xml:space="preserve"> </w:t>
      </w:r>
      <w:r w:rsidRPr="004B517E">
        <w:rPr>
          <w:rFonts w:ascii="Arial Narrow" w:hAnsi="Arial Narrow" w:cs="Arial Narrow"/>
        </w:rPr>
        <w:t xml:space="preserve">ze skutkiem na kolejny okres składania wniosków o płatność. Aktualizacja jest skuteczna, pod warunkiem akceptacji przez Instytucję Zarządzającą i nie wymaga formy </w:t>
      </w:r>
      <w:r>
        <w:rPr>
          <w:rFonts w:ascii="Arial Narrow" w:hAnsi="Arial Narrow" w:cs="Arial Narrow"/>
        </w:rPr>
        <w:t>zmiany uchwały</w:t>
      </w:r>
      <w:r w:rsidRPr="004B517E">
        <w:rPr>
          <w:rFonts w:ascii="Arial Narrow" w:hAnsi="Arial Narrow" w:cs="Arial Narrow"/>
        </w:rPr>
        <w:t>. Instytucja Zarządzająca akceptuje lub odrzuca zmianę harmonogramu płatności w SL2014 w terminie 30 dni  od jej otrzymania</w:t>
      </w:r>
      <w:r w:rsidRPr="006941E4">
        <w:rPr>
          <w:rFonts w:ascii="Arial Narrow" w:hAnsi="Arial Narrow" w:cs="Arial Narrow"/>
        </w:rPr>
        <w:t>.</w:t>
      </w:r>
    </w:p>
    <w:p w:rsidR="006A0077" w:rsidRPr="006941E4" w:rsidRDefault="006A0077" w:rsidP="006A0077">
      <w:pPr>
        <w:pStyle w:val="Akapitzlist"/>
        <w:numPr>
          <w:ilvl w:val="0"/>
          <w:numId w:val="68"/>
        </w:numPr>
        <w:tabs>
          <w:tab w:val="left" w:pos="142"/>
        </w:tabs>
        <w:autoSpaceDE w:val="0"/>
        <w:ind w:left="0" w:firstLine="0"/>
        <w:jc w:val="both"/>
        <w:rPr>
          <w:rStyle w:val="Domylnaczcionkaakapitu1"/>
          <w:rFonts w:ascii="Arial Narrow" w:hAnsi="Arial Narrow" w:cs="Arial Narrow"/>
        </w:rPr>
      </w:pPr>
      <w:r w:rsidRPr="006941E4">
        <w:rPr>
          <w:rStyle w:val="Domylnaczcionkaakapitu1"/>
          <w:rFonts w:ascii="Arial Narrow" w:hAnsi="Arial Narrow" w:cs="Arial Narrow"/>
        </w:rPr>
        <w:t xml:space="preserve">Transze dofinansowania są przekazywane </w:t>
      </w:r>
      <w:r w:rsidRPr="006941E4">
        <w:rPr>
          <w:rStyle w:val="Domylnaczcionkaakapitu1"/>
          <w:rFonts w:ascii="Arial Narrow" w:eastAsia="Calibri" w:hAnsi="Arial Narrow" w:cs="Arial Narrow"/>
        </w:rPr>
        <w:t>na</w:t>
      </w:r>
      <w:r w:rsidRPr="007F4897">
        <w:rPr>
          <w:rStyle w:val="Domylnaczcionkaakapitu1"/>
          <w:rFonts w:ascii="Arial Narrow" w:hAnsi="Arial Narrow"/>
        </w:rPr>
        <w:t xml:space="preserve"> następujący rachunek bankowy </w:t>
      </w:r>
      <w:r w:rsidRPr="007F4897">
        <w:rPr>
          <w:rStyle w:val="Domylnaczcionkaakapitu1"/>
          <w:rFonts w:ascii="Arial Narrow" w:hAnsi="Arial Narrow" w:cs="Arial Narrow"/>
        </w:rPr>
        <w:t>Beneficjenta  nr ………………………………,</w:t>
      </w:r>
      <w:r w:rsidRPr="006941E4">
        <w:rPr>
          <w:rStyle w:val="Domylnaczcionkaakapitu1"/>
          <w:rFonts w:ascii="Arial Narrow" w:hAnsi="Arial Narrow" w:cs="Arial Narrow"/>
        </w:rPr>
        <w:t xml:space="preserve">z zastrzeżeniem § 28 ust. 3 </w:t>
      </w:r>
      <w:r>
        <w:rPr>
          <w:rStyle w:val="Domylnaczcionkaakapitu1"/>
          <w:rFonts w:ascii="Arial Narrow" w:hAnsi="Arial Narrow" w:cs="Arial Narrow"/>
        </w:rPr>
        <w:t xml:space="preserve">warunków realizacji </w:t>
      </w:r>
      <w:r w:rsidRPr="006941E4">
        <w:rPr>
          <w:rStyle w:val="Odwoanieprzypisudolnego"/>
          <w:rFonts w:ascii="Arial Narrow" w:hAnsi="Arial Narrow" w:cs="Arial Narrow"/>
        </w:rPr>
        <w:footnoteReference w:id="23"/>
      </w:r>
      <w:r w:rsidRPr="006941E4">
        <w:rPr>
          <w:rStyle w:val="Domylnaczcionkaakapitu1"/>
          <w:rFonts w:ascii="Arial Narrow" w:hAnsi="Arial Narrow" w:cs="Arial Narrow"/>
        </w:rPr>
        <w:t>.</w:t>
      </w:r>
    </w:p>
    <w:p w:rsidR="006A0077" w:rsidRPr="009A4DA8" w:rsidRDefault="006A0077" w:rsidP="006A0077">
      <w:pPr>
        <w:pStyle w:val="Akapitzlist"/>
        <w:numPr>
          <w:ilvl w:val="0"/>
          <w:numId w:val="68"/>
        </w:numPr>
        <w:tabs>
          <w:tab w:val="left" w:pos="142"/>
        </w:tabs>
        <w:autoSpaceDE w:val="0"/>
        <w:spacing w:before="60"/>
        <w:ind w:left="0" w:firstLine="0"/>
        <w:contextualSpacing w:val="0"/>
        <w:jc w:val="both"/>
        <w:rPr>
          <w:rFonts w:ascii="Arial Narrow" w:hAnsi="Arial Narrow" w:cs="Arial Narrow"/>
        </w:rPr>
      </w:pPr>
      <w:r w:rsidRPr="009A4DA8">
        <w:rPr>
          <w:rFonts w:ascii="Arial Narrow" w:hAnsi="Arial Narrow" w:cs="Arial Narrow"/>
        </w:rPr>
        <w:t xml:space="preserve">Beneficjent zobowiązuje się, że od momentu podjęcia uchwały wydatki na realizację projektu będzie ponosił </w:t>
      </w:r>
      <w:r w:rsidRPr="007F4897">
        <w:rPr>
          <w:rFonts w:ascii="Arial Narrow" w:hAnsi="Arial Narrow" w:cs="Arial Narrow"/>
        </w:rPr>
        <w:br/>
      </w:r>
      <w:r w:rsidRPr="009A4DA8">
        <w:rPr>
          <w:rFonts w:ascii="Arial Narrow" w:hAnsi="Arial Narrow" w:cs="Arial Narrow"/>
        </w:rPr>
        <w:t>z</w:t>
      </w:r>
      <w:r>
        <w:rPr>
          <w:rFonts w:ascii="Arial Narrow" w:hAnsi="Arial Narrow" w:cs="Arial Narrow"/>
        </w:rPr>
        <w:t xml:space="preserve"> </w:t>
      </w:r>
      <w:r w:rsidRPr="009A4DA8">
        <w:rPr>
          <w:rFonts w:ascii="Arial Narrow" w:hAnsi="Arial Narrow" w:cs="Arial Narrow"/>
        </w:rPr>
        <w:t>wyodrębnionego rachunku bankowego określonego w ust. 5.</w:t>
      </w:r>
    </w:p>
    <w:p w:rsidR="006A0077" w:rsidRPr="009A4DA8" w:rsidRDefault="006A0077" w:rsidP="006A0077">
      <w:pPr>
        <w:pStyle w:val="Akapitzlist"/>
        <w:numPr>
          <w:ilvl w:val="0"/>
          <w:numId w:val="68"/>
        </w:numPr>
        <w:tabs>
          <w:tab w:val="left" w:pos="142"/>
        </w:tabs>
        <w:autoSpaceDE w:val="0"/>
        <w:ind w:left="0" w:firstLine="0"/>
        <w:jc w:val="both"/>
        <w:rPr>
          <w:rFonts w:ascii="Arial Narrow" w:hAnsi="Arial Narrow" w:cs="Arial Narrow"/>
        </w:rPr>
      </w:pPr>
      <w:r w:rsidRPr="009A4DA8">
        <w:rPr>
          <w:rFonts w:ascii="Arial Narrow" w:hAnsi="Arial Narrow" w:cs="Arial Narrow"/>
        </w:rPr>
        <w:t>Beneficjent wraz ze złożeniem pierwszego wniosku o płatność poinformuje Instytucję Zarządzającą z jakich rachunków bankowych były lub będą ponoszone wydatki przez podmioty wymienione w § 4 ust. 3</w:t>
      </w:r>
      <w:r w:rsidRPr="009A4DA8">
        <w:rPr>
          <w:rStyle w:val="Odwoanieprzypisudolnego"/>
          <w:rFonts w:ascii="Arial Narrow" w:hAnsi="Arial Narrow" w:cs="Arial Narrow"/>
        </w:rPr>
        <w:footnoteReference w:id="24"/>
      </w:r>
      <w:r w:rsidRPr="009A4DA8">
        <w:rPr>
          <w:rFonts w:ascii="Arial Narrow" w:hAnsi="Arial Narrow" w:cs="Arial Narrow"/>
        </w:rPr>
        <w:t xml:space="preserve">. </w:t>
      </w:r>
    </w:p>
    <w:p w:rsidR="006A0077" w:rsidRPr="009A4DA8" w:rsidRDefault="006A0077" w:rsidP="006A0077">
      <w:pPr>
        <w:pStyle w:val="Akapitzlist"/>
        <w:numPr>
          <w:ilvl w:val="0"/>
          <w:numId w:val="68"/>
        </w:numPr>
        <w:tabs>
          <w:tab w:val="left" w:pos="142"/>
        </w:tabs>
        <w:autoSpaceDE w:val="0"/>
        <w:spacing w:before="60"/>
        <w:ind w:left="0" w:firstLine="0"/>
        <w:contextualSpacing w:val="0"/>
        <w:jc w:val="both"/>
        <w:rPr>
          <w:rFonts w:ascii="Arial Narrow" w:hAnsi="Arial Narrow" w:cs="Arial Narrow"/>
        </w:rPr>
      </w:pPr>
      <w:r w:rsidRPr="009A4DA8">
        <w:rPr>
          <w:rFonts w:ascii="Arial Narrow" w:hAnsi="Arial Narrow" w:cs="Arial Narrow"/>
        </w:rPr>
        <w:t>Zmiana rachunku bankowego lub rachunku powierniczego</w:t>
      </w:r>
      <w:r w:rsidRPr="009A4DA8">
        <w:rPr>
          <w:rStyle w:val="Odwoanieprzypisudolnego"/>
          <w:rFonts w:ascii="Arial Narrow" w:hAnsi="Arial Narrow" w:cs="Arial Narrow"/>
        </w:rPr>
        <w:footnoteReference w:id="25"/>
      </w:r>
      <w:r w:rsidRPr="009A4DA8">
        <w:rPr>
          <w:rFonts w:ascii="Arial Narrow" w:hAnsi="Arial Narrow" w:cs="Arial Narrow"/>
        </w:rPr>
        <w:t xml:space="preserve">, o którym mowa w ust. 5 wymaga zmiany uchwały. Beneficjent ma obowiązek niezwłocznego złożenia Instytucji Zarządzającej w formie pisemnej zawiadomienia </w:t>
      </w:r>
      <w:r w:rsidRPr="007F4897">
        <w:rPr>
          <w:rFonts w:ascii="Arial Narrow" w:hAnsi="Arial Narrow" w:cs="Arial Narrow"/>
        </w:rPr>
        <w:br/>
      </w:r>
      <w:r w:rsidRPr="009A4DA8">
        <w:rPr>
          <w:rFonts w:ascii="Arial Narrow" w:hAnsi="Arial Narrow" w:cs="Arial Narrow"/>
        </w:rPr>
        <w:t>o zmianie rachunku bankowego lub rachunku powierniczego</w:t>
      </w:r>
      <w:r w:rsidRPr="009A4DA8">
        <w:rPr>
          <w:rStyle w:val="Odwoanieprzypisudolnego"/>
          <w:rFonts w:ascii="Arial Narrow" w:hAnsi="Arial Narrow" w:cs="Arial Narrow"/>
        </w:rPr>
        <w:footnoteReference w:id="26"/>
      </w:r>
      <w:r w:rsidRPr="009A4DA8">
        <w:rPr>
          <w:rFonts w:ascii="Arial Narrow" w:hAnsi="Arial Narrow" w:cs="Arial Narrow"/>
        </w:rPr>
        <w:t xml:space="preserve"> w celu zmiany uchwały.</w:t>
      </w:r>
    </w:p>
    <w:p w:rsidR="006A0077" w:rsidRPr="009A4DA8" w:rsidRDefault="006A0077" w:rsidP="006A0077">
      <w:pPr>
        <w:pStyle w:val="Akapitzlist"/>
        <w:numPr>
          <w:ilvl w:val="0"/>
          <w:numId w:val="68"/>
        </w:numPr>
        <w:tabs>
          <w:tab w:val="left" w:pos="142"/>
        </w:tabs>
        <w:autoSpaceDE w:val="0"/>
        <w:ind w:left="0" w:firstLine="0"/>
        <w:jc w:val="both"/>
        <w:rPr>
          <w:rStyle w:val="Domylnaczcionkaakapitu1"/>
          <w:rFonts w:ascii="Arial Narrow" w:hAnsi="Arial Narrow" w:cs="Arial Narrow"/>
        </w:rPr>
      </w:pPr>
      <w:r w:rsidRPr="009A4DA8">
        <w:rPr>
          <w:rStyle w:val="Domylnaczcionkaakapitu1"/>
          <w:rFonts w:ascii="Arial Narrow" w:hAnsi="Arial Narrow" w:cs="Arial Narrow"/>
        </w:rPr>
        <w:t xml:space="preserve">Beneficjent </w:t>
      </w:r>
      <w:r w:rsidRPr="007F4897">
        <w:rPr>
          <w:rStyle w:val="Domylnaczcionkaakapitu1"/>
          <w:rFonts w:ascii="Arial Narrow" w:hAnsi="Arial Narrow"/>
        </w:rPr>
        <w:t xml:space="preserve">oraz </w:t>
      </w:r>
      <w:r w:rsidRPr="007F4897">
        <w:rPr>
          <w:rStyle w:val="Domylnaczcionkaakapitu1"/>
          <w:rFonts w:ascii="Arial Narrow" w:hAnsi="Arial Narrow"/>
          <w:i/>
        </w:rPr>
        <w:t>Partnerzy</w:t>
      </w:r>
      <w:r w:rsidRPr="009A4DA8">
        <w:rPr>
          <w:rStyle w:val="Odwoanieprzypisudolnego"/>
          <w:rFonts w:ascii="Arial Narrow" w:hAnsi="Arial Narrow" w:cs="Arial Narrow"/>
          <w:i/>
          <w:iCs/>
        </w:rPr>
        <w:footnoteReference w:id="27"/>
      </w:r>
      <w:r w:rsidRPr="009A4DA8">
        <w:rPr>
          <w:rStyle w:val="Domylnaczcionkaakapitu1"/>
          <w:rFonts w:ascii="Arial Narrow" w:hAnsi="Arial Narrow" w:cs="Arial Narrow"/>
        </w:rPr>
        <w:t xml:space="preserve">nie </w:t>
      </w:r>
      <w:r w:rsidRPr="007F4897">
        <w:rPr>
          <w:rStyle w:val="Domylnaczcionkaakapitu1"/>
          <w:rFonts w:ascii="Arial Narrow" w:hAnsi="Arial Narrow" w:cs="Arial Narrow"/>
        </w:rPr>
        <w:t>mogą</w:t>
      </w:r>
      <w:r w:rsidRPr="009A4DA8">
        <w:rPr>
          <w:rStyle w:val="Domylnaczcionkaakapitu1"/>
          <w:rFonts w:ascii="Arial Narrow" w:hAnsi="Arial Narrow" w:cs="Arial Narrow"/>
        </w:rPr>
        <w:t xml:space="preserve"> przeznaczać otrzymanych transz dofinansowania na cele inne niż związane z</w:t>
      </w:r>
      <w:r>
        <w:rPr>
          <w:rStyle w:val="Domylnaczcionkaakapitu1"/>
          <w:rFonts w:ascii="Arial Narrow" w:hAnsi="Arial Narrow" w:cs="Arial Narrow"/>
        </w:rPr>
        <w:t xml:space="preserve"> </w:t>
      </w:r>
      <w:r w:rsidRPr="009A4DA8">
        <w:rPr>
          <w:rStyle w:val="Domylnaczcionkaakapitu1"/>
          <w:rFonts w:ascii="Arial Narrow" w:hAnsi="Arial Narrow" w:cs="Arial Narrow"/>
        </w:rPr>
        <w:t>Projektem, w tym na finansowanie swojej podstawowej, poza projektowej działalności. Niedopuszczalne jest także przeznaczenie transz na sfinansowanie wydatków niekwalifikowalnych Projektu. W przypadku naruszenia zakazu stosuje się § 13.</w:t>
      </w:r>
    </w:p>
    <w:p w:rsidR="006A0077" w:rsidRPr="009A4DA8" w:rsidRDefault="006A0077" w:rsidP="006A0077">
      <w:pPr>
        <w:pStyle w:val="Akapitzlist"/>
        <w:numPr>
          <w:ilvl w:val="0"/>
          <w:numId w:val="68"/>
        </w:numPr>
        <w:tabs>
          <w:tab w:val="left" w:pos="142"/>
          <w:tab w:val="left" w:pos="284"/>
        </w:tabs>
        <w:autoSpaceDE w:val="0"/>
        <w:ind w:left="0" w:firstLine="0"/>
        <w:jc w:val="both"/>
        <w:rPr>
          <w:rFonts w:ascii="Arial Narrow" w:hAnsi="Arial Narrow" w:cs="Arial Narrow"/>
        </w:rPr>
      </w:pPr>
      <w:r w:rsidRPr="009A4DA8">
        <w:rPr>
          <w:rFonts w:ascii="Arial Narrow" w:hAnsi="Arial Narrow" w:cs="Arial Narrow"/>
        </w:rPr>
        <w:t>Beneficjent zobowiązuje się poinformować Instytucję Zarządzającą, na jej wniosek i w terminie do 15 października danego roku, o kwocie przekazanego mu dofinansowania, o którym mowa w § 2 ust. 1 lit. b), która nie zostanie wydatkowana do końca danego roku. Powyższa kwota podlega zwrotowi na rachunek i w terminie wskazanym przez Instytucję Zarządzającą.</w:t>
      </w:r>
    </w:p>
    <w:p w:rsidR="006A0077" w:rsidRPr="009A4DA8" w:rsidRDefault="006A0077" w:rsidP="006A0077">
      <w:pPr>
        <w:pStyle w:val="Akapitzlist"/>
        <w:numPr>
          <w:ilvl w:val="0"/>
          <w:numId w:val="68"/>
        </w:numPr>
        <w:tabs>
          <w:tab w:val="left" w:pos="142"/>
          <w:tab w:val="left" w:pos="284"/>
        </w:tabs>
        <w:autoSpaceDE w:val="0"/>
        <w:ind w:left="0" w:firstLine="0"/>
        <w:jc w:val="both"/>
        <w:rPr>
          <w:rFonts w:ascii="Arial Narrow" w:hAnsi="Arial Narrow" w:cs="Arial Narrow"/>
        </w:rPr>
      </w:pPr>
      <w:r w:rsidRPr="009A4DA8">
        <w:rPr>
          <w:rFonts w:ascii="Arial Narrow" w:hAnsi="Arial Narrow" w:cs="Arial Narrow"/>
        </w:rPr>
        <w:t xml:space="preserve">Kwota, o której mowa w ust. 10, która została zgłoszona przez </w:t>
      </w:r>
      <w:r w:rsidRPr="009A4DA8">
        <w:rPr>
          <w:rStyle w:val="Domylnaczcionkaakapitu3"/>
          <w:rFonts w:ascii="Arial Narrow" w:hAnsi="Arial Narrow" w:cs="Arial Narrow"/>
        </w:rPr>
        <w:t xml:space="preserve">ministra właściwego ds. rozwoju regionalnego </w:t>
      </w:r>
      <w:r w:rsidRPr="009A4DA8">
        <w:rPr>
          <w:rFonts w:ascii="Arial Narrow" w:hAnsi="Arial Narrow" w:cs="Arial Narrow"/>
        </w:rPr>
        <w:t xml:space="preserve">do ujęcia </w:t>
      </w:r>
      <w:r w:rsidRPr="009A4DA8">
        <w:rPr>
          <w:rFonts w:ascii="Arial Narrow" w:hAnsi="Arial Narrow" w:cs="Arial Narrow"/>
        </w:rPr>
        <w:br/>
        <w:t>w wykazie wydatków budżetu państwa, które nie wygasają z upływem roku budżetowego, w części niewydatkowanej przed upływem 7 dni od terminu określonego w rozporządzeniu wydanym na podstawie art. 181 ust. 2 ustawy o finansach publicznych podlega zwrotowi na rachunek wskazany przez Instytucję Zarządzającą.</w:t>
      </w:r>
    </w:p>
    <w:p w:rsidR="006A0077" w:rsidRPr="009A4DA8" w:rsidRDefault="006A0077" w:rsidP="006A0077">
      <w:pPr>
        <w:pStyle w:val="Akapitzlist"/>
        <w:numPr>
          <w:ilvl w:val="0"/>
          <w:numId w:val="68"/>
        </w:numPr>
        <w:tabs>
          <w:tab w:val="left" w:pos="142"/>
          <w:tab w:val="left" w:pos="284"/>
        </w:tabs>
        <w:autoSpaceDE w:val="0"/>
        <w:ind w:left="0" w:firstLine="0"/>
        <w:jc w:val="both"/>
        <w:rPr>
          <w:rFonts w:ascii="Arial Narrow" w:hAnsi="Arial Narrow" w:cs="Arial Narrow"/>
        </w:rPr>
      </w:pPr>
      <w:r w:rsidRPr="009A4DA8">
        <w:rPr>
          <w:rFonts w:ascii="Arial Narrow" w:hAnsi="Arial Narrow" w:cs="Arial Narrow"/>
        </w:rPr>
        <w:t>Kwota dofinansowania, o którym mowa w § 2 ust. 1 lit. b),przekazana Beneficjentowi w formie zaliczki, niewydatkowana i niezgłoszona zgodnie z ust. 10 podlega zwrotowi nie później niż do dnia złożenia wniosku o płatność końcową   na rachunek wskazany przez Instytucję Zarządzającą.</w:t>
      </w:r>
    </w:p>
    <w:p w:rsidR="006A0077" w:rsidRPr="009A4DA8" w:rsidRDefault="006A0077" w:rsidP="006A0077">
      <w:pPr>
        <w:pStyle w:val="Akapitzlist"/>
        <w:numPr>
          <w:ilvl w:val="0"/>
          <w:numId w:val="68"/>
        </w:numPr>
        <w:tabs>
          <w:tab w:val="left" w:pos="142"/>
          <w:tab w:val="left" w:pos="284"/>
        </w:tabs>
        <w:autoSpaceDE w:val="0"/>
        <w:ind w:left="0" w:firstLine="0"/>
        <w:jc w:val="both"/>
        <w:rPr>
          <w:rFonts w:ascii="Arial Narrow" w:hAnsi="Arial Narrow" w:cs="Arial Narrow"/>
        </w:rPr>
      </w:pPr>
      <w:r w:rsidRPr="009A4DA8">
        <w:rPr>
          <w:rFonts w:ascii="Arial Narrow" w:hAnsi="Arial Narrow" w:cs="Arial Narrow"/>
        </w:rPr>
        <w:lastRenderedPageBreak/>
        <w:t>Kwoty dofinansowania, o których mowa w § 2 ust. 1 lit. a) i b), niewydatkowane z końcem roku budżetowego, pozostają na rachunku bankowym, o którym mowa w ust. 5, do dyspozycji Beneficjenta w następnym roku budżetowym, jednak nie dłużej niż do dnia złożenia wniosku o płatność końcową.</w:t>
      </w:r>
    </w:p>
    <w:p w:rsidR="006A0077" w:rsidRPr="009A4DA8" w:rsidRDefault="006A0077" w:rsidP="006A0077">
      <w:pPr>
        <w:pStyle w:val="Akapitzlist"/>
        <w:numPr>
          <w:ilvl w:val="0"/>
          <w:numId w:val="68"/>
        </w:numPr>
        <w:tabs>
          <w:tab w:val="left" w:pos="142"/>
          <w:tab w:val="left" w:pos="284"/>
        </w:tabs>
        <w:autoSpaceDE w:val="0"/>
        <w:ind w:left="0" w:firstLine="0"/>
        <w:jc w:val="both"/>
        <w:rPr>
          <w:rFonts w:ascii="Arial Narrow" w:hAnsi="Arial Narrow" w:cs="Arial Narrow"/>
        </w:rPr>
      </w:pPr>
      <w:r w:rsidRPr="009A4DA8">
        <w:rPr>
          <w:rFonts w:ascii="Arial Narrow" w:hAnsi="Arial Narrow" w:cs="Arial Narrow"/>
        </w:rPr>
        <w:t xml:space="preserve">Jeżeli  zmianie ulega kwota dofinansowania i w związku z tym wartość wypłaconych zaliczek  przekracza wysokość, </w:t>
      </w:r>
      <w:r w:rsidRPr="009A4DA8">
        <w:rPr>
          <w:rFonts w:ascii="Arial Narrow" w:hAnsi="Arial Narrow" w:cs="Arial Narrow"/>
        </w:rPr>
        <w:br/>
      </w:r>
      <w:r w:rsidRPr="009A4DA8">
        <w:rPr>
          <w:rFonts w:ascii="Arial Narrow" w:eastAsia="Calibri" w:hAnsi="Arial Narrow" w:cs="Arial Narrow"/>
        </w:rPr>
        <w:t>o której mowa w § 8 ust. 2</w:t>
      </w:r>
      <w:r w:rsidRPr="009A4DA8">
        <w:rPr>
          <w:rFonts w:ascii="Arial Narrow" w:hAnsi="Arial Narrow" w:cs="Arial Narrow"/>
        </w:rPr>
        <w:t xml:space="preserve">, Beneficjent jest zobowiązany do zwrotu różnicy w wypłaconych środkach, w terminie 7 dni od daty zgłoszenia do Instytucji Zarządzającej faktu o powstałej różnicy. Po dokonaniu zwrotu </w:t>
      </w:r>
      <w:r>
        <w:rPr>
          <w:rFonts w:ascii="Arial Narrow" w:hAnsi="Arial Narrow" w:cs="Arial Narrow"/>
        </w:rPr>
        <w:t>określone</w:t>
      </w:r>
      <w:r w:rsidRPr="009A4DA8">
        <w:rPr>
          <w:rFonts w:ascii="Arial Narrow" w:hAnsi="Arial Narrow" w:cs="Arial Narrow"/>
        </w:rPr>
        <w:t xml:space="preserve"> zostaną nowe kwoty dofinansowania. W razie braku zwrotu środków, o których mowa w zdaniu pierwszym, stosuje się § 13 </w:t>
      </w:r>
      <w:r>
        <w:rPr>
          <w:rFonts w:ascii="Arial Narrow" w:hAnsi="Arial Narrow" w:cs="Arial Narrow"/>
        </w:rPr>
        <w:t>warunków realizacji</w:t>
      </w:r>
      <w:r w:rsidRPr="009A4DA8">
        <w:rPr>
          <w:rFonts w:ascii="Arial Narrow" w:hAnsi="Arial Narrow" w:cs="Arial Narrow"/>
        </w:rPr>
        <w:t>.</w:t>
      </w:r>
    </w:p>
    <w:p w:rsidR="006A0077" w:rsidRDefault="006A0077" w:rsidP="006A0077">
      <w:pPr>
        <w:autoSpaceDE w:val="0"/>
        <w:spacing w:after="0" w:line="240" w:lineRule="auto"/>
        <w:jc w:val="center"/>
        <w:rPr>
          <w:rFonts w:ascii="Arial Narrow" w:hAnsi="Arial Narrow" w:cs="Arial Narrow"/>
          <w:color w:val="000000"/>
          <w:sz w:val="20"/>
          <w:szCs w:val="20"/>
        </w:rPr>
      </w:pPr>
    </w:p>
    <w:p w:rsidR="006A0077" w:rsidRPr="009A4DA8" w:rsidRDefault="006A0077" w:rsidP="006A0077">
      <w:pPr>
        <w:autoSpaceDE w:val="0"/>
        <w:spacing w:after="0" w:line="240" w:lineRule="auto"/>
        <w:jc w:val="center"/>
        <w:rPr>
          <w:rFonts w:ascii="Arial Narrow" w:hAnsi="Arial Narrow" w:cs="Arial Narrow"/>
          <w:color w:val="000000"/>
          <w:sz w:val="20"/>
          <w:szCs w:val="20"/>
        </w:rPr>
      </w:pPr>
      <w:r w:rsidRPr="009A4DA8">
        <w:rPr>
          <w:rFonts w:ascii="Arial Narrow" w:hAnsi="Arial Narrow" w:cs="Arial Narrow"/>
          <w:color w:val="000000"/>
          <w:sz w:val="20"/>
          <w:szCs w:val="20"/>
        </w:rPr>
        <w:t>§ 9.</w:t>
      </w:r>
    </w:p>
    <w:p w:rsidR="006A0077" w:rsidRPr="009A4DA8" w:rsidRDefault="006A0077" w:rsidP="006A0077">
      <w:pPr>
        <w:autoSpaceDE w:val="0"/>
        <w:spacing w:after="0" w:line="240" w:lineRule="auto"/>
        <w:jc w:val="both"/>
        <w:rPr>
          <w:rFonts w:ascii="Arial Narrow" w:hAnsi="Arial Narrow" w:cs="Arial Narrow"/>
          <w:color w:val="000000"/>
          <w:sz w:val="20"/>
          <w:szCs w:val="20"/>
        </w:rPr>
      </w:pPr>
    </w:p>
    <w:p w:rsidR="006A0077" w:rsidRPr="009A4DA8" w:rsidRDefault="006A0077" w:rsidP="006A0077">
      <w:pPr>
        <w:pStyle w:val="Akapitzlist"/>
        <w:numPr>
          <w:ilvl w:val="3"/>
          <w:numId w:val="54"/>
        </w:numPr>
        <w:autoSpaceDE w:val="0"/>
        <w:ind w:left="0"/>
        <w:jc w:val="both"/>
        <w:rPr>
          <w:rStyle w:val="Domylnaczcionkaakapitu1"/>
          <w:rFonts w:ascii="Arial Narrow" w:hAnsi="Arial Narrow" w:cs="Arial Narrow"/>
        </w:rPr>
      </w:pPr>
      <w:r w:rsidRPr="009A4DA8">
        <w:rPr>
          <w:rFonts w:ascii="Arial Narrow" w:hAnsi="Arial Narrow" w:cs="Arial Narrow"/>
        </w:rPr>
        <w:t xml:space="preserve"> Strony ustalają następujące warunki przekazania transz dofinansowania w formie zaliczki:</w:t>
      </w:r>
    </w:p>
    <w:p w:rsidR="006A0077" w:rsidRPr="009A4DA8" w:rsidRDefault="006A0077" w:rsidP="006A0077">
      <w:pPr>
        <w:autoSpaceDE w:val="0"/>
        <w:spacing w:after="0" w:line="240" w:lineRule="auto"/>
        <w:jc w:val="both"/>
        <w:rPr>
          <w:rFonts w:ascii="Arial Narrow" w:hAnsi="Arial Narrow" w:cs="Arial Narrow"/>
          <w:color w:val="000000"/>
          <w:sz w:val="20"/>
          <w:szCs w:val="20"/>
        </w:rPr>
      </w:pPr>
      <w:r w:rsidRPr="009A4DA8">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9A4DA8">
        <w:rPr>
          <w:rFonts w:ascii="Arial Narrow" w:hAnsi="Arial Narrow" w:cs="Arial Narrow"/>
          <w:sz w:val="20"/>
          <w:szCs w:val="20"/>
        </w:rPr>
        <w:t>terminie 21</w:t>
      </w:r>
      <w:r>
        <w:rPr>
          <w:rFonts w:ascii="Arial Narrow" w:hAnsi="Arial Narrow" w:cs="Arial Narrow"/>
          <w:sz w:val="20"/>
          <w:szCs w:val="20"/>
        </w:rPr>
        <w:t xml:space="preserve"> </w:t>
      </w:r>
      <w:r w:rsidRPr="009A4DA8">
        <w:rPr>
          <w:rStyle w:val="Domylnaczcionkaakapitu1"/>
          <w:rFonts w:ascii="Arial Narrow" w:hAnsi="Arial Narrow" w:cs="Arial Narrow"/>
          <w:color w:val="000000"/>
          <w:sz w:val="20"/>
          <w:szCs w:val="20"/>
        </w:rPr>
        <w:t>dni od dnia zatwierdzenia wniosku przez Instytucję Zarządzającą</w:t>
      </w:r>
      <w:r w:rsidRPr="009A4DA8">
        <w:rPr>
          <w:rStyle w:val="Domylnaczcionkaakapitu1"/>
          <w:rFonts w:ascii="Arial Narrow" w:hAnsi="Arial Narrow" w:cs="Arial Narrow"/>
          <w:i/>
          <w:iCs/>
          <w:color w:val="000000"/>
          <w:sz w:val="20"/>
          <w:szCs w:val="20"/>
        </w:rPr>
        <w:t xml:space="preserve">, pod warunkiem wniesienia zabezpieczenia, </w:t>
      </w:r>
      <w:r w:rsidRPr="009A4DA8">
        <w:rPr>
          <w:rStyle w:val="Domylnaczcionkaakapitu1"/>
          <w:rFonts w:ascii="Arial Narrow" w:hAnsi="Arial Narrow" w:cs="Arial Narrow"/>
          <w:i/>
          <w:iCs/>
          <w:color w:val="000000"/>
          <w:sz w:val="20"/>
          <w:szCs w:val="20"/>
        </w:rPr>
        <w:br/>
        <w:t>o którym mowa w §15</w:t>
      </w:r>
      <w:r w:rsidRPr="009A4DA8">
        <w:rPr>
          <w:rStyle w:val="Odwoanieprzypisudolnego"/>
          <w:rFonts w:ascii="Arial Narrow" w:hAnsi="Arial Narrow" w:cs="Arial Narrow"/>
          <w:i/>
          <w:iCs/>
          <w:color w:val="000000"/>
          <w:sz w:val="20"/>
          <w:szCs w:val="20"/>
        </w:rPr>
        <w:footnoteReference w:id="28"/>
      </w:r>
      <w:r w:rsidRPr="009A4DA8">
        <w:rPr>
          <w:rStyle w:val="Domylnaczcionkaakapitu1"/>
          <w:rFonts w:ascii="Arial Narrow" w:hAnsi="Arial Narrow" w:cs="Arial Narrow"/>
          <w:color w:val="000000"/>
          <w:sz w:val="20"/>
          <w:szCs w:val="20"/>
        </w:rPr>
        <w:t>;</w:t>
      </w:r>
    </w:p>
    <w:p w:rsidR="006A0077" w:rsidRPr="009A4DA8" w:rsidRDefault="006A0077" w:rsidP="006A0077">
      <w:pPr>
        <w:autoSpaceDE w:val="0"/>
        <w:spacing w:after="0" w:line="240" w:lineRule="auto"/>
        <w:jc w:val="both"/>
        <w:rPr>
          <w:rFonts w:ascii="Arial Narrow" w:hAnsi="Arial Narrow" w:cs="Arial Narrow"/>
          <w:color w:val="000000"/>
          <w:sz w:val="20"/>
          <w:szCs w:val="20"/>
        </w:rPr>
      </w:pPr>
      <w:r w:rsidRPr="009A4DA8">
        <w:rPr>
          <w:rFonts w:ascii="Arial Narrow" w:hAnsi="Arial Narrow" w:cs="Arial Narrow"/>
          <w:color w:val="000000"/>
          <w:sz w:val="20"/>
          <w:szCs w:val="20"/>
        </w:rPr>
        <w:t>2) kolejne transze dofinansowania są przekazywane</w:t>
      </w:r>
      <w:r w:rsidRPr="009A4DA8">
        <w:rPr>
          <w:rFonts w:ascii="Arial Narrow" w:hAnsi="Arial Narrow" w:cs="Arial Narrow"/>
          <w:sz w:val="20"/>
          <w:szCs w:val="20"/>
        </w:rPr>
        <w:t xml:space="preserve"> w terminie 21 dni </w:t>
      </w:r>
      <w:r w:rsidRPr="009A4DA8">
        <w:rPr>
          <w:rFonts w:ascii="Arial Narrow" w:hAnsi="Arial Narrow" w:cs="Arial Narrow"/>
          <w:color w:val="000000"/>
          <w:sz w:val="20"/>
          <w:szCs w:val="20"/>
        </w:rPr>
        <w:t>od dnia zatwierdzenia przez Instytucję Zarządzającą wniosku o płatność rozliczającego wcześniejszą transzę dofinansowania, w którym wykazano wydatki</w:t>
      </w:r>
      <w:r>
        <w:rPr>
          <w:rFonts w:ascii="Arial Narrow" w:hAnsi="Arial Narrow" w:cs="Arial Narrow"/>
          <w:color w:val="000000"/>
          <w:sz w:val="20"/>
          <w:szCs w:val="20"/>
        </w:rPr>
        <w:t xml:space="preserve"> </w:t>
      </w:r>
      <w:r w:rsidRPr="009A4DA8">
        <w:rPr>
          <w:rFonts w:ascii="Arial Narrow" w:hAnsi="Arial Narrow" w:cs="Arial Narrow"/>
          <w:color w:val="000000"/>
          <w:sz w:val="20"/>
          <w:szCs w:val="20"/>
        </w:rPr>
        <w:t xml:space="preserve">kwalifikowalne rozliczające 80% łącznej kwoty otrzymanych transz dofinansowania, z zastrzeżeniem, że </w:t>
      </w:r>
      <w:r w:rsidRPr="004B517E">
        <w:rPr>
          <w:rFonts w:ascii="Arial Narrow" w:hAnsi="Arial Narrow" w:cs="Arial Narrow"/>
          <w:sz w:val="20"/>
          <w:szCs w:val="20"/>
        </w:rPr>
        <w:t>z zatwierdzonego harmonogramu płatności wynika, iż środki dofinansowania mają być przekazane w terminie późniejszym lub nie stwierdzono okoliczności, o których mowa w § 13 i §25</w:t>
      </w:r>
      <w:r w:rsidRPr="009A4DA8">
        <w:rPr>
          <w:rFonts w:ascii="Arial Narrow" w:hAnsi="Arial Narrow" w:cs="Arial Narrow"/>
          <w:color w:val="000000"/>
          <w:sz w:val="20"/>
          <w:szCs w:val="20"/>
        </w:rPr>
        <w:t>.</w:t>
      </w:r>
    </w:p>
    <w:p w:rsidR="006A0077" w:rsidRPr="009A4DA8" w:rsidRDefault="006A0077" w:rsidP="006A0077">
      <w:pPr>
        <w:pStyle w:val="Akapitzlist"/>
        <w:numPr>
          <w:ilvl w:val="3"/>
          <w:numId w:val="54"/>
        </w:numPr>
        <w:autoSpaceDE w:val="0"/>
        <w:ind w:left="0"/>
        <w:jc w:val="both"/>
        <w:rPr>
          <w:rFonts w:ascii="Arial Narrow" w:hAnsi="Arial Narrow" w:cs="Arial Narrow"/>
        </w:rPr>
      </w:pPr>
      <w:r w:rsidRPr="009A4DA8">
        <w:rPr>
          <w:rFonts w:ascii="Arial Narrow" w:hAnsi="Arial Narrow" w:cs="Arial Narrow"/>
        </w:rPr>
        <w:t xml:space="preserve">Transze dofinansowania przekazywane w formie refundacji wypłacane są w terminie 21 dni od dnia zatwierdzenia wniosku </w:t>
      </w:r>
      <w:r w:rsidRPr="009A4DA8">
        <w:rPr>
          <w:rFonts w:ascii="Arial Narrow" w:hAnsi="Arial Narrow" w:cs="Arial Narrow"/>
        </w:rPr>
        <w:br/>
        <w:t>o płatność</w:t>
      </w:r>
      <w:r>
        <w:rPr>
          <w:rFonts w:ascii="Arial Narrow" w:hAnsi="Arial Narrow" w:cs="Arial Narrow"/>
        </w:rPr>
        <w:t xml:space="preserve"> z zastrzeżeniem § 8 ust. 2.</w:t>
      </w:r>
    </w:p>
    <w:p w:rsidR="006A0077" w:rsidRPr="009A4DA8" w:rsidRDefault="006A0077" w:rsidP="006A0077">
      <w:pPr>
        <w:pStyle w:val="Akapitzlist"/>
        <w:numPr>
          <w:ilvl w:val="3"/>
          <w:numId w:val="54"/>
        </w:numPr>
        <w:autoSpaceDE w:val="0"/>
        <w:ind w:left="0"/>
        <w:jc w:val="both"/>
        <w:rPr>
          <w:rStyle w:val="Domylnaczcionkaakapitu3"/>
          <w:rFonts w:ascii="Arial Narrow" w:hAnsi="Arial Narrow" w:cs="Arial Narrow"/>
        </w:rPr>
      </w:pPr>
      <w:r w:rsidRPr="009A4DA8">
        <w:rPr>
          <w:rFonts w:ascii="Arial Narrow" w:hAnsi="Arial Narrow" w:cs="Arial Narrow"/>
        </w:rPr>
        <w:t>Transze dofinansowania są przekazywane:</w:t>
      </w:r>
    </w:p>
    <w:p w:rsidR="006A0077" w:rsidRPr="009A4DA8" w:rsidRDefault="006A0077" w:rsidP="006A0077">
      <w:pPr>
        <w:autoSpaceDE w:val="0"/>
        <w:spacing w:after="0" w:line="240" w:lineRule="auto"/>
        <w:jc w:val="both"/>
        <w:rPr>
          <w:rFonts w:ascii="Arial Narrow" w:hAnsi="Arial Narrow" w:cs="Arial Narrow"/>
          <w:color w:val="000000"/>
          <w:sz w:val="20"/>
          <w:szCs w:val="20"/>
        </w:rPr>
      </w:pPr>
      <w:r w:rsidRPr="009A4DA8">
        <w:rPr>
          <w:rStyle w:val="Domylnaczcionkaakapitu3"/>
          <w:rFonts w:ascii="Arial Narrow" w:hAnsi="Arial Narrow" w:cs="Arial Narrow"/>
          <w:color w:val="000000"/>
          <w:sz w:val="20"/>
          <w:szCs w:val="20"/>
        </w:rPr>
        <w:t>1)zgodnie z harmonogramem płatności przekazanym przez SL2014;</w:t>
      </w:r>
    </w:p>
    <w:p w:rsidR="006A0077" w:rsidRPr="009A4DA8" w:rsidRDefault="006A0077" w:rsidP="006A0077">
      <w:pPr>
        <w:autoSpaceDE w:val="0"/>
        <w:spacing w:after="0" w:line="240" w:lineRule="auto"/>
        <w:jc w:val="both"/>
        <w:rPr>
          <w:rFonts w:ascii="Arial Narrow" w:hAnsi="Arial Narrow" w:cs="Arial Narrow"/>
          <w:color w:val="000000"/>
          <w:sz w:val="20"/>
          <w:szCs w:val="20"/>
        </w:rPr>
      </w:pPr>
      <w:r w:rsidRPr="009A4DA8">
        <w:rPr>
          <w:rStyle w:val="Domylnaczcionkaakapitu1"/>
          <w:rFonts w:ascii="Arial Narrow" w:hAnsi="Arial Narrow" w:cs="Arial Narrow"/>
          <w:color w:val="000000"/>
          <w:sz w:val="20"/>
          <w:szCs w:val="20"/>
        </w:rPr>
        <w:t>2) po</w:t>
      </w:r>
      <w:r w:rsidRPr="009A4DA8">
        <w:rPr>
          <w:rFonts w:ascii="Arial Narrow" w:hAnsi="Arial Narrow" w:cs="Arial Narrow"/>
          <w:color w:val="000000"/>
          <w:sz w:val="20"/>
          <w:szCs w:val="20"/>
        </w:rPr>
        <w:t xml:space="preserve">d warunkiem dostępności środków na rachunku bankowym Ministra Finansów, w przypadku środków o których mowa </w:t>
      </w:r>
      <w:r w:rsidRPr="009A4DA8">
        <w:rPr>
          <w:rFonts w:ascii="Arial Narrow" w:hAnsi="Arial Narrow" w:cs="Arial Narrow"/>
          <w:color w:val="000000"/>
          <w:sz w:val="20"/>
          <w:szCs w:val="20"/>
        </w:rPr>
        <w:br/>
        <w:t xml:space="preserve">w § 2 ust. 1 lit. a) i Instytucji Zarządzającej, w przypadku środków o których mowa w § 2 ust. 1 lit. </w:t>
      </w:r>
      <w:r w:rsidRPr="007F4897">
        <w:rPr>
          <w:rFonts w:ascii="Arial Narrow" w:hAnsi="Arial Narrow" w:cs="Arial Narrow"/>
          <w:color w:val="000000"/>
          <w:sz w:val="20"/>
          <w:szCs w:val="20"/>
        </w:rPr>
        <w:t>b).</w:t>
      </w:r>
    </w:p>
    <w:p w:rsidR="006A0077" w:rsidRPr="009A4DA8"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9A4DA8">
        <w:rPr>
          <w:rFonts w:ascii="Arial Narrow" w:hAnsi="Arial Narrow" w:cs="Arial Narrow"/>
          <w:color w:val="000000"/>
          <w:sz w:val="20"/>
          <w:szCs w:val="20"/>
        </w:rPr>
        <w:t>3) pod warunkiem zatwierdzenia przez Instytucję Zarządzającą wniosku o płatność.</w:t>
      </w:r>
    </w:p>
    <w:p w:rsidR="006A0077" w:rsidRPr="009A4DA8" w:rsidRDefault="006A0077" w:rsidP="006A0077">
      <w:pPr>
        <w:pStyle w:val="Akapitzlist"/>
        <w:numPr>
          <w:ilvl w:val="3"/>
          <w:numId w:val="54"/>
        </w:numPr>
        <w:autoSpaceDE w:val="0"/>
        <w:ind w:left="0"/>
        <w:jc w:val="both"/>
        <w:rPr>
          <w:rStyle w:val="Domylnaczcionkaakapitu3"/>
          <w:rFonts w:ascii="Arial Narrow" w:hAnsi="Arial Narrow" w:cs="Arial Narrow"/>
          <w:color w:val="19161B"/>
        </w:rPr>
      </w:pPr>
      <w:r w:rsidRPr="009A4DA8">
        <w:rPr>
          <w:rStyle w:val="Domylnaczcionkaakapitu3"/>
          <w:rFonts w:ascii="Arial Narrow" w:hAnsi="Arial Narrow" w:cs="Arial Narrow"/>
          <w:color w:val="19161B"/>
        </w:rPr>
        <w:t>Instytucja Zarządzająca może zawiesić wypłacenie transzy dofinansowania na uzasadniony wniosek instytucji kontrolnych lub w przypadku stwierdzenia:</w:t>
      </w:r>
    </w:p>
    <w:p w:rsidR="006A0077" w:rsidRPr="009A4DA8" w:rsidRDefault="006A0077" w:rsidP="006A0077">
      <w:pPr>
        <w:autoSpaceDE w:val="0"/>
        <w:spacing w:after="0" w:line="240" w:lineRule="auto"/>
        <w:jc w:val="both"/>
        <w:rPr>
          <w:rFonts w:ascii="Arial Narrow" w:hAnsi="Arial Narrow" w:cs="Arial Narrow"/>
          <w:color w:val="19161B"/>
          <w:sz w:val="20"/>
          <w:szCs w:val="20"/>
        </w:rPr>
      </w:pPr>
      <w:r w:rsidRPr="009A4DA8">
        <w:rPr>
          <w:rStyle w:val="Domylnaczcionkaakapitu3"/>
          <w:rFonts w:ascii="Arial Narrow" w:hAnsi="Arial Narrow" w:cs="Arial Narrow"/>
          <w:color w:val="19161B"/>
          <w:sz w:val="20"/>
          <w:szCs w:val="20"/>
        </w:rPr>
        <w:t>a) uzasadnionego podejrzenia, że w związku z realizacją Projektu doszło do powstania nieprawidłowości, w szczególności oszustwa,</w:t>
      </w:r>
    </w:p>
    <w:p w:rsidR="006A0077" w:rsidRPr="009A4DA8" w:rsidRDefault="006A0077" w:rsidP="006A0077">
      <w:pPr>
        <w:tabs>
          <w:tab w:val="left" w:pos="720"/>
        </w:tabs>
        <w:autoSpaceDE w:val="0"/>
        <w:spacing w:after="0" w:line="240" w:lineRule="auto"/>
        <w:jc w:val="both"/>
        <w:rPr>
          <w:rFonts w:ascii="Arial Narrow" w:hAnsi="Arial Narrow" w:cs="Arial Narrow"/>
          <w:color w:val="19161B"/>
          <w:sz w:val="20"/>
          <w:szCs w:val="20"/>
        </w:rPr>
      </w:pPr>
      <w:r w:rsidRPr="009A4DA8">
        <w:rPr>
          <w:rFonts w:ascii="Arial Narrow" w:hAnsi="Arial Narrow" w:cs="Arial Narrow"/>
          <w:color w:val="19161B"/>
          <w:sz w:val="20"/>
          <w:szCs w:val="20"/>
        </w:rPr>
        <w:t xml:space="preserve">b) nieprawidłowej realizacji Projektu, w szczególności w przypadku nierealizowania Projektu oraz nieprzedkładania wniosków o płatność zgodnie z </w:t>
      </w:r>
      <w:r w:rsidRPr="009A4DA8">
        <w:rPr>
          <w:rFonts w:ascii="Arial Narrow" w:hAnsi="Arial Narrow" w:cs="Arial Narrow"/>
          <w:sz w:val="20"/>
          <w:szCs w:val="20"/>
        </w:rPr>
        <w:t>warunkami realizacji projektu</w:t>
      </w:r>
      <w:r w:rsidRPr="009A4DA8">
        <w:rPr>
          <w:rFonts w:ascii="Arial Narrow" w:hAnsi="Arial Narrow" w:cs="Arial Narrow"/>
          <w:color w:val="19161B"/>
          <w:sz w:val="20"/>
          <w:szCs w:val="20"/>
        </w:rPr>
        <w:t>,</w:t>
      </w:r>
    </w:p>
    <w:p w:rsidR="006A0077" w:rsidRPr="009A4DA8" w:rsidRDefault="006A0077" w:rsidP="006A0077">
      <w:pPr>
        <w:numPr>
          <w:ilvl w:val="0"/>
          <w:numId w:val="54"/>
        </w:numPr>
        <w:tabs>
          <w:tab w:val="left" w:pos="720"/>
        </w:tabs>
        <w:suppressAutoHyphens/>
        <w:autoSpaceDE w:val="0"/>
        <w:spacing w:after="0" w:line="240" w:lineRule="auto"/>
        <w:jc w:val="both"/>
        <w:textAlignment w:val="baseline"/>
        <w:rPr>
          <w:rFonts w:ascii="Arial Narrow" w:hAnsi="Arial Narrow" w:cs="Arial Narrow"/>
          <w:color w:val="19161B"/>
          <w:sz w:val="20"/>
          <w:szCs w:val="20"/>
        </w:rPr>
      </w:pPr>
      <w:r w:rsidRPr="009A4DA8">
        <w:rPr>
          <w:rFonts w:ascii="Arial Narrow" w:hAnsi="Arial Narrow" w:cs="Arial Narrow"/>
          <w:color w:val="19161B"/>
          <w:sz w:val="20"/>
          <w:szCs w:val="20"/>
        </w:rPr>
        <w:t xml:space="preserve"> utrudniania kontroli realizacji Projektu, uniemożliwienia przeprowadzenia kontroli lub odmowy poddania się czynnościom kontrolnym,</w:t>
      </w:r>
    </w:p>
    <w:p w:rsidR="006A0077" w:rsidRPr="009A4DA8" w:rsidRDefault="006A0077" w:rsidP="006A0077">
      <w:pPr>
        <w:numPr>
          <w:ilvl w:val="0"/>
          <w:numId w:val="54"/>
        </w:numPr>
        <w:tabs>
          <w:tab w:val="left" w:pos="720"/>
        </w:tabs>
        <w:autoSpaceDE w:val="0"/>
        <w:spacing w:after="0" w:line="240" w:lineRule="auto"/>
        <w:jc w:val="both"/>
        <w:textAlignment w:val="baseline"/>
        <w:rPr>
          <w:rStyle w:val="Domylnaczcionkaakapitu3"/>
          <w:rFonts w:ascii="Arial Narrow" w:hAnsi="Arial Narrow" w:cs="Arial Narrow"/>
          <w:sz w:val="20"/>
          <w:szCs w:val="20"/>
        </w:rPr>
      </w:pPr>
      <w:r w:rsidRPr="009A4DA8">
        <w:rPr>
          <w:rFonts w:ascii="Arial Narrow" w:hAnsi="Arial Narrow" w:cs="Arial Narrow"/>
          <w:color w:val="19161B"/>
          <w:sz w:val="20"/>
          <w:szCs w:val="20"/>
        </w:rPr>
        <w:t xml:space="preserve"> dokumentowania realizacji Projektu niezgodnie z postanowieniami niniejszych </w:t>
      </w:r>
      <w:r w:rsidRPr="009A4DA8">
        <w:rPr>
          <w:rFonts w:ascii="Arial Narrow" w:hAnsi="Arial Narrow" w:cs="Arial Narrow"/>
          <w:sz w:val="20"/>
          <w:szCs w:val="20"/>
        </w:rPr>
        <w:t>warunków realizacji projektu</w:t>
      </w:r>
      <w:r w:rsidRPr="009A4DA8">
        <w:rPr>
          <w:rFonts w:ascii="Arial Narrow" w:hAnsi="Arial Narrow" w:cs="Arial Narrow"/>
          <w:color w:val="19161B"/>
          <w:sz w:val="20"/>
          <w:szCs w:val="20"/>
        </w:rPr>
        <w:t>,</w:t>
      </w:r>
    </w:p>
    <w:p w:rsidR="006A0077" w:rsidRPr="009A4DA8" w:rsidRDefault="006A0077" w:rsidP="006A0077">
      <w:pPr>
        <w:tabs>
          <w:tab w:val="left" w:pos="720"/>
        </w:tabs>
        <w:autoSpaceDE w:val="0"/>
        <w:spacing w:after="0" w:line="240" w:lineRule="auto"/>
        <w:jc w:val="both"/>
        <w:rPr>
          <w:rFonts w:ascii="Arial Narrow" w:hAnsi="Arial Narrow" w:cs="Arial Narrow"/>
          <w:color w:val="19161B"/>
          <w:sz w:val="20"/>
          <w:szCs w:val="20"/>
        </w:rPr>
      </w:pPr>
      <w:r w:rsidRPr="009A4DA8">
        <w:rPr>
          <w:rStyle w:val="Domylnaczcionkaakapitu3"/>
          <w:rFonts w:ascii="Arial Narrow" w:hAnsi="Arial Narrow" w:cs="Arial Narrow"/>
          <w:sz w:val="20"/>
          <w:szCs w:val="20"/>
        </w:rPr>
        <w:t xml:space="preserve">e) zwrócenia się do ministra właściwego ds. rozwoju regionalnego z wnioskiem o interpretację, zgodnie z </w:t>
      </w:r>
      <w:r w:rsidRPr="009A4DA8">
        <w:rPr>
          <w:rStyle w:val="Domylnaczcionkaakapitu3"/>
          <w:rFonts w:ascii="Arial Narrow" w:hAnsi="Arial Narrow" w:cs="Segoe UI"/>
          <w:sz w:val="20"/>
          <w:szCs w:val="20"/>
        </w:rPr>
        <w:t>§</w:t>
      </w:r>
      <w:r w:rsidRPr="009A4DA8">
        <w:rPr>
          <w:rStyle w:val="Domylnaczcionkaakapitu3"/>
          <w:rFonts w:ascii="Arial Narrow" w:hAnsi="Arial Narrow" w:cs="Arial Narrow"/>
          <w:sz w:val="20"/>
          <w:szCs w:val="20"/>
        </w:rPr>
        <w:t xml:space="preserve"> 4 ust. 10.</w:t>
      </w:r>
    </w:p>
    <w:p w:rsidR="006A0077" w:rsidRPr="009A4DA8" w:rsidRDefault="006A0077" w:rsidP="006A0077">
      <w:pPr>
        <w:pStyle w:val="Akapitzlist"/>
        <w:numPr>
          <w:ilvl w:val="0"/>
          <w:numId w:val="69"/>
        </w:numPr>
        <w:tabs>
          <w:tab w:val="left" w:pos="0"/>
          <w:tab w:val="left" w:pos="142"/>
        </w:tabs>
        <w:autoSpaceDE w:val="0"/>
        <w:ind w:left="0" w:firstLine="0"/>
        <w:jc w:val="both"/>
        <w:rPr>
          <w:rFonts w:ascii="Arial Narrow" w:hAnsi="Arial Narrow" w:cs="Arial Narrow"/>
          <w:color w:val="19161B"/>
        </w:rPr>
      </w:pPr>
      <w:r w:rsidRPr="009A4DA8">
        <w:rPr>
          <w:rFonts w:ascii="Arial Narrow" w:hAnsi="Arial Narrow" w:cs="Arial Narrow"/>
          <w:color w:val="19161B"/>
        </w:rPr>
        <w:t>Instytucja Zarządzająca informuje Beneficjenta pisemnie oraz za pośrednictwem SL2014 o zawieszeniu biegu terminu wypłaty transzy dofinansowania i jego przyczynach.</w:t>
      </w:r>
    </w:p>
    <w:p w:rsidR="006A0077" w:rsidRPr="009A4DA8" w:rsidRDefault="006A0077" w:rsidP="006A0077">
      <w:pPr>
        <w:pStyle w:val="Akapitzlist"/>
        <w:numPr>
          <w:ilvl w:val="0"/>
          <w:numId w:val="69"/>
        </w:numPr>
        <w:tabs>
          <w:tab w:val="left" w:pos="0"/>
          <w:tab w:val="left" w:pos="142"/>
        </w:tabs>
        <w:autoSpaceDE w:val="0"/>
        <w:ind w:left="0" w:firstLine="0"/>
        <w:jc w:val="both"/>
        <w:rPr>
          <w:rFonts w:ascii="Arial Narrow" w:hAnsi="Arial Narrow" w:cs="Arial Narrow"/>
          <w:color w:val="19161B"/>
        </w:rPr>
      </w:pPr>
      <w:r w:rsidRPr="009A4DA8">
        <w:rPr>
          <w:rFonts w:ascii="Arial Narrow" w:hAnsi="Arial Narrow" w:cs="Arial Narrow"/>
          <w:color w:val="19161B"/>
        </w:rPr>
        <w:t>Uruchomienie płatności następuje po ustaniu przeszkód, o których mowa w ust. 4.</w:t>
      </w:r>
    </w:p>
    <w:p w:rsidR="006A0077" w:rsidRPr="009A4DA8" w:rsidRDefault="006A0077" w:rsidP="006A0077">
      <w:pPr>
        <w:pStyle w:val="Akapitzlist"/>
        <w:numPr>
          <w:ilvl w:val="0"/>
          <w:numId w:val="69"/>
        </w:numPr>
        <w:tabs>
          <w:tab w:val="left" w:pos="0"/>
          <w:tab w:val="left" w:pos="142"/>
        </w:tabs>
        <w:autoSpaceDE w:val="0"/>
        <w:ind w:left="0" w:firstLine="0"/>
        <w:jc w:val="both"/>
        <w:rPr>
          <w:rFonts w:ascii="Arial Narrow" w:hAnsi="Arial Narrow" w:cs="Arial Narrow"/>
          <w:color w:val="19161B"/>
        </w:rPr>
      </w:pPr>
      <w:r w:rsidRPr="009A4DA8">
        <w:rPr>
          <w:rFonts w:ascii="Arial Narrow" w:hAnsi="Arial Narrow" w:cs="Arial Narrow"/>
          <w:color w:val="19161B"/>
        </w:rPr>
        <w:t>Fakt zawieszenia wypłaty transzy dofinansowania nie wpływa na obowiązek realizacji Projektu przez Beneficjenta.</w:t>
      </w:r>
    </w:p>
    <w:p w:rsidR="006A0077" w:rsidRPr="009A4DA8" w:rsidRDefault="006A0077" w:rsidP="006A0077">
      <w:pPr>
        <w:pStyle w:val="Akapitzlist"/>
        <w:numPr>
          <w:ilvl w:val="0"/>
          <w:numId w:val="69"/>
        </w:numPr>
        <w:tabs>
          <w:tab w:val="left" w:pos="0"/>
          <w:tab w:val="left" w:pos="142"/>
        </w:tabs>
        <w:autoSpaceDE w:val="0"/>
        <w:ind w:left="0" w:firstLine="0"/>
        <w:jc w:val="both"/>
        <w:rPr>
          <w:rFonts w:ascii="Arial Narrow" w:hAnsi="Arial Narrow" w:cs="Arial Narrow"/>
          <w:color w:val="19161B"/>
        </w:rPr>
      </w:pPr>
      <w:r w:rsidRPr="009A4DA8">
        <w:rPr>
          <w:rStyle w:val="Domylnaczcionkaakapitu3"/>
          <w:rFonts w:ascii="Arial Narrow" w:hAnsi="Arial Narrow" w:cs="Arial Narrow"/>
        </w:rPr>
        <w:t xml:space="preserve">Odsetki bankowe od przekazanych Beneficjentowi transz dofinansowania w formie zaliczek, są wykazywane we wniosku </w:t>
      </w:r>
      <w:r w:rsidRPr="009A4DA8">
        <w:rPr>
          <w:rStyle w:val="Domylnaczcionkaakapitu3"/>
          <w:rFonts w:ascii="Arial Narrow" w:hAnsi="Arial Narrow" w:cs="Arial Narrow"/>
        </w:rPr>
        <w:br/>
        <w:t xml:space="preserve">o płatność i podlegają zwrotowi na rachunek bankowy Instytucji Zarządzającej po zakończeniu kwartału (tj. w terminie </w:t>
      </w:r>
      <w:r w:rsidRPr="009A4DA8">
        <w:rPr>
          <w:rStyle w:val="Domylnaczcionkaakapitu3"/>
          <w:rFonts w:ascii="Arial Narrow" w:hAnsi="Arial Narrow" w:cs="Arial Narrow"/>
        </w:rPr>
        <w:br/>
        <w:t>do 10-tego dnia miesiąca następującego po zakończeniu danego kwartału) i na koniec realizacji projektu (tj. w terminie 30 dni od daty zakończenia realizacji projektu). Obowiązek ten nie dotyczy Beneficjentów, dla których odsetki stanowią dochód własny na mocy odrębnych przepisów prawa.</w:t>
      </w:r>
    </w:p>
    <w:p w:rsidR="006A0077" w:rsidRDefault="006A0077" w:rsidP="006A0077">
      <w:pPr>
        <w:autoSpaceDE w:val="0"/>
        <w:spacing w:after="0" w:line="240" w:lineRule="auto"/>
        <w:jc w:val="center"/>
        <w:rPr>
          <w:rFonts w:ascii="Arial Narrow" w:hAnsi="Arial Narrow" w:cs="Arial Narrow"/>
          <w:b/>
          <w:color w:val="000000"/>
          <w:sz w:val="20"/>
          <w:szCs w:val="20"/>
        </w:rPr>
      </w:pPr>
    </w:p>
    <w:p w:rsidR="006A0077" w:rsidRPr="009A4DA8" w:rsidRDefault="006A0077" w:rsidP="006A0077">
      <w:pPr>
        <w:autoSpaceDE w:val="0"/>
        <w:spacing w:after="0" w:line="240" w:lineRule="auto"/>
        <w:jc w:val="center"/>
        <w:rPr>
          <w:rFonts w:ascii="Arial Narrow" w:hAnsi="Arial Narrow" w:cs="Arial Narrow"/>
          <w:b/>
          <w:color w:val="000000"/>
          <w:sz w:val="20"/>
          <w:szCs w:val="20"/>
        </w:rPr>
      </w:pPr>
    </w:p>
    <w:p w:rsidR="006A0077" w:rsidRPr="009A4DA8" w:rsidRDefault="006A0077" w:rsidP="006A0077">
      <w:pPr>
        <w:autoSpaceDE w:val="0"/>
        <w:spacing w:after="0" w:line="240" w:lineRule="auto"/>
        <w:jc w:val="center"/>
        <w:rPr>
          <w:rFonts w:ascii="Arial Narrow" w:hAnsi="Arial Narrow" w:cs="Arial Narrow"/>
          <w:b/>
          <w:color w:val="000000"/>
          <w:sz w:val="20"/>
          <w:szCs w:val="20"/>
        </w:rPr>
      </w:pPr>
      <w:r w:rsidRPr="009A4DA8">
        <w:rPr>
          <w:rFonts w:ascii="Arial Narrow" w:hAnsi="Arial Narrow" w:cs="Arial Narrow"/>
          <w:b/>
          <w:color w:val="000000"/>
          <w:sz w:val="20"/>
          <w:szCs w:val="20"/>
        </w:rPr>
        <w:t>Wnioski o płatność</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765082" w:rsidRDefault="006A0077" w:rsidP="006A0077">
      <w:pPr>
        <w:autoSpaceDE w:val="0"/>
        <w:spacing w:after="0" w:line="240" w:lineRule="auto"/>
        <w:jc w:val="center"/>
        <w:rPr>
          <w:rFonts w:ascii="Arial Narrow" w:hAnsi="Arial Narrow" w:cs="Arial Narrow"/>
          <w:color w:val="000000"/>
          <w:sz w:val="20"/>
          <w:szCs w:val="20"/>
        </w:rPr>
      </w:pPr>
      <w:r w:rsidRPr="00765082">
        <w:rPr>
          <w:rFonts w:ascii="Arial Narrow" w:hAnsi="Arial Narrow" w:cs="Arial Narrow"/>
          <w:color w:val="000000"/>
          <w:sz w:val="20"/>
          <w:szCs w:val="20"/>
        </w:rPr>
        <w:t>§ 10.</w:t>
      </w:r>
    </w:p>
    <w:p w:rsidR="006A0077" w:rsidRPr="00765082" w:rsidRDefault="006A0077" w:rsidP="006A0077">
      <w:pPr>
        <w:autoSpaceDE w:val="0"/>
        <w:spacing w:after="0" w:line="240" w:lineRule="auto"/>
        <w:jc w:val="both"/>
        <w:rPr>
          <w:rFonts w:ascii="Arial Narrow" w:hAnsi="Arial Narrow" w:cs="Arial Narrow"/>
          <w:color w:val="000000"/>
          <w:sz w:val="20"/>
          <w:szCs w:val="20"/>
        </w:rPr>
      </w:pP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1.Beneficjent zobowiązany jest do składania wniosków o płatność, w ramach których:</w:t>
      </w: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a) wnioskuje o przekazanie dofinansowania w formie zaliczki lub refundacji;</w:t>
      </w: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b) wykazuje wydatki poniesione na realizację projektu;</w:t>
      </w: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 xml:space="preserve">c) przekazuje informację o postępie realizacji projektu. </w:t>
      </w:r>
    </w:p>
    <w:p w:rsidR="006A0077" w:rsidRPr="00765082" w:rsidRDefault="006A0077" w:rsidP="006A0077">
      <w:pPr>
        <w:autoSpaceDE w:val="0"/>
        <w:spacing w:before="60"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lastRenderedPageBreak/>
        <w:t>2. Beneficjent ma obowiązek pokrycia każdego wydatku związanego z realizacją Projektu w montażu finansowym określonym w § 2 ust. 1 warunków realizacji projektu. W przypadku braku możliwości rozliczenia wydatków w montażu określonym w zdaniu poprzednim, Beneficjent ma obowiązek zachowania tego montażu we wniosku o płatność.</w:t>
      </w: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 xml:space="preserve">3. Wzór wniosku o płatność określają Wytyczne w zakresie warunków gromadzenia i przekazywania danych w postaci elektronicznej na lata 2014-2020 a w formie edytowalnej wzór opublikowany jest na stronie internetowej: </w:t>
      </w:r>
      <w:hyperlink r:id="rId9" w:history="1">
        <w:r w:rsidRPr="00765082">
          <w:rPr>
            <w:rStyle w:val="Hipercze"/>
            <w:rFonts w:ascii="Arial Narrow" w:hAnsi="Arial Narrow" w:cs="Arial Narrow"/>
            <w:sz w:val="20"/>
            <w:szCs w:val="20"/>
          </w:rPr>
          <w:t>www.rpo.lodzkie.pl</w:t>
        </w:r>
      </w:hyperlink>
      <w:r w:rsidRPr="00765082">
        <w:rPr>
          <w:rFonts w:ascii="Arial Narrow" w:hAnsi="Arial Narrow" w:cs="Arial Narrow"/>
          <w:color w:val="000000"/>
          <w:sz w:val="20"/>
          <w:szCs w:val="20"/>
        </w:rPr>
        <w:t>.</w:t>
      </w:r>
    </w:p>
    <w:p w:rsidR="006A0077" w:rsidRPr="00765082" w:rsidRDefault="006A0077" w:rsidP="006A0077">
      <w:pPr>
        <w:autoSpaceDE w:val="0"/>
        <w:spacing w:after="0"/>
        <w:jc w:val="both"/>
        <w:rPr>
          <w:rFonts w:ascii="Arial Narrow" w:hAnsi="Arial Narrow" w:cs="Arial Narrow"/>
          <w:color w:val="000000"/>
          <w:sz w:val="20"/>
          <w:szCs w:val="20"/>
        </w:rPr>
      </w:pPr>
      <w:r w:rsidRPr="00765082">
        <w:rPr>
          <w:rFonts w:ascii="Arial Narrow" w:hAnsi="Arial Narrow" w:cs="Arial Narrow"/>
          <w:color w:val="000000"/>
          <w:sz w:val="20"/>
          <w:szCs w:val="20"/>
        </w:rPr>
        <w:t>4. Jeden wniosek o płatność może spełniać kilka funkcji, o których mowa w ust. 1</w:t>
      </w:r>
    </w:p>
    <w:p w:rsidR="006A0077" w:rsidRPr="00765082" w:rsidRDefault="006A0077" w:rsidP="006A0077">
      <w:pPr>
        <w:autoSpaceDE w:val="0"/>
        <w:spacing w:after="0"/>
        <w:jc w:val="both"/>
      </w:pPr>
      <w:r w:rsidRPr="00765082">
        <w:rPr>
          <w:rFonts w:ascii="Arial Narrow" w:hAnsi="Arial Narrow" w:cs="Arial Narrow"/>
          <w:color w:val="000000"/>
          <w:sz w:val="20"/>
          <w:szCs w:val="20"/>
        </w:rPr>
        <w:t>5. Beneficjent składa pierwszy wniosek o płatność, będący podstawą wypłaty pierwszej transzy dofinansowania, w terminie określonym w harmonogramie płatności, o którym mowa w § 8 ust. 3 i 4.</w:t>
      </w:r>
    </w:p>
    <w:p w:rsidR="006A0077" w:rsidRPr="00765082"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765082">
        <w:rPr>
          <w:rStyle w:val="Domylnaczcionkaakapitu1"/>
          <w:rFonts w:ascii="Arial Narrow" w:hAnsi="Arial Narrow" w:cs="Arial Narrow"/>
          <w:color w:val="000000"/>
          <w:sz w:val="20"/>
          <w:szCs w:val="20"/>
        </w:rPr>
        <w:t>6. Beneficjent składa drugi i kolejne wnioski o płatność zgodnie z harmonogramem płatności,</w:t>
      </w:r>
      <w:r>
        <w:rPr>
          <w:rStyle w:val="Domylnaczcionkaakapitu1"/>
          <w:rFonts w:ascii="Arial Narrow" w:hAnsi="Arial Narrow" w:cs="Arial Narrow"/>
          <w:color w:val="000000"/>
          <w:sz w:val="20"/>
          <w:szCs w:val="20"/>
        </w:rPr>
        <w:t xml:space="preserve"> </w:t>
      </w:r>
      <w:r w:rsidRPr="00765082">
        <w:rPr>
          <w:rStyle w:val="Domylnaczcionkaakapitu1"/>
          <w:rFonts w:ascii="Arial Narrow" w:hAnsi="Arial Narrow" w:cs="Arial Narrow"/>
          <w:color w:val="000000"/>
          <w:sz w:val="20"/>
          <w:szCs w:val="20"/>
        </w:rPr>
        <w:t>o którym mowa w § 8 ust. 3 i 4, ale nie później niż w terminie 30 dni od otrzymania poprzedniej transzy dofinansowania.</w:t>
      </w:r>
    </w:p>
    <w:p w:rsidR="006A0077" w:rsidRPr="00765082"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765082">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rsidR="006A0077" w:rsidRPr="00765082" w:rsidRDefault="006A0077" w:rsidP="006A0077">
      <w:pPr>
        <w:spacing w:after="0" w:line="240" w:lineRule="auto"/>
        <w:jc w:val="both"/>
        <w:rPr>
          <w:rFonts w:ascii="Arial Narrow" w:hAnsi="Arial Narrow" w:cs="Arial Narrow"/>
          <w:sz w:val="20"/>
          <w:szCs w:val="20"/>
        </w:rPr>
      </w:pPr>
      <w:r w:rsidRPr="00765082">
        <w:rPr>
          <w:rStyle w:val="Domylnaczcionkaakapitu1"/>
          <w:rFonts w:ascii="Arial Narrow" w:hAnsi="Arial Narrow" w:cs="Arial Narrow"/>
          <w:color w:val="000000"/>
          <w:sz w:val="20"/>
          <w:szCs w:val="20"/>
        </w:rPr>
        <w:t xml:space="preserve">8. </w:t>
      </w:r>
      <w:r w:rsidRPr="00765082">
        <w:rPr>
          <w:rFonts w:ascii="Arial Narrow" w:hAnsi="Arial Narrow" w:cs="Arial Narrow"/>
          <w:sz w:val="20"/>
          <w:szCs w:val="20"/>
        </w:rPr>
        <w:t xml:space="preserve">W przypadku gdy wobec </w:t>
      </w:r>
      <w:r w:rsidRPr="007F4897">
        <w:rPr>
          <w:rFonts w:ascii="Arial Narrow" w:hAnsi="Arial Narrow" w:cs="Arial Narrow"/>
          <w:sz w:val="20"/>
          <w:szCs w:val="20"/>
        </w:rPr>
        <w:t>beneficjenta</w:t>
      </w:r>
      <w:r w:rsidRPr="00765082">
        <w:rPr>
          <w:rFonts w:ascii="Arial Narrow" w:hAnsi="Arial Narrow" w:cs="Arial Narrow"/>
          <w:sz w:val="20"/>
          <w:szCs w:val="20"/>
        </w:rPr>
        <w:t xml:space="preserve"> rozpoczęły swój bieg terminy do złożenia wniosku o płatność w związku z</w:t>
      </w:r>
      <w:r>
        <w:rPr>
          <w:rFonts w:ascii="Arial Narrow" w:hAnsi="Arial Narrow" w:cs="Arial Narrow"/>
          <w:sz w:val="20"/>
          <w:szCs w:val="20"/>
        </w:rPr>
        <w:t xml:space="preserve"> </w:t>
      </w:r>
      <w:r w:rsidRPr="00765082">
        <w:rPr>
          <w:rFonts w:ascii="Arial Narrow" w:hAnsi="Arial Narrow" w:cs="Arial Narrow"/>
          <w:sz w:val="20"/>
          <w:szCs w:val="20"/>
        </w:rPr>
        <w:t>przekazaną zaliczką oraz wniosku o płatność w związku z zakończeniem terminu realizacji projektu, Beneficjent ma obowiązek złożyć jeden wniosek spełniający obie funkcje w terminie, który wcześniej przypada.</w:t>
      </w:r>
    </w:p>
    <w:p w:rsidR="006A0077" w:rsidRPr="00765082" w:rsidRDefault="006A0077" w:rsidP="006A0077">
      <w:pPr>
        <w:spacing w:after="0" w:line="240" w:lineRule="auto"/>
        <w:jc w:val="both"/>
        <w:rPr>
          <w:rFonts w:ascii="Arial Narrow" w:hAnsi="Arial Narrow" w:cs="Arial Narrow"/>
          <w:color w:val="000000"/>
          <w:sz w:val="20"/>
          <w:szCs w:val="20"/>
        </w:rPr>
      </w:pPr>
      <w:r w:rsidRPr="00765082">
        <w:rPr>
          <w:rFonts w:ascii="Arial Narrow" w:hAnsi="Arial Narrow" w:cs="Arial Narrow"/>
          <w:sz w:val="20"/>
          <w:szCs w:val="20"/>
        </w:rPr>
        <w:t xml:space="preserve">9. </w:t>
      </w:r>
      <w:r w:rsidRPr="00765082">
        <w:rPr>
          <w:rStyle w:val="Domylnaczcionkaakapitu1"/>
          <w:rFonts w:ascii="Arial Narrow" w:hAnsi="Arial Narrow" w:cs="Arial Narrow"/>
          <w:color w:val="000000"/>
          <w:sz w:val="20"/>
          <w:szCs w:val="20"/>
        </w:rPr>
        <w:t>Wniosek o płatność pełniący funkcję</w:t>
      </w:r>
      <w:r>
        <w:rPr>
          <w:rStyle w:val="Domylnaczcionkaakapitu1"/>
          <w:rFonts w:ascii="Arial Narrow" w:hAnsi="Arial Narrow" w:cs="Arial Narrow"/>
          <w:color w:val="000000"/>
          <w:sz w:val="20"/>
          <w:szCs w:val="20"/>
        </w:rPr>
        <w:t xml:space="preserve"> </w:t>
      </w:r>
      <w:r w:rsidRPr="00765082">
        <w:rPr>
          <w:rStyle w:val="Domylnaczcionkaakapitu1"/>
          <w:rFonts w:ascii="Arial Narrow" w:hAnsi="Arial Narrow" w:cs="Arial Narrow"/>
          <w:color w:val="000000"/>
          <w:sz w:val="20"/>
          <w:szCs w:val="20"/>
        </w:rPr>
        <w:t xml:space="preserve">sprawozdawczą czyli przekazujący postępy z realizacji projektu jest składany </w:t>
      </w:r>
      <w:r w:rsidRPr="00765082">
        <w:rPr>
          <w:rStyle w:val="Domylnaczcionkaakapitu1"/>
          <w:rFonts w:ascii="Arial Narrow" w:hAnsi="Arial Narrow" w:cs="Arial Narrow"/>
          <w:color w:val="000000"/>
          <w:sz w:val="20"/>
          <w:szCs w:val="20"/>
        </w:rPr>
        <w:br/>
        <w:t>na zasadach i terminach określonych w § 5 ust. 1</w:t>
      </w:r>
      <w:r w:rsidRPr="00765082">
        <w:rPr>
          <w:rFonts w:ascii="Arial Narrow" w:hAnsi="Arial Narrow"/>
          <w:sz w:val="20"/>
          <w:szCs w:val="20"/>
        </w:rPr>
        <w:t>.</w:t>
      </w:r>
    </w:p>
    <w:p w:rsidR="006A0077" w:rsidRPr="00765082" w:rsidRDefault="006A0077" w:rsidP="006A0077">
      <w:pPr>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 xml:space="preserve">10. W przypadku niezłożenia wniosku o płatność na kwotę stanowiącą 80% łącznej kwoty przekazanych wcześniej transz dofinansowania lub w terminie 14 dni od dnia </w:t>
      </w:r>
      <w:r>
        <w:rPr>
          <w:rFonts w:ascii="Arial Narrow" w:hAnsi="Arial Narrow" w:cs="Arial Narrow"/>
          <w:color w:val="000000"/>
          <w:sz w:val="20"/>
          <w:szCs w:val="20"/>
        </w:rPr>
        <w:t>upływu</w:t>
      </w:r>
      <w:r w:rsidRPr="00765082">
        <w:rPr>
          <w:rFonts w:ascii="Arial Narrow" w:hAnsi="Arial Narrow" w:cs="Arial Narrow"/>
          <w:color w:val="000000"/>
          <w:sz w:val="20"/>
          <w:szCs w:val="20"/>
        </w:rPr>
        <w:t xml:space="preserve"> terminu określonego</w:t>
      </w:r>
      <w:r>
        <w:rPr>
          <w:rFonts w:ascii="Arial Narrow" w:hAnsi="Arial Narrow" w:cs="Arial Narrow"/>
          <w:color w:val="000000"/>
          <w:sz w:val="20"/>
          <w:szCs w:val="20"/>
        </w:rPr>
        <w:t xml:space="preserve"> </w:t>
      </w:r>
      <w:r w:rsidRPr="00765082">
        <w:rPr>
          <w:rFonts w:ascii="Arial Narrow" w:hAnsi="Arial Narrow" w:cs="Arial Narrow"/>
          <w:color w:val="000000"/>
          <w:sz w:val="20"/>
          <w:szCs w:val="20"/>
        </w:rPr>
        <w:t>w ust. 6</w:t>
      </w:r>
      <w:r w:rsidRPr="007F4897">
        <w:rPr>
          <w:rFonts w:ascii="Arial Narrow" w:hAnsi="Arial Narrow" w:cs="Arial Narrow"/>
          <w:color w:val="000000"/>
          <w:sz w:val="20"/>
          <w:szCs w:val="20"/>
        </w:rPr>
        <w:t xml:space="preserve"> - </w:t>
      </w:r>
      <w:r w:rsidRPr="00765082">
        <w:rPr>
          <w:rFonts w:ascii="Arial Narrow" w:hAnsi="Arial Narrow" w:cs="Arial Narrow"/>
          <w:color w:val="000000"/>
          <w:sz w:val="20"/>
          <w:szCs w:val="20"/>
        </w:rPr>
        <w:t>8 od środków pozostałych do rozliczenia, przekazanych w ramach zaliczki, nalicza się odsetki jak dla zaległości podatkowych, liczone od dnia przekazania środków</w:t>
      </w:r>
      <w:r>
        <w:rPr>
          <w:rFonts w:ascii="Arial Narrow" w:hAnsi="Arial Narrow" w:cs="Arial Narrow"/>
          <w:color w:val="000000"/>
          <w:sz w:val="20"/>
          <w:szCs w:val="20"/>
        </w:rPr>
        <w:t xml:space="preserve"> </w:t>
      </w:r>
      <w:r w:rsidRPr="00765082">
        <w:rPr>
          <w:rFonts w:ascii="Arial Narrow" w:hAnsi="Arial Narrow" w:cs="Arial Narrow"/>
          <w:color w:val="000000"/>
          <w:sz w:val="20"/>
          <w:szCs w:val="20"/>
        </w:rPr>
        <w:t>tj. od dnia obciążenia rachunku bankowego IZ/BGK, do dnia złożenia wniosku o płatność rozliczającego zaliczkę.</w:t>
      </w:r>
    </w:p>
    <w:p w:rsidR="006A0077" w:rsidRPr="00765082" w:rsidRDefault="006A0077" w:rsidP="006A0077">
      <w:pPr>
        <w:keepNext/>
        <w:keepLines/>
        <w:autoSpaceDE w:val="0"/>
        <w:spacing w:after="0" w:line="240" w:lineRule="auto"/>
        <w:jc w:val="both"/>
        <w:rPr>
          <w:rFonts w:ascii="Arial Narrow" w:hAnsi="Arial Narrow" w:cs="Arial Narrow"/>
          <w:color w:val="000000"/>
          <w:sz w:val="20"/>
          <w:szCs w:val="20"/>
        </w:rPr>
      </w:pPr>
      <w:r w:rsidRPr="00765082">
        <w:rPr>
          <w:rFonts w:ascii="Arial Narrow" w:hAnsi="Arial Narrow" w:cs="Arial Narrow"/>
          <w:color w:val="000000"/>
          <w:sz w:val="20"/>
          <w:szCs w:val="20"/>
        </w:rPr>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rsidR="006A0077" w:rsidRPr="00765082" w:rsidRDefault="006A0077" w:rsidP="006A0077">
      <w:pPr>
        <w:keepNext/>
        <w:keepLines/>
        <w:autoSpaceDE w:val="0"/>
        <w:spacing w:after="0" w:line="240" w:lineRule="auto"/>
        <w:jc w:val="both"/>
        <w:rPr>
          <w:rStyle w:val="Domylnaczcionkaakapitu3"/>
          <w:rFonts w:ascii="Arial Narrow" w:hAnsi="Arial Narrow" w:cs="Arial Narrow"/>
          <w:color w:val="000000"/>
          <w:sz w:val="20"/>
          <w:szCs w:val="20"/>
        </w:rPr>
      </w:pPr>
      <w:r w:rsidRPr="00765082">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rsidR="006A0077" w:rsidRPr="00765082" w:rsidRDefault="006A0077" w:rsidP="006A0077">
      <w:pPr>
        <w:keepNext/>
        <w:keepLines/>
        <w:autoSpaceDE w:val="0"/>
        <w:spacing w:after="0" w:line="240" w:lineRule="auto"/>
        <w:jc w:val="both"/>
        <w:rPr>
          <w:rFonts w:ascii="Arial Narrow" w:hAnsi="Arial Narrow" w:cs="Arial Narrow"/>
          <w:color w:val="000000"/>
          <w:sz w:val="20"/>
          <w:szCs w:val="20"/>
        </w:rPr>
      </w:pPr>
      <w:r w:rsidRPr="00765082">
        <w:rPr>
          <w:rStyle w:val="Domylnaczcionkaakapitu3"/>
          <w:rFonts w:ascii="Arial Narrow" w:hAnsi="Arial Narrow" w:cs="Arial Narrow"/>
          <w:color w:val="000000"/>
          <w:sz w:val="20"/>
          <w:szCs w:val="20"/>
        </w:rPr>
        <w:t>13. Beneficjent przedkłada wniosek o płatność oraz dokumenty niezbędne do rozliczenia projektu za pośrednictwem SL2014, chyba że z przyczyn technicznych nie jest to możliwe. W takim przypadku stosuje się § 16 ust. 8.</w:t>
      </w:r>
    </w:p>
    <w:p w:rsidR="006A0077" w:rsidRPr="00765082" w:rsidRDefault="006A0077" w:rsidP="006A0077">
      <w:pPr>
        <w:keepNext/>
        <w:keepLines/>
        <w:autoSpaceDE w:val="0"/>
        <w:spacing w:after="0" w:line="240" w:lineRule="auto"/>
        <w:jc w:val="both"/>
        <w:rPr>
          <w:rFonts w:ascii="Arial Narrow" w:hAnsi="Arial Narrow" w:cs="Arial Narrow"/>
          <w:color w:val="000000"/>
          <w:sz w:val="20"/>
          <w:szCs w:val="20"/>
        </w:rPr>
      </w:pPr>
      <w:r w:rsidRPr="00765082">
        <w:rPr>
          <w:rStyle w:val="Domylnaczcionkaakapitu3"/>
          <w:rFonts w:ascii="Arial Narrow" w:hAnsi="Arial Narrow" w:cs="Arial Narrow"/>
          <w:color w:val="000000"/>
          <w:sz w:val="20"/>
          <w:szCs w:val="20"/>
        </w:rPr>
        <w:t>14. Beneficjent zobowiązuje się</w:t>
      </w:r>
      <w:r>
        <w:rPr>
          <w:rStyle w:val="Domylnaczcionkaakapitu3"/>
          <w:rFonts w:ascii="Arial Narrow" w:hAnsi="Arial Narrow" w:cs="Arial Narrow"/>
          <w:color w:val="000000"/>
          <w:sz w:val="20"/>
          <w:szCs w:val="20"/>
        </w:rPr>
        <w:t xml:space="preserve"> </w:t>
      </w:r>
      <w:r w:rsidRPr="00765082">
        <w:rPr>
          <w:rStyle w:val="Domylnaczcionkaakapitu3"/>
          <w:rFonts w:ascii="Arial Narrow" w:hAnsi="Arial Narrow" w:cs="Arial Narrow"/>
          <w:color w:val="000000"/>
          <w:sz w:val="20"/>
          <w:szCs w:val="20"/>
        </w:rPr>
        <w:t>wraz z każdym wnioskiem o płatność do przesłania za pomocą systemu SL2014 skanów dokumentów potwierdzających fakt poniesienia przez niego kosztów/wydatków (w tym odbiór/wykonanie prac),</w:t>
      </w:r>
      <w:r w:rsidRPr="007F4897">
        <w:rPr>
          <w:rStyle w:val="Domylnaczcionkaakapitu3"/>
          <w:rFonts w:ascii="Arial Narrow" w:hAnsi="Arial Narrow" w:cs="Arial Narrow"/>
          <w:color w:val="000000"/>
          <w:sz w:val="20"/>
          <w:szCs w:val="20"/>
        </w:rPr>
        <w:br/>
      </w:r>
      <w:r w:rsidRPr="00765082">
        <w:rPr>
          <w:rStyle w:val="Domylnaczcionkaakapitu3"/>
          <w:rFonts w:ascii="Arial Narrow" w:hAnsi="Arial Narrow" w:cs="Arial Narrow"/>
          <w:color w:val="000000"/>
          <w:sz w:val="20"/>
          <w:szCs w:val="20"/>
        </w:rPr>
        <w:t>w</w:t>
      </w:r>
      <w:r>
        <w:rPr>
          <w:rStyle w:val="Domylnaczcionkaakapitu3"/>
          <w:rFonts w:ascii="Arial Narrow" w:hAnsi="Arial Narrow" w:cs="Arial Narrow"/>
          <w:color w:val="000000"/>
          <w:sz w:val="20"/>
          <w:szCs w:val="20"/>
        </w:rPr>
        <w:t xml:space="preserve"> </w:t>
      </w:r>
      <w:r w:rsidRPr="00765082">
        <w:rPr>
          <w:rStyle w:val="Domylnaczcionkaakapitu3"/>
          <w:rFonts w:ascii="Arial Narrow" w:hAnsi="Arial Narrow" w:cs="Arial Narrow"/>
          <w:color w:val="000000"/>
          <w:sz w:val="20"/>
          <w:szCs w:val="20"/>
        </w:rPr>
        <w:t>szczególności:</w:t>
      </w:r>
    </w:p>
    <w:p w:rsidR="006A0077" w:rsidRPr="00765082" w:rsidRDefault="006A0077" w:rsidP="006A0077">
      <w:pPr>
        <w:keepNext/>
        <w:keepLines/>
        <w:numPr>
          <w:ilvl w:val="0"/>
          <w:numId w:val="55"/>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765082">
        <w:rPr>
          <w:rFonts w:ascii="Arial Narrow" w:hAnsi="Arial Narrow" w:cs="Arial Narrow"/>
          <w:color w:val="000000"/>
          <w:sz w:val="20"/>
          <w:szCs w:val="20"/>
        </w:rPr>
        <w:t>faktur lub dokumentów księgowych o równoważnej wartości dowodowej</w:t>
      </w:r>
      <w:r w:rsidRPr="007F4897">
        <w:rPr>
          <w:rFonts w:ascii="Arial Narrow" w:hAnsi="Arial Narrow" w:cs="Arial Narrow"/>
          <w:color w:val="000000"/>
          <w:sz w:val="20"/>
          <w:szCs w:val="20"/>
        </w:rPr>
        <w:t>,</w:t>
      </w:r>
      <w:r w:rsidRPr="00765082">
        <w:rPr>
          <w:rFonts w:ascii="Arial Narrow" w:hAnsi="Arial Narrow" w:cs="Arial Narrow"/>
          <w:color w:val="000000"/>
          <w:sz w:val="20"/>
          <w:szCs w:val="20"/>
        </w:rPr>
        <w:t xml:space="preserve"> wraz z dowodami zapłaty,</w:t>
      </w:r>
    </w:p>
    <w:p w:rsidR="006A0077" w:rsidRPr="00765082" w:rsidRDefault="006A0077" w:rsidP="006A0077">
      <w:pPr>
        <w:keepNext/>
        <w:keepLines/>
        <w:numPr>
          <w:ilvl w:val="0"/>
          <w:numId w:val="55"/>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765082">
        <w:rPr>
          <w:rFonts w:ascii="Arial Narrow" w:hAnsi="Arial Narrow" w:cs="Arial Narrow"/>
          <w:color w:val="000000"/>
          <w:sz w:val="20"/>
          <w:szCs w:val="20"/>
        </w:rPr>
        <w:t xml:space="preserve">innych dokumentów (jeżeli poniesione wydatki nie mogą być potwierdzone fakturami lub dokumentami księgowymi </w:t>
      </w:r>
      <w:r w:rsidRPr="00765082">
        <w:rPr>
          <w:rFonts w:ascii="Arial Narrow" w:hAnsi="Arial Narrow" w:cs="Arial Narrow"/>
          <w:color w:val="000000"/>
          <w:sz w:val="20"/>
          <w:szCs w:val="20"/>
        </w:rPr>
        <w:br/>
        <w:t>o równoważnej wartości dowodowej),</w:t>
      </w:r>
    </w:p>
    <w:p w:rsidR="006A0077" w:rsidRPr="00765082" w:rsidRDefault="006A0077" w:rsidP="006A0077">
      <w:pPr>
        <w:keepNext/>
        <w:keepLines/>
        <w:numPr>
          <w:ilvl w:val="0"/>
          <w:numId w:val="55"/>
        </w:numPr>
        <w:tabs>
          <w:tab w:val="left" w:pos="0"/>
          <w:tab w:val="left" w:pos="720"/>
        </w:tabs>
        <w:suppressAutoHyphens/>
        <w:autoSpaceDE w:val="0"/>
        <w:spacing w:after="0" w:line="240" w:lineRule="auto"/>
        <w:jc w:val="both"/>
        <w:textAlignment w:val="baseline"/>
        <w:rPr>
          <w:rFonts w:ascii="Arial Narrow" w:hAnsi="Arial Narrow" w:cs="Arial Narrow"/>
          <w:color w:val="000000"/>
          <w:sz w:val="20"/>
          <w:szCs w:val="20"/>
        </w:rPr>
      </w:pPr>
      <w:r w:rsidRPr="00765082">
        <w:rPr>
          <w:rFonts w:ascii="Arial Narrow" w:hAnsi="Arial Narrow" w:cs="Arial Narrow"/>
          <w:color w:val="000000"/>
          <w:sz w:val="20"/>
          <w:szCs w:val="20"/>
        </w:rPr>
        <w:t>umów, zleceń, protokołów odbioru i innych dokumentów stanowiących podstawę poniesienia wydatków;</w:t>
      </w:r>
    </w:p>
    <w:p w:rsidR="006A0077" w:rsidRPr="00765082" w:rsidRDefault="006A0077" w:rsidP="006A0077">
      <w:pPr>
        <w:keepNext/>
        <w:keepLines/>
        <w:numPr>
          <w:ilvl w:val="0"/>
          <w:numId w:val="55"/>
        </w:numPr>
        <w:tabs>
          <w:tab w:val="left" w:pos="0"/>
          <w:tab w:val="left" w:pos="720"/>
        </w:tabs>
        <w:suppressAutoHyphens/>
        <w:autoSpaceDE w:val="0"/>
        <w:spacing w:after="0" w:line="240" w:lineRule="auto"/>
        <w:jc w:val="both"/>
        <w:textAlignment w:val="baseline"/>
        <w:rPr>
          <w:rStyle w:val="Domylnaczcionkaakapitu1"/>
          <w:rFonts w:ascii="Arial Narrow" w:hAnsi="Arial Narrow" w:cs="Arial Narrow"/>
          <w:color w:val="000000"/>
          <w:sz w:val="20"/>
          <w:szCs w:val="20"/>
        </w:rPr>
      </w:pPr>
      <w:r w:rsidRPr="00765082">
        <w:rPr>
          <w:rFonts w:ascii="Arial Narrow" w:hAnsi="Arial Narrow" w:cs="Arial Narrow"/>
          <w:color w:val="000000"/>
          <w:sz w:val="20"/>
          <w:szCs w:val="20"/>
        </w:rPr>
        <w:t>innych dokumentów umożliwiających stwierdzenie, że wydatek jest kwalifikowalny, których przedłożenia zażądać może Instytucja Zarządzająca.</w:t>
      </w:r>
    </w:p>
    <w:p w:rsidR="006A0077" w:rsidRDefault="006A0077" w:rsidP="006A0077">
      <w:pPr>
        <w:spacing w:before="60" w:after="0" w:line="240" w:lineRule="auto"/>
        <w:jc w:val="both"/>
        <w:rPr>
          <w:rStyle w:val="Domylnaczcionkaakapitu1"/>
          <w:rFonts w:ascii="Arial Narrow" w:hAnsi="Arial Narrow"/>
          <w:color w:val="000000"/>
          <w:sz w:val="20"/>
        </w:rPr>
      </w:pPr>
      <w:r w:rsidRPr="00765082">
        <w:rPr>
          <w:rStyle w:val="Domylnaczcionkaakapitu1"/>
          <w:rFonts w:ascii="Arial Narrow" w:hAnsi="Arial Narrow" w:cs="Arial Narrow"/>
          <w:color w:val="000000"/>
          <w:sz w:val="20"/>
          <w:szCs w:val="20"/>
        </w:rPr>
        <w:t xml:space="preserve">15. W przypadku, gdy podatek VAT jest wydatkiem kwalifikowalnym / częściowo kwalifikowalnym w Projekcie do pierwszego wniosku o płatność rozliczającego poniesione wydatki Beneficjent załącza aktualne zaświadczenie wydawane przez Urząd Skarbowy o statusie Beneficjenta jako podatnika VAT wydane przez Urząd Skarbowy nie wcześniej niż trzy miesiące przed złożeniem tego wniosku. W sytuacji, gdy faktury / dokumenty księgowe o równoważnej wartości dowodowej dotyczące wydatków </w:t>
      </w:r>
      <w:r w:rsidRPr="007F4897">
        <w:rPr>
          <w:rStyle w:val="Domylnaczcionkaakapitu1"/>
          <w:rFonts w:ascii="Arial Narrow" w:hAnsi="Arial Narrow"/>
          <w:color w:val="000000"/>
          <w:sz w:val="20"/>
        </w:rPr>
        <w:t xml:space="preserve">kwalifikowalnych w ramach projektu wystawiane są na inny podmiot niż Beneficjent, </w:t>
      </w:r>
      <w:r w:rsidRPr="00765082">
        <w:rPr>
          <w:rStyle w:val="Domylnaczcionkaakapitu1"/>
          <w:rFonts w:ascii="Arial Narrow" w:hAnsi="Arial Narrow" w:cs="Arial Narrow"/>
          <w:sz w:val="20"/>
          <w:szCs w:val="20"/>
        </w:rPr>
        <w:t>któremu przyznan</w:t>
      </w:r>
      <w:r w:rsidRPr="007F4897">
        <w:rPr>
          <w:rStyle w:val="Domylnaczcionkaakapitu1"/>
          <w:rFonts w:ascii="Arial Narrow" w:hAnsi="Arial Narrow"/>
          <w:color w:val="000000"/>
          <w:sz w:val="20"/>
        </w:rPr>
        <w:t>o dofinansowanie, należy załączyć</w:t>
      </w:r>
      <w:r>
        <w:rPr>
          <w:rStyle w:val="Domylnaczcionkaakapitu1"/>
          <w:rFonts w:ascii="Arial Narrow" w:hAnsi="Arial Narrow"/>
          <w:color w:val="000000"/>
          <w:sz w:val="20"/>
        </w:rPr>
        <w:t xml:space="preserve"> </w:t>
      </w:r>
      <w:r w:rsidRPr="00765082">
        <w:rPr>
          <w:rStyle w:val="Domylnaczcionkaakapitu1"/>
          <w:rFonts w:ascii="Arial Narrow" w:hAnsi="Arial Narrow" w:cs="Arial Narrow"/>
          <w:color w:val="000000"/>
          <w:sz w:val="20"/>
          <w:szCs w:val="20"/>
        </w:rPr>
        <w:t xml:space="preserve">przedmiotowe zaświadczenie dla tego podmiotu. Stosowne zaświadczenie jest wymagane w kolejnych wnioskach o płatność jedynie w sytuacji, gdy zmianie uległ status Beneficjenta lub innego podmiotu na którego wystawione są faktury / dokumenty księgowe o równoważnej wartości dowodowej jako podatnika VAT. </w:t>
      </w:r>
      <w:r w:rsidRPr="007F4897">
        <w:rPr>
          <w:rStyle w:val="Domylnaczcionkaakapitu1"/>
          <w:rFonts w:ascii="Arial Narrow" w:hAnsi="Arial Narrow" w:cs="Arial Narrow"/>
          <w:color w:val="000000"/>
          <w:sz w:val="20"/>
          <w:szCs w:val="20"/>
        </w:rPr>
        <w:br/>
      </w:r>
      <w:r w:rsidRPr="00765082">
        <w:rPr>
          <w:rStyle w:val="Domylnaczcionkaakapitu1"/>
          <w:rFonts w:ascii="Arial Narrow" w:hAnsi="Arial Narrow" w:cs="Arial Narrow"/>
          <w:color w:val="000000"/>
          <w:sz w:val="20"/>
          <w:szCs w:val="20"/>
        </w:rPr>
        <w:t xml:space="preserve">W pozostałych przypadkach wystarczającym będzie załączenie oświadczenia przez Beneficjenta, iż jego status i / lub innego podmiotu uczestniczącego w Projekcie nie uległ zmianie. W przypadku niekwalifikowalności podatku VAT w Projekcie przedmiotowe zaświadczenie ani oświadczenie Beneficjenta, iż jego status i / lub innego Podmiotu uczestniczącego </w:t>
      </w:r>
      <w:r w:rsidRPr="007F4897">
        <w:rPr>
          <w:rStyle w:val="Domylnaczcionkaakapitu1"/>
          <w:rFonts w:ascii="Arial Narrow" w:hAnsi="Arial Narrow" w:cs="Arial Narrow"/>
          <w:color w:val="000000"/>
          <w:sz w:val="20"/>
          <w:szCs w:val="20"/>
        </w:rPr>
        <w:br/>
      </w:r>
      <w:r w:rsidRPr="00765082">
        <w:rPr>
          <w:rStyle w:val="Domylnaczcionkaakapitu1"/>
          <w:rFonts w:ascii="Arial Narrow" w:hAnsi="Arial Narrow" w:cs="Arial Narrow"/>
          <w:color w:val="000000"/>
          <w:sz w:val="20"/>
          <w:szCs w:val="20"/>
        </w:rPr>
        <w:t xml:space="preserve">w Projekcie nie uległ zmianie, nie jest wymagane. </w:t>
      </w:r>
    </w:p>
    <w:p w:rsidR="006A0077" w:rsidRDefault="006A0077" w:rsidP="006A0077">
      <w:pPr>
        <w:spacing w:after="0" w:line="240" w:lineRule="auto"/>
        <w:jc w:val="both"/>
        <w:rPr>
          <w:rFonts w:ascii="Arial Narrow" w:hAnsi="Arial Narrow" w:cs="Arial Narrow"/>
          <w:color w:val="000000"/>
          <w:sz w:val="20"/>
          <w:szCs w:val="20"/>
        </w:rPr>
      </w:pPr>
    </w:p>
    <w:p w:rsidR="006A0077" w:rsidRPr="00CD280D" w:rsidRDefault="006A0077" w:rsidP="006A0077">
      <w:pPr>
        <w:spacing w:after="0" w:line="240" w:lineRule="auto"/>
        <w:jc w:val="center"/>
        <w:rPr>
          <w:rFonts w:ascii="Arial Narrow" w:hAnsi="Arial Narrow" w:cs="Arial Narrow"/>
          <w:color w:val="000000"/>
          <w:sz w:val="20"/>
          <w:szCs w:val="20"/>
        </w:rPr>
      </w:pPr>
      <w:r w:rsidRPr="00CD280D">
        <w:rPr>
          <w:rFonts w:ascii="Arial Narrow" w:hAnsi="Arial Narrow" w:cs="Arial Narrow"/>
          <w:color w:val="000000"/>
          <w:sz w:val="20"/>
          <w:szCs w:val="20"/>
        </w:rPr>
        <w:t>§ 11.</w:t>
      </w:r>
    </w:p>
    <w:p w:rsidR="006A0077" w:rsidRPr="00CD280D" w:rsidRDefault="006A0077" w:rsidP="006A0077">
      <w:pPr>
        <w:spacing w:after="0" w:line="240" w:lineRule="auto"/>
        <w:jc w:val="center"/>
        <w:rPr>
          <w:rFonts w:ascii="Arial Narrow" w:hAnsi="Arial Narrow" w:cs="Arial Narrow"/>
          <w:color w:val="000000"/>
          <w:sz w:val="20"/>
          <w:szCs w:val="20"/>
        </w:rPr>
      </w:pPr>
    </w:p>
    <w:p w:rsidR="006A0077" w:rsidRPr="00CD280D" w:rsidRDefault="006A0077" w:rsidP="006A0077">
      <w:pPr>
        <w:spacing w:after="0" w:line="240" w:lineRule="auto"/>
        <w:jc w:val="both"/>
        <w:rPr>
          <w:rStyle w:val="Domylnaczcionkaakapitu3"/>
          <w:rFonts w:ascii="Arial Narrow" w:hAnsi="Arial Narrow" w:cs="Arial Narrow"/>
          <w:color w:val="000000"/>
          <w:sz w:val="20"/>
          <w:szCs w:val="20"/>
        </w:rPr>
      </w:pPr>
      <w:r w:rsidRPr="00CD280D">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wersji w terminie </w:t>
      </w:r>
      <w:r w:rsidRPr="00CD280D">
        <w:rPr>
          <w:rStyle w:val="Domylnaczcionkaakapitu3"/>
          <w:rFonts w:ascii="Arial Narrow" w:hAnsi="Arial Narrow" w:cs="Arial Narrow"/>
          <w:color w:val="000000"/>
          <w:sz w:val="20"/>
          <w:szCs w:val="20"/>
        </w:rPr>
        <w:br/>
      </w:r>
      <w:r w:rsidRPr="00CD280D">
        <w:rPr>
          <w:rFonts w:ascii="Arial Narrow" w:hAnsi="Arial Narrow" w:cs="Arial Narrow"/>
          <w:sz w:val="20"/>
          <w:szCs w:val="20"/>
        </w:rPr>
        <w:t xml:space="preserve">30 </w:t>
      </w:r>
      <w:r w:rsidRPr="00CD280D">
        <w:rPr>
          <w:rStyle w:val="Domylnaczcionkaakapitu3"/>
          <w:rFonts w:ascii="Arial Narrow" w:hAnsi="Arial Narrow" w:cs="Arial Narrow"/>
          <w:color w:val="000000"/>
          <w:sz w:val="20"/>
          <w:szCs w:val="20"/>
        </w:rPr>
        <w:t xml:space="preserve">dni roboczych od dnia jego otrzymania. Do ww. terminów nie wlicza się czasu oczekiwania przez Instytucję Zarządzającą </w:t>
      </w:r>
      <w:r w:rsidRPr="00CD280D">
        <w:rPr>
          <w:rStyle w:val="Domylnaczcionkaakapitu3"/>
          <w:rFonts w:ascii="Arial Narrow" w:hAnsi="Arial Narrow" w:cs="Arial Narrow"/>
          <w:color w:val="000000"/>
          <w:sz w:val="20"/>
          <w:szCs w:val="20"/>
        </w:rPr>
        <w:br/>
        <w:t>na dokonanie czynności oraz na dokumenty, o których mowa odpowiednio w ust. 3 i § 10 ust. 12-15.</w:t>
      </w:r>
    </w:p>
    <w:p w:rsidR="006A0077" w:rsidRPr="00CD280D" w:rsidRDefault="006A0077" w:rsidP="006A0077">
      <w:pPr>
        <w:spacing w:after="0" w:line="240" w:lineRule="auto"/>
        <w:jc w:val="both"/>
        <w:rPr>
          <w:rFonts w:ascii="Arial Narrow" w:hAnsi="Arial Narrow" w:cs="Arial Narrow"/>
          <w:color w:val="000000"/>
          <w:sz w:val="20"/>
          <w:szCs w:val="20"/>
        </w:rPr>
      </w:pPr>
      <w:r w:rsidRPr="00CD280D">
        <w:rPr>
          <w:rFonts w:ascii="Arial Narrow" w:hAnsi="Arial Narrow" w:cs="Arial Narrow"/>
          <w:color w:val="000000"/>
          <w:sz w:val="20"/>
          <w:szCs w:val="20"/>
        </w:rPr>
        <w:t>2. W przypadku gdy:</w:t>
      </w:r>
    </w:p>
    <w:p w:rsidR="006A0077" w:rsidRPr="0056130E" w:rsidRDefault="006A0077" w:rsidP="006A0077">
      <w:pPr>
        <w:spacing w:line="276" w:lineRule="auto"/>
        <w:jc w:val="both"/>
        <w:rPr>
          <w:rFonts w:ascii="Arial" w:hAnsi="Arial"/>
          <w:color w:val="FF0000"/>
          <w:sz w:val="20"/>
          <w:u w:val="single"/>
        </w:rPr>
      </w:pPr>
      <w:r w:rsidRPr="00CD280D">
        <w:rPr>
          <w:rFonts w:ascii="Arial Narrow" w:hAnsi="Arial Narrow" w:cs="Arial Narrow"/>
          <w:color w:val="000000"/>
          <w:sz w:val="20"/>
          <w:szCs w:val="20"/>
        </w:rPr>
        <w:t>1) w ramach Projektu jest dokonywana kontrola na miejscu i został złożony końcowy wniosek o płatność</w:t>
      </w:r>
      <w:r>
        <w:rPr>
          <w:rFonts w:ascii="Arial Narrow" w:hAnsi="Arial Narrow" w:cs="Arial Narrow"/>
          <w:color w:val="000000"/>
          <w:sz w:val="20"/>
          <w:szCs w:val="20"/>
        </w:rPr>
        <w:t xml:space="preserve"> </w:t>
      </w:r>
      <w:r w:rsidRPr="0056130E">
        <w:rPr>
          <w:rFonts w:ascii="Arial Narrow" w:hAnsi="Arial Narrow" w:cs="Arial Narrow"/>
          <w:color w:val="000000"/>
          <w:sz w:val="20"/>
          <w:szCs w:val="20"/>
        </w:rPr>
        <w:t>lub gdy</w:t>
      </w:r>
      <w:r w:rsidRPr="00CD280D">
        <w:rPr>
          <w:rFonts w:ascii="Arial Narrow" w:hAnsi="Arial Narrow" w:cs="Arial Narrow"/>
          <w:color w:val="000000"/>
          <w:sz w:val="20"/>
          <w:szCs w:val="20"/>
        </w:rPr>
        <w:t xml:space="preserve"> Instytucja Zarządzająca przeprowadza kontrolę doraźną lub planową w związku ze złożonym wnioskiem o płatność, </w:t>
      </w:r>
      <w:r w:rsidRPr="0056130E">
        <w:rPr>
          <w:rFonts w:ascii="Arial Narrow" w:hAnsi="Arial Narrow"/>
          <w:color w:val="000000"/>
          <w:sz w:val="20"/>
        </w:rPr>
        <w:t xml:space="preserve">bieg terminu weryfikacji, o którym mowa w ust. 1, </w:t>
      </w:r>
      <w:r w:rsidRPr="0056130E">
        <w:rPr>
          <w:rFonts w:ascii="Arial Narrow" w:hAnsi="Arial Narrow" w:cs="Arial Narrow"/>
          <w:color w:val="000000"/>
          <w:sz w:val="20"/>
          <w:szCs w:val="20"/>
        </w:rPr>
        <w:t>może ulec</w:t>
      </w:r>
      <w:r w:rsidRPr="0056130E">
        <w:rPr>
          <w:rFonts w:ascii="Arial Narrow" w:hAnsi="Arial Narrow"/>
          <w:color w:val="000000"/>
          <w:sz w:val="20"/>
        </w:rPr>
        <w:t xml:space="preserve"> zawieszeniu do dnia przekazania przez Beneficjenta do Instytucji </w:t>
      </w:r>
      <w:r w:rsidRPr="0056130E">
        <w:rPr>
          <w:rFonts w:ascii="Arial Narrow" w:hAnsi="Arial Narrow"/>
          <w:color w:val="000000"/>
          <w:sz w:val="20"/>
        </w:rPr>
        <w:lastRenderedPageBreak/>
        <w:t>Zarządzającej informacji o wykonaniu lub zaniechaniu wykonania zaleceń pokontrolnych, chyba że wyniki kontroli nie wskazują na wystąpienie wydatków niekwalifikowalnych w Projekcie lub nie mają wpływu na rozliczenie końcowe Projektu</w:t>
      </w:r>
      <w:r>
        <w:rPr>
          <w:rFonts w:ascii="Arial" w:hAnsi="Arial" w:cs="Arial"/>
          <w:color w:val="FF0000"/>
          <w:sz w:val="20"/>
          <w:szCs w:val="20"/>
          <w:u w:val="single"/>
        </w:rPr>
        <w:t>,</w:t>
      </w:r>
    </w:p>
    <w:p w:rsidR="006A0077" w:rsidRDefault="006A0077" w:rsidP="006A0077">
      <w:pPr>
        <w:spacing w:line="276" w:lineRule="auto"/>
        <w:jc w:val="both"/>
        <w:rPr>
          <w:rStyle w:val="Domylnaczcionkaakapitu3"/>
          <w:rFonts w:ascii="Arial Narrow" w:hAnsi="Arial Narrow" w:cs="Arial Narrow"/>
          <w:color w:val="000000"/>
          <w:sz w:val="20"/>
          <w:szCs w:val="20"/>
        </w:rPr>
      </w:pPr>
      <w:r>
        <w:rPr>
          <w:rFonts w:ascii="Arial Narrow" w:hAnsi="Arial Narrow" w:cs="Arial Narrow"/>
          <w:color w:val="000000"/>
          <w:sz w:val="20"/>
          <w:szCs w:val="20"/>
        </w:rPr>
        <w:t>2</w:t>
      </w:r>
      <w:r w:rsidRPr="007F4897">
        <w:rPr>
          <w:rFonts w:ascii="Arial Narrow" w:hAnsi="Arial Narrow" w:cs="Arial Narrow"/>
          <w:color w:val="000000"/>
          <w:sz w:val="20"/>
          <w:szCs w:val="20"/>
        </w:rPr>
        <w:t>) uprzednio złożony wniosek o płatność nie został zaakceptowany</w:t>
      </w:r>
      <w:r w:rsidRPr="007F4897">
        <w:rPr>
          <w:rStyle w:val="Odwoanieprzypisudolnego"/>
          <w:rFonts w:ascii="Arial Narrow" w:hAnsi="Arial Narrow" w:cs="Arial Narrow"/>
          <w:color w:val="000000"/>
          <w:sz w:val="20"/>
          <w:szCs w:val="20"/>
        </w:rPr>
        <w:footnoteReference w:id="29"/>
      </w:r>
      <w:r w:rsidRPr="007F4897">
        <w:rPr>
          <w:rFonts w:ascii="Arial Narrow" w:hAnsi="Arial Narrow" w:cs="Arial Narrow"/>
          <w:color w:val="000000"/>
          <w:sz w:val="20"/>
          <w:szCs w:val="20"/>
        </w:rPr>
        <w:t xml:space="preserve">, </w:t>
      </w:r>
      <w:r w:rsidRPr="007F4897">
        <w:rPr>
          <w:rStyle w:val="Domylnaczcionkaakapitu3"/>
          <w:rFonts w:ascii="Arial Narrow" w:hAnsi="Arial Narrow" w:cs="Arial Narrow"/>
          <w:color w:val="000000"/>
          <w:sz w:val="20"/>
          <w:szCs w:val="20"/>
        </w:rPr>
        <w:t>bieg terminu weryfikacji, o którym mowa w ust. 1, ulega zawieszeniu do dnia zaakceptowania poprzedniego wniosku o płatność.</w:t>
      </w:r>
    </w:p>
    <w:p w:rsidR="006A0077" w:rsidRPr="00CD280D" w:rsidRDefault="006A0077" w:rsidP="006A0077">
      <w:pPr>
        <w:spacing w:after="0" w:line="240" w:lineRule="auto"/>
        <w:jc w:val="both"/>
        <w:rPr>
          <w:rStyle w:val="Domylnaczcionkaakapitu3"/>
          <w:rFonts w:ascii="Arial Narrow" w:hAnsi="Arial Narrow" w:cs="Arial Narrow"/>
          <w:sz w:val="20"/>
          <w:szCs w:val="20"/>
        </w:rPr>
      </w:pPr>
      <w:r w:rsidRPr="00CD280D">
        <w:rPr>
          <w:rStyle w:val="Domylnaczcionkaakapitu3"/>
          <w:rFonts w:ascii="Arial Narrow" w:hAnsi="Arial Narrow" w:cs="Arial Narrow"/>
          <w:color w:val="000000"/>
          <w:sz w:val="20"/>
          <w:szCs w:val="20"/>
        </w:rPr>
        <w:t xml:space="preserve">3. W </w:t>
      </w:r>
      <w:r w:rsidRPr="00CD280D">
        <w:rPr>
          <w:rStyle w:val="Domylnaczcionkaakapitu3"/>
          <w:rFonts w:ascii="Arial Narrow" w:hAnsi="Arial Narrow" w:cs="Arial Narrow"/>
          <w:sz w:val="20"/>
          <w:szCs w:val="20"/>
        </w:rPr>
        <w:t xml:space="preserve">przypadku stwierdzenia błędów lub omyłek pisarskich lub rachunkowych lub innych braków w złożonym wniosku </w:t>
      </w:r>
      <w:r w:rsidRPr="00CD280D">
        <w:rPr>
          <w:rStyle w:val="Domylnaczcionkaakapitu3"/>
          <w:rFonts w:ascii="Arial Narrow" w:hAnsi="Arial Narrow" w:cs="Arial Narrow"/>
          <w:sz w:val="20"/>
          <w:szCs w:val="20"/>
        </w:rPr>
        <w:br/>
        <w:t xml:space="preserve">o płatność, Instytucja Zarządzająca wzywa Beneficjenta do poprawienia lub uzupełnienia wniosku o płatność lub złożenia dodatkowych wyjaśnień w wyznaczonym terminie, w szczególności Instytucja Zarządzająca może wezwać Beneficjenta </w:t>
      </w:r>
      <w:r w:rsidRPr="00CD280D">
        <w:rPr>
          <w:rStyle w:val="Domylnaczcionkaakapitu3"/>
          <w:rFonts w:ascii="Arial Narrow" w:hAnsi="Arial Narrow" w:cs="Arial Narrow"/>
          <w:sz w:val="20"/>
          <w:szCs w:val="20"/>
        </w:rPr>
        <w:br/>
        <w:t>do złożenia dokumentów dotyczących Projektu.</w:t>
      </w:r>
    </w:p>
    <w:p w:rsidR="006A0077" w:rsidRPr="00CD280D" w:rsidRDefault="006A0077" w:rsidP="006A0077">
      <w:pPr>
        <w:keepNext/>
        <w:keepLines/>
        <w:autoSpaceDE w:val="0"/>
        <w:spacing w:after="0" w:line="240" w:lineRule="auto"/>
        <w:jc w:val="both"/>
        <w:rPr>
          <w:rFonts w:ascii="Arial Narrow" w:hAnsi="Arial Narrow" w:cs="Arial Narrow"/>
          <w:sz w:val="20"/>
          <w:szCs w:val="20"/>
        </w:rPr>
      </w:pPr>
      <w:r w:rsidRPr="00CD280D">
        <w:rPr>
          <w:rFonts w:ascii="Arial Narrow" w:hAnsi="Arial Narrow" w:cs="Arial Narrow"/>
          <w:sz w:val="20"/>
          <w:szCs w:val="20"/>
        </w:rPr>
        <w:t>4. Beneficjent zobowiązuje się do usunięcia błędów lub złożenia wyjaśnień, lub złożenia dokumentów dotyczących Projektu</w:t>
      </w:r>
      <w:r w:rsidRPr="00CD280D">
        <w:rPr>
          <w:rFonts w:ascii="Arial Narrow" w:hAnsi="Arial Narrow" w:cs="Arial Narrow"/>
          <w:sz w:val="20"/>
          <w:szCs w:val="20"/>
        </w:rPr>
        <w:br/>
        <w:t>w wyznaczonym przez Instytucję Zarządzającą terminie, pod rygorem wstrzymania wypłaty kolejnej transzy dofinansowania. Instytucja Zarządzająca ma możliwość korygowania we własnym zakresie oczywistych omyłek pisarskich lub rachunkowych oraz w porozumieniu z Beneficjentem innych błędów o charakterze formalnym.</w:t>
      </w:r>
    </w:p>
    <w:p w:rsidR="006A0077" w:rsidRPr="00CD280D" w:rsidRDefault="006A0077" w:rsidP="006A0077">
      <w:pPr>
        <w:keepNext/>
        <w:keepLines/>
        <w:autoSpaceDE w:val="0"/>
        <w:spacing w:after="0" w:line="240" w:lineRule="auto"/>
        <w:jc w:val="both"/>
        <w:rPr>
          <w:rStyle w:val="Domylnaczcionkaakapitu3"/>
          <w:rFonts w:ascii="Arial Narrow" w:hAnsi="Arial Narrow" w:cs="Arial Narrow"/>
          <w:color w:val="000000"/>
          <w:sz w:val="20"/>
          <w:szCs w:val="20"/>
        </w:rPr>
      </w:pPr>
      <w:r w:rsidRPr="00CD280D">
        <w:rPr>
          <w:rFonts w:ascii="Arial Narrow" w:hAnsi="Arial Narrow" w:cs="Arial Narrow"/>
          <w:sz w:val="20"/>
          <w:szCs w:val="20"/>
        </w:rPr>
        <w:t>5. Instytucja Zarządzająca, po pozytywnym zweryfikowaniu wniosku o płatność, przekazuje Beneficjentowi w terminie, o</w:t>
      </w:r>
      <w:r w:rsidR="00141F36">
        <w:rPr>
          <w:rFonts w:ascii="Arial Narrow" w:hAnsi="Arial Narrow" w:cs="Arial Narrow"/>
          <w:sz w:val="20"/>
          <w:szCs w:val="20"/>
        </w:rPr>
        <w:t xml:space="preserve"> </w:t>
      </w:r>
      <w:r w:rsidRPr="00CD280D">
        <w:rPr>
          <w:rFonts w:ascii="Arial Narrow" w:hAnsi="Arial Narrow" w:cs="Arial Narrow"/>
          <w:sz w:val="20"/>
          <w:szCs w:val="20"/>
        </w:rPr>
        <w:t xml:space="preserve">którym mowa w ust. 1, informację o wyniku weryfikacji wniosku o płatność, przy czym informacja </w:t>
      </w:r>
      <w:r w:rsidRPr="00CD280D">
        <w:rPr>
          <w:rFonts w:ascii="Arial Narrow" w:hAnsi="Arial Narrow" w:cs="Arial Narrow"/>
          <w:color w:val="000000"/>
          <w:sz w:val="20"/>
          <w:szCs w:val="20"/>
        </w:rPr>
        <w:t>o zatwierdzeniu wniosku o płatność powinna zawierać:</w:t>
      </w:r>
    </w:p>
    <w:p w:rsidR="006A0077" w:rsidRPr="00CD280D" w:rsidRDefault="006A0077" w:rsidP="006A0077">
      <w:pPr>
        <w:keepNext/>
        <w:keepLines/>
        <w:autoSpaceDE w:val="0"/>
        <w:spacing w:after="0" w:line="240" w:lineRule="auto"/>
        <w:jc w:val="both"/>
        <w:rPr>
          <w:rStyle w:val="Domylnaczcionkaakapitu3"/>
          <w:rFonts w:ascii="Arial Narrow" w:hAnsi="Arial Narrow" w:cs="Arial Narrow"/>
          <w:color w:val="000000"/>
          <w:sz w:val="20"/>
          <w:szCs w:val="20"/>
        </w:rPr>
      </w:pPr>
      <w:r w:rsidRPr="00CD280D">
        <w:rPr>
          <w:rStyle w:val="Domylnaczcionkaakapitu3"/>
          <w:rFonts w:ascii="Arial Narrow" w:hAnsi="Arial Narrow" w:cs="Arial Narrow"/>
          <w:color w:val="000000"/>
          <w:sz w:val="20"/>
          <w:szCs w:val="20"/>
        </w:rPr>
        <w:t>1) kwotę wydatków, które zostały uznane za niekwalifikowalne wraz z uzasadnieniem</w:t>
      </w:r>
      <w:r w:rsidRPr="00CD280D">
        <w:rPr>
          <w:rStyle w:val="Odwoanieprzypisudolnego"/>
          <w:rFonts w:ascii="Arial Narrow" w:hAnsi="Arial Narrow" w:cs="Arial Narrow"/>
          <w:color w:val="000000"/>
          <w:sz w:val="20"/>
          <w:szCs w:val="20"/>
        </w:rPr>
        <w:footnoteReference w:id="30"/>
      </w:r>
      <w:r w:rsidRPr="00CD280D">
        <w:rPr>
          <w:rStyle w:val="Domylnaczcionkaakapitu3"/>
          <w:rFonts w:ascii="Arial Narrow" w:hAnsi="Arial Narrow" w:cs="Arial Narrow"/>
          <w:color w:val="000000"/>
          <w:sz w:val="20"/>
          <w:szCs w:val="20"/>
        </w:rPr>
        <w:t>,</w:t>
      </w:r>
    </w:p>
    <w:p w:rsidR="006A0077" w:rsidRPr="00CD280D" w:rsidRDefault="006A0077" w:rsidP="006A0077">
      <w:pPr>
        <w:spacing w:after="0" w:line="240" w:lineRule="auto"/>
        <w:jc w:val="both"/>
        <w:rPr>
          <w:rFonts w:ascii="Arial Narrow" w:hAnsi="Arial Narrow" w:cs="Arial Narrow"/>
          <w:sz w:val="20"/>
          <w:szCs w:val="20"/>
        </w:rPr>
      </w:pPr>
      <w:r w:rsidRPr="00CD280D">
        <w:rPr>
          <w:rStyle w:val="Domylnaczcionkaakapitu1"/>
          <w:rFonts w:ascii="Arial Narrow" w:hAnsi="Arial Narrow" w:cs="Arial Narrow"/>
          <w:color w:val="000000"/>
          <w:sz w:val="20"/>
          <w:szCs w:val="20"/>
        </w:rPr>
        <w:t>2) zatwierdzoną kwotę wydatków kwalifikowalnych</w:t>
      </w:r>
      <w:r w:rsidR="00141F36">
        <w:rPr>
          <w:rStyle w:val="Domylnaczcionkaakapitu1"/>
          <w:rFonts w:ascii="Arial Narrow" w:hAnsi="Arial Narrow" w:cs="Arial Narrow"/>
          <w:color w:val="000000"/>
          <w:sz w:val="20"/>
          <w:szCs w:val="20"/>
        </w:rPr>
        <w:t xml:space="preserve"> </w:t>
      </w:r>
      <w:r w:rsidRPr="00CD280D">
        <w:rPr>
          <w:rStyle w:val="Domylnaczcionkaakapitu1"/>
          <w:rFonts w:ascii="Arial Narrow" w:hAnsi="Arial Narrow" w:cs="Arial Narrow"/>
          <w:color w:val="000000"/>
          <w:sz w:val="20"/>
          <w:szCs w:val="20"/>
        </w:rPr>
        <w:t xml:space="preserve">wynikającą </w:t>
      </w:r>
      <w:r w:rsidRPr="00CD280D">
        <w:rPr>
          <w:rStyle w:val="Domylnaczcionkaakapitu3"/>
          <w:rFonts w:ascii="Arial Narrow" w:hAnsi="Arial Narrow" w:cs="Arial Narrow"/>
          <w:color w:val="000000"/>
          <w:sz w:val="20"/>
          <w:szCs w:val="20"/>
        </w:rPr>
        <w:t xml:space="preserve">z pomniejszenia kwoty wydatków rozliczanych we wniosku </w:t>
      </w:r>
      <w:r w:rsidRPr="00CD280D">
        <w:rPr>
          <w:rStyle w:val="Domylnaczcionkaakapitu3"/>
          <w:rFonts w:ascii="Arial Narrow" w:hAnsi="Arial Narrow" w:cs="Arial Narrow"/>
          <w:color w:val="000000"/>
          <w:sz w:val="20"/>
          <w:szCs w:val="20"/>
        </w:rPr>
        <w:br/>
        <w:t>o płatność o wydatki niekwalifikowalne, o których mowa w pkt 1, oraz o dochody, o których mowa w § 12.</w:t>
      </w:r>
    </w:p>
    <w:p w:rsidR="006A0077" w:rsidRPr="00CD280D" w:rsidRDefault="006A0077" w:rsidP="006A0077">
      <w:pPr>
        <w:autoSpaceDE w:val="0"/>
        <w:spacing w:after="0" w:line="240" w:lineRule="auto"/>
        <w:jc w:val="both"/>
        <w:rPr>
          <w:rFonts w:ascii="Arial Narrow" w:hAnsi="Arial Narrow" w:cs="Arial Narrow"/>
          <w:color w:val="000000"/>
          <w:sz w:val="20"/>
          <w:szCs w:val="20"/>
        </w:rPr>
      </w:pPr>
      <w:r w:rsidRPr="00CD280D">
        <w:rPr>
          <w:rFonts w:ascii="Arial Narrow" w:hAnsi="Arial Narrow" w:cs="Arial Narrow"/>
          <w:color w:val="000000"/>
          <w:sz w:val="20"/>
          <w:szCs w:val="20"/>
        </w:rPr>
        <w:t xml:space="preserve">6. Wniosek o płatność końcową podlega weryfikacji przez Instytucję Zarządzającą w terminie określonym </w:t>
      </w:r>
      <w:r w:rsidRPr="007F4897">
        <w:rPr>
          <w:rFonts w:ascii="Arial Narrow" w:hAnsi="Arial Narrow" w:cs="Arial Narrow"/>
          <w:color w:val="000000"/>
          <w:sz w:val="20"/>
          <w:szCs w:val="20"/>
        </w:rPr>
        <w:br/>
      </w:r>
      <w:r w:rsidRPr="00CD280D">
        <w:rPr>
          <w:rFonts w:ascii="Arial Narrow" w:hAnsi="Arial Narrow" w:cs="Arial Narrow"/>
          <w:color w:val="000000"/>
          <w:sz w:val="20"/>
          <w:szCs w:val="20"/>
        </w:rPr>
        <w:t>w ust. 1. Zatwierdzenie wniosku o płatność końcową jest uzależnione od wyników kontroli projektu przeprowadzanej na jego zakończenie.</w:t>
      </w:r>
    </w:p>
    <w:p w:rsidR="006A0077" w:rsidRPr="00CD280D" w:rsidRDefault="006A0077" w:rsidP="006A0077">
      <w:pPr>
        <w:autoSpaceDE w:val="0"/>
        <w:spacing w:after="0" w:line="240" w:lineRule="auto"/>
        <w:jc w:val="both"/>
        <w:rPr>
          <w:rFonts w:ascii="Arial Narrow" w:hAnsi="Arial Narrow" w:cs="Arial Narrow"/>
          <w:sz w:val="20"/>
          <w:szCs w:val="20"/>
        </w:rPr>
      </w:pPr>
      <w:r w:rsidRPr="00CD280D">
        <w:rPr>
          <w:rStyle w:val="Domylnaczcionkaakapitu3"/>
          <w:rFonts w:ascii="Arial Narrow" w:hAnsi="Arial Narrow" w:cs="Arial Narrow"/>
          <w:color w:val="000000"/>
          <w:sz w:val="20"/>
          <w:szCs w:val="20"/>
        </w:rPr>
        <w:t>7. W przypadku, o którym mowa w ust. 5 pkt 1, Beneficjent ma prawo wnieść w terminie 14 dni kalendarzowych zastrzeżenia do ustaleń Instytucji Zarządzającej w zakresie wydatków niekwalifikowalnych. Przepisy art. 25 ust. 2-12 ustawy wdrożeniowej stosuje się odpowiednio. W przypadku gdy Instytucja Zarządzająca nie przyjmie ww. zastrzeżeń i Beneficjent nie wykona zaleceń Instytucji Zarządzającej dotyczących sposobu skorygowania wydatków niekwalifikowalnych, stosuje się § 13</w:t>
      </w:r>
      <w:r w:rsidRPr="00CD280D">
        <w:rPr>
          <w:rStyle w:val="Odwoanieprzypisudolnego"/>
          <w:rFonts w:ascii="Arial Narrow" w:hAnsi="Arial Narrow" w:cs="Arial Narrow"/>
          <w:color w:val="000000"/>
          <w:sz w:val="20"/>
          <w:szCs w:val="20"/>
        </w:rPr>
        <w:footnoteReference w:id="31"/>
      </w:r>
      <w:r w:rsidRPr="00CD280D">
        <w:rPr>
          <w:rStyle w:val="Domylnaczcionkaakapitu3"/>
          <w:rFonts w:ascii="Arial Narrow" w:hAnsi="Arial Narrow" w:cs="Arial Narrow"/>
          <w:color w:val="000000"/>
          <w:sz w:val="20"/>
          <w:szCs w:val="20"/>
        </w:rPr>
        <w:t>.</w:t>
      </w:r>
    </w:p>
    <w:p w:rsidR="006A0077" w:rsidRPr="00CD280D" w:rsidRDefault="006A0077" w:rsidP="006A0077">
      <w:pPr>
        <w:autoSpaceDE w:val="0"/>
        <w:spacing w:after="0" w:line="240" w:lineRule="auto"/>
        <w:ind w:left="16"/>
        <w:jc w:val="both"/>
        <w:rPr>
          <w:rFonts w:ascii="Arial Narrow" w:hAnsi="Arial Narrow" w:cs="Arial Narrow"/>
          <w:color w:val="000000"/>
          <w:sz w:val="20"/>
          <w:szCs w:val="20"/>
        </w:rPr>
      </w:pPr>
      <w:r w:rsidRPr="00CD280D">
        <w:rPr>
          <w:rFonts w:ascii="Arial Narrow" w:hAnsi="Arial Narrow" w:cs="Arial Narrow"/>
          <w:sz w:val="20"/>
          <w:szCs w:val="20"/>
        </w:rPr>
        <w:t xml:space="preserve">8. Z </w:t>
      </w:r>
      <w:r w:rsidRPr="004B517E">
        <w:rPr>
          <w:rStyle w:val="Domylnaczcionkaakapitu3"/>
          <w:rFonts w:ascii="Arial Narrow" w:hAnsi="Arial Narrow" w:cs="Arial"/>
          <w:sz w:val="20"/>
          <w:szCs w:val="20"/>
        </w:rPr>
        <w:t>wyłączeniem</w:t>
      </w:r>
      <w:r w:rsidRPr="004B517E">
        <w:rPr>
          <w:rStyle w:val="Domylnaczcionkaakapitu3"/>
          <w:rFonts w:ascii="Arial Narrow" w:hAnsi="Arial Narrow" w:cs="Arial Narrow"/>
          <w:sz w:val="20"/>
          <w:szCs w:val="20"/>
        </w:rPr>
        <w:t xml:space="preserve"> przypadków, o których mowa w art. 132 ust. 1 i 2 rozporządzenia ogólnego Instytucja Zarządzająca zapewnia, by Beneficjent otrzymał całkowitą należną kwotę kwalifikowalnych wydatków publicznych nie później niż 90 dni od dnia przedłożenia wniosku o płatność</w:t>
      </w:r>
      <w:r w:rsidRPr="00CD280D">
        <w:rPr>
          <w:rStyle w:val="Domylnaczcionkaakapitu1"/>
          <w:rFonts w:ascii="Arial Narrow" w:hAnsi="Arial Narrow" w:cs="Arial Narrow"/>
          <w:color w:val="000000"/>
          <w:sz w:val="20"/>
          <w:szCs w:val="20"/>
        </w:rPr>
        <w:t>.</w:t>
      </w:r>
    </w:p>
    <w:p w:rsidR="006A0077" w:rsidRPr="00CD280D" w:rsidRDefault="006A0077" w:rsidP="006A0077">
      <w:pPr>
        <w:autoSpaceDE w:val="0"/>
        <w:spacing w:after="0" w:line="240" w:lineRule="auto"/>
        <w:jc w:val="both"/>
        <w:rPr>
          <w:rFonts w:ascii="Arial Narrow" w:hAnsi="Arial Narrow" w:cs="Arial Narrow"/>
          <w:color w:val="000000"/>
          <w:sz w:val="20"/>
          <w:szCs w:val="20"/>
        </w:rPr>
      </w:pPr>
      <w:r w:rsidRPr="00CD280D">
        <w:rPr>
          <w:rFonts w:ascii="Arial Narrow" w:hAnsi="Arial Narrow" w:cs="Arial Narrow"/>
          <w:color w:val="000000"/>
          <w:sz w:val="20"/>
          <w:szCs w:val="20"/>
        </w:rPr>
        <w:t xml:space="preserve">9. Zatwierdzenie wniosku o płatność nie jest równoznaczne z potwierdzeniem kwalifikowalności wszystkich wykazanych </w:t>
      </w:r>
      <w:r w:rsidRPr="00CD280D">
        <w:rPr>
          <w:rFonts w:ascii="Arial Narrow" w:hAnsi="Arial Narrow" w:cs="Arial Narrow"/>
          <w:color w:val="000000"/>
          <w:sz w:val="20"/>
          <w:szCs w:val="20"/>
        </w:rPr>
        <w:br/>
        <w:t>we wniosku wydatków oraz nie wyklucza możliwości uznania za niekwalifikowalne wydatków uznanych za nieprawidłowo wydatkowane przez inne podmioty uprawnione do przeprowadzania kontroli Projektu.</w:t>
      </w:r>
    </w:p>
    <w:p w:rsidR="006A0077" w:rsidRPr="007F4897" w:rsidRDefault="006A0077" w:rsidP="006A0077">
      <w:pPr>
        <w:autoSpaceDE w:val="0"/>
        <w:spacing w:after="0" w:line="240" w:lineRule="auto"/>
        <w:jc w:val="both"/>
        <w:rPr>
          <w:rFonts w:ascii="Arial Narrow" w:hAnsi="Arial Narrow"/>
          <w:sz w:val="20"/>
          <w:szCs w:val="20"/>
        </w:rPr>
      </w:pPr>
    </w:p>
    <w:p w:rsidR="006A0077" w:rsidRDefault="006A0077" w:rsidP="006A0077">
      <w:pPr>
        <w:autoSpaceDE w:val="0"/>
        <w:spacing w:after="0" w:line="240" w:lineRule="auto"/>
        <w:jc w:val="center"/>
        <w:rPr>
          <w:rFonts w:ascii="Arial Narrow" w:hAnsi="Arial Narrow"/>
          <w:b/>
          <w:color w:val="000000"/>
          <w:sz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b/>
          <w:bCs/>
          <w:color w:val="000000"/>
          <w:sz w:val="20"/>
          <w:szCs w:val="20"/>
        </w:rPr>
        <w:t>Dochód</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2B0F93" w:rsidRDefault="006A0077" w:rsidP="006A0077">
      <w:pPr>
        <w:autoSpaceDE w:val="0"/>
        <w:spacing w:after="0" w:line="240" w:lineRule="auto"/>
        <w:jc w:val="center"/>
        <w:rPr>
          <w:rFonts w:ascii="Arial Narrow" w:hAnsi="Arial Narrow"/>
          <w:sz w:val="20"/>
          <w:szCs w:val="20"/>
        </w:rPr>
      </w:pPr>
      <w:r w:rsidRPr="002B0F93">
        <w:rPr>
          <w:rFonts w:ascii="Arial Narrow" w:hAnsi="Arial Narrow" w:cs="Arial Narrow"/>
          <w:color w:val="000000"/>
          <w:sz w:val="20"/>
          <w:szCs w:val="20"/>
        </w:rPr>
        <w:t>§ 12.</w:t>
      </w:r>
    </w:p>
    <w:p w:rsidR="006A0077" w:rsidRPr="002B0F93" w:rsidRDefault="006A0077" w:rsidP="006A0077">
      <w:pPr>
        <w:autoSpaceDE w:val="0"/>
        <w:spacing w:after="0" w:line="240" w:lineRule="auto"/>
        <w:jc w:val="both"/>
        <w:rPr>
          <w:rFonts w:ascii="Arial Narrow" w:hAnsi="Arial Narrow"/>
          <w:sz w:val="20"/>
          <w:szCs w:val="20"/>
        </w:rPr>
      </w:pPr>
    </w:p>
    <w:p w:rsidR="006A0077" w:rsidRPr="002B0F9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1. W przypadku Projektów, w których nie przewidziano we wniosku o dofinansowanie generowania dochodów, Beneficjent ma obowiązek ujawniania wszelkich dochodów, które powstają w związku z realizacją Projektu, w terminie, o którym mowa </w:t>
      </w:r>
      <w:r w:rsidRPr="002B0F93">
        <w:rPr>
          <w:rStyle w:val="Domylnaczcionkaakapitu3"/>
          <w:rFonts w:ascii="Arial Narrow" w:hAnsi="Arial Narrow" w:cs="Arial Narrow"/>
          <w:color w:val="000000"/>
          <w:sz w:val="20"/>
          <w:szCs w:val="20"/>
        </w:rPr>
        <w:br/>
        <w:t>w art. 61 ust. 6 rozporządzenia ogólnego.</w:t>
      </w:r>
    </w:p>
    <w:p w:rsidR="006A0077" w:rsidRPr="002B0F93" w:rsidRDefault="006A0077" w:rsidP="006A0077">
      <w:pPr>
        <w:autoSpaceDE w:val="0"/>
        <w:spacing w:after="0" w:line="240" w:lineRule="auto"/>
        <w:jc w:val="both"/>
        <w:rPr>
          <w:rFonts w:ascii="Arial Narrow" w:hAnsi="Arial Narrow" w:cs="Arial Narrow"/>
          <w:sz w:val="20"/>
          <w:szCs w:val="20"/>
        </w:rPr>
      </w:pPr>
      <w:r w:rsidRPr="002B0F93">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7F4897">
        <w:rPr>
          <w:rStyle w:val="Domylnaczcionkaakapitu3"/>
          <w:rFonts w:ascii="Arial Narrow" w:hAnsi="Arial Narrow" w:cs="Arial Narrow"/>
          <w:color w:val="000000"/>
          <w:sz w:val="20"/>
          <w:szCs w:val="20"/>
        </w:rPr>
        <w:br/>
      </w:r>
      <w:r w:rsidRPr="002B0F93">
        <w:rPr>
          <w:rStyle w:val="Domylnaczcionkaakapitu3"/>
          <w:rFonts w:ascii="Arial Narrow" w:hAnsi="Arial Narrow" w:cs="Arial Narrow"/>
          <w:color w:val="000000"/>
          <w:sz w:val="20"/>
          <w:szCs w:val="20"/>
        </w:rPr>
        <w:t>o płatność wartość uzyskanego dochodu i zobowiązany jest do zwrotu kwoty odpowiadającej wysokości dochodu</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w proporcji, jaką stanowi kwota dofinansowania w kosztach całkowitych Projektu, w terminie do dnia złożenia wniosku opłatność rozliczającego poniesione wydatki. Instytucja Zarządzająca może wezwać Beneficjenta do zwrotu ww. kwoty winnym terminie.</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sz w:val="20"/>
          <w:szCs w:val="20"/>
        </w:rPr>
        <w:t xml:space="preserve">3. </w:t>
      </w:r>
      <w:r w:rsidRPr="002B0F93">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rsidR="006A0077" w:rsidRPr="002B0F93" w:rsidRDefault="006A0077" w:rsidP="006A0077">
      <w:pPr>
        <w:autoSpaceDE w:val="0"/>
        <w:spacing w:after="0" w:line="240" w:lineRule="auto"/>
        <w:ind w:left="17"/>
        <w:jc w:val="both"/>
        <w:rPr>
          <w:rStyle w:val="Domylnaczcionkaakapitu1"/>
          <w:rFonts w:ascii="Arial Narrow" w:hAnsi="Arial Narrow" w:cs="Arial Narrow"/>
          <w:color w:val="000000"/>
          <w:sz w:val="20"/>
          <w:szCs w:val="20"/>
        </w:rPr>
      </w:pPr>
      <w:r w:rsidRPr="002B0F93">
        <w:rPr>
          <w:rFonts w:ascii="Arial Narrow" w:hAnsi="Arial Narrow" w:cs="Arial Narrow"/>
          <w:color w:val="000000"/>
          <w:sz w:val="20"/>
          <w:szCs w:val="20"/>
        </w:rPr>
        <w:t>4. W przypadku naruszenia postanowień ust. 1-3, stosuje się odpowiednio przepisy § 13.</w:t>
      </w:r>
    </w:p>
    <w:p w:rsidR="006A0077" w:rsidRPr="002B0F93" w:rsidRDefault="006A0077" w:rsidP="006A0077">
      <w:pPr>
        <w:autoSpaceDE w:val="0"/>
        <w:spacing w:after="0" w:line="240" w:lineRule="auto"/>
        <w:ind w:left="17"/>
        <w:jc w:val="both"/>
        <w:rPr>
          <w:rStyle w:val="Domylnaczcionkaakapitu1"/>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rsidR="006A0077" w:rsidRPr="002B0F93"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lastRenderedPageBreak/>
        <w:t>6.W przypadku wystąpienia okoliczności, które mogą mieć wpływ na zmniejszenie poziomu dofinansowania ze środków Europejskiego Funduszu Rozwoju Regionalnego, dla Projektu generującego dochód, Beneficjent najpóźniej wraz z</w:t>
      </w:r>
      <w:r>
        <w:rPr>
          <w:rStyle w:val="Domylnaczcionkaakapitu1"/>
          <w:rFonts w:ascii="Arial Narrow" w:hAnsi="Arial Narrow" w:cs="Arial Narrow"/>
          <w:color w:val="000000"/>
          <w:sz w:val="20"/>
          <w:szCs w:val="20"/>
        </w:rPr>
        <w:t xml:space="preserve"> </w:t>
      </w:r>
      <w:r w:rsidRPr="002B0F93">
        <w:rPr>
          <w:rStyle w:val="Domylnaczcionkaakapitu1"/>
          <w:rFonts w:ascii="Arial Narrow" w:hAnsi="Arial Narrow" w:cs="Arial Narrow"/>
          <w:color w:val="000000"/>
          <w:sz w:val="20"/>
          <w:szCs w:val="20"/>
        </w:rPr>
        <w:t xml:space="preserve">wnioskiem o płatność końcową, a następnie w terminach, o których mowa w art. 61 ust. 6 rozporządzenia ogólnego informuje o tych okolicznościach Instytucję Zarządzającą, aktualizując, w razie potrzeby, informacje w tym zakresie zgodnie z </w:t>
      </w:r>
      <w:r w:rsidRPr="002B0F93">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2B0F93">
        <w:rPr>
          <w:rStyle w:val="Domylnaczcionkaakapitu1"/>
          <w:rFonts w:ascii="Arial Narrow" w:hAnsi="Arial Narrow" w:cs="Arial Narrow"/>
          <w:color w:val="000000"/>
          <w:sz w:val="20"/>
          <w:szCs w:val="20"/>
        </w:rPr>
        <w:t xml:space="preserve"> wydanymi przez ministra właściwego ds. rozwoju regionalnego. Beneficjent, którego Projekt wygenerował nieuwzględniony wcześniej dochód, w okresie, o którym mowa w zdaniu poprzednim zobowiązany jest zwrócić część dochodu w proporcji, jaką stanowi kwota dofinansowania ze środków Europejskiego Funduszu Rozwoju Regionalnego w kosztach całkowitych Projektu.</w:t>
      </w:r>
    </w:p>
    <w:p w:rsidR="006A0077" w:rsidRPr="002B0F93" w:rsidRDefault="006A0077" w:rsidP="006A0077">
      <w:pPr>
        <w:autoSpaceDE w:val="0"/>
        <w:spacing w:after="0" w:line="240" w:lineRule="auto"/>
        <w:jc w:val="both"/>
        <w:rPr>
          <w:rFonts w:ascii="Arial Narrow" w:hAnsi="Arial Narrow" w:cs="Arial Narrow"/>
          <w:b/>
          <w:bCs/>
          <w:color w:val="000000"/>
          <w:sz w:val="20"/>
          <w:szCs w:val="20"/>
        </w:rPr>
      </w:pPr>
      <w:r w:rsidRPr="002B0F93">
        <w:rPr>
          <w:rStyle w:val="Domylnaczcionkaakapitu1"/>
          <w:rFonts w:ascii="Arial Narrow" w:hAnsi="Arial Narrow" w:cs="Arial Narrow"/>
          <w:color w:val="000000"/>
          <w:sz w:val="20"/>
          <w:szCs w:val="20"/>
        </w:rPr>
        <w:t>7</w:t>
      </w:r>
      <w:r w:rsidRPr="002B0F93">
        <w:rPr>
          <w:rStyle w:val="Domylnaczcionkaakapitu1"/>
          <w:rFonts w:ascii="Arial Narrow" w:hAnsi="Arial Narrow" w:cs="Arial Narrow"/>
          <w:sz w:val="20"/>
          <w:szCs w:val="20"/>
        </w:rPr>
        <w:t xml:space="preserve">. </w:t>
      </w:r>
      <w:r w:rsidRPr="002B0F93">
        <w:rPr>
          <w:rFonts w:ascii="Arial Narrow" w:hAnsi="Arial Narrow" w:cs="Arial Narrow"/>
          <w:bCs/>
          <w:sz w:val="20"/>
          <w:szCs w:val="20"/>
        </w:rPr>
        <w:t xml:space="preserve">Pozostałe obowiązki </w:t>
      </w:r>
      <w:r w:rsidRPr="002B0F93">
        <w:rPr>
          <w:rFonts w:ascii="Arial Narrow" w:hAnsi="Arial Narrow" w:cs="Arial Narrow"/>
          <w:bCs/>
          <w:color w:val="000000"/>
          <w:sz w:val="20"/>
          <w:szCs w:val="20"/>
        </w:rPr>
        <w:t>Beneficjenta w zakresie metodologii obliczania i przedstawiania w Projekcie generowanego dochodu, a także jego monitorowania określone są w Wytycznych w zakresie zagadnień związanych z przygoto</w:t>
      </w:r>
      <w:r w:rsidRPr="002B0F93">
        <w:rPr>
          <w:rFonts w:ascii="Arial Narrow" w:hAnsi="Arial Narrow" w:cs="Arial Narrow"/>
          <w:bCs/>
          <w:sz w:val="20"/>
          <w:szCs w:val="20"/>
        </w:rPr>
        <w:t>waniem projektów inwestycyjnych, w tym projektów generujących dochód i projektów hybrydowych na lata 2014-2020.</w:t>
      </w:r>
    </w:p>
    <w:p w:rsidR="006A0077" w:rsidRPr="002B0F93" w:rsidRDefault="006A0077" w:rsidP="006A0077">
      <w:pPr>
        <w:autoSpaceDE w:val="0"/>
        <w:spacing w:after="0" w:line="240" w:lineRule="auto"/>
        <w:jc w:val="both"/>
        <w:rPr>
          <w:rFonts w:ascii="Arial Narrow" w:hAnsi="Arial Narrow" w:cs="Arial Narrow"/>
          <w:b/>
          <w:bCs/>
          <w:color w:val="000000"/>
          <w:sz w:val="20"/>
          <w:szCs w:val="20"/>
        </w:rPr>
      </w:pPr>
    </w:p>
    <w:p w:rsidR="006A0077" w:rsidRPr="002B0F93" w:rsidRDefault="006A0077" w:rsidP="006A0077">
      <w:pPr>
        <w:autoSpaceDE w:val="0"/>
        <w:spacing w:after="0" w:line="240" w:lineRule="auto"/>
        <w:jc w:val="center"/>
        <w:rPr>
          <w:rFonts w:ascii="Arial Narrow" w:hAnsi="Arial Narrow" w:cs="Arial Narrow"/>
          <w:b/>
          <w:bCs/>
          <w:color w:val="000000"/>
          <w:sz w:val="20"/>
          <w:szCs w:val="20"/>
        </w:rPr>
      </w:pPr>
      <w:r w:rsidRPr="002B0F93">
        <w:rPr>
          <w:rFonts w:ascii="Arial Narrow" w:hAnsi="Arial Narrow" w:cs="Arial Narrow"/>
          <w:b/>
          <w:bCs/>
          <w:color w:val="000000"/>
          <w:sz w:val="20"/>
          <w:szCs w:val="20"/>
        </w:rPr>
        <w:t>Nieprawidłowości i zwrot środków</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color w:val="000000"/>
          <w:sz w:val="20"/>
          <w:szCs w:val="20"/>
        </w:rPr>
        <w:t>§ 13.</w:t>
      </w:r>
    </w:p>
    <w:p w:rsidR="006A0077" w:rsidRPr="002B0F93" w:rsidRDefault="006A0077" w:rsidP="006A0077">
      <w:pPr>
        <w:autoSpaceDE w:val="0"/>
        <w:spacing w:after="0" w:line="240" w:lineRule="auto"/>
        <w:jc w:val="both"/>
        <w:rPr>
          <w:rFonts w:ascii="Arial Narrow" w:hAnsi="Arial Narrow" w:cs="Arial Narrow"/>
          <w:color w:val="000000"/>
          <w:sz w:val="20"/>
          <w:szCs w:val="20"/>
        </w:rPr>
      </w:pP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1. Jeżeli na podstawie wniosków o płatność lub czynności kontrolnych uprawnionych organów zostanie stwierdzone, </w:t>
      </w:r>
      <w:r w:rsidRPr="002B0F93">
        <w:rPr>
          <w:rFonts w:ascii="Arial Narrow" w:hAnsi="Arial Narrow" w:cs="Arial Narrow"/>
          <w:color w:val="000000"/>
          <w:sz w:val="20"/>
          <w:szCs w:val="20"/>
        </w:rPr>
        <w:br/>
        <w:t>że dofinansowanie jest:</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wykorzystane niezgodnie z przeznaczeniem,</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2) wykorzystane z naruszeniem procedur, o których mowa w art. 184 ustawy o finansach publicznych,</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3) pobrane nienależnie lub w nadmiernej wysokości </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 (dnia obciążenia rachunku bankowego Beneficjenta) lub do dnia wpływu do</w:t>
      </w:r>
      <w:r>
        <w:rPr>
          <w:rFonts w:ascii="Arial Narrow" w:hAnsi="Arial Narrow" w:cs="Arial Narrow"/>
          <w:color w:val="000000"/>
          <w:sz w:val="20"/>
          <w:szCs w:val="20"/>
        </w:rPr>
        <w:t xml:space="preserve"> </w:t>
      </w:r>
      <w:r w:rsidRPr="002B0F93">
        <w:rPr>
          <w:rFonts w:ascii="Arial Narrow" w:hAnsi="Arial Narrow" w:cs="Arial Narrow"/>
          <w:color w:val="000000"/>
          <w:sz w:val="20"/>
          <w:szCs w:val="20"/>
        </w:rPr>
        <w:t>Instytucji Zarządzającej zgody Beneficjenta na pomniejszenie wypłaty kolejnej należnej mu transzy dofinansowania.</w:t>
      </w:r>
    </w:p>
    <w:p w:rsidR="006A0077" w:rsidRPr="007F4897" w:rsidRDefault="006A0077" w:rsidP="006A0077">
      <w:pPr>
        <w:spacing w:after="0" w:line="240" w:lineRule="auto"/>
        <w:jc w:val="both"/>
        <w:rPr>
          <w:rFonts w:ascii="Arial Narrow" w:hAnsi="Arial Narrow"/>
          <w:sz w:val="20"/>
        </w:rPr>
      </w:pPr>
      <w:r w:rsidRPr="002B0F93">
        <w:rPr>
          <w:rFonts w:ascii="Arial Narrow" w:hAnsi="Arial Narrow" w:cs="Arial Narrow"/>
          <w:color w:val="000000"/>
          <w:sz w:val="20"/>
          <w:szCs w:val="20"/>
        </w:rPr>
        <w:t xml:space="preserve">2. Beneficjent zwraca środki, o których mowa w ust. 1, wraz z odsetkami, na pisemne wezwanie Instytucji Zarządzającej, </w:t>
      </w:r>
      <w:r w:rsidRPr="002B0F93">
        <w:rPr>
          <w:rFonts w:ascii="Arial Narrow" w:hAnsi="Arial Narrow" w:cs="Arial Narrow"/>
          <w:color w:val="000000"/>
          <w:sz w:val="20"/>
          <w:szCs w:val="20"/>
        </w:rPr>
        <w:br/>
        <w:t>w terminie 14 dni kalendarzowych od dnia doręczenia wezwania do zapłaty na rachunek bankowy wskazany przez Instytucję Zarządzającą w tym wezwaniu, albo wyraża, z wykorzystaniem SL2014, zgodę na pomniejszenie wypłaty kolejnej należnej</w:t>
      </w:r>
    </w:p>
    <w:p w:rsidR="006A0077" w:rsidRPr="007F4897" w:rsidRDefault="006A0077" w:rsidP="006A0077">
      <w:pPr>
        <w:autoSpaceDE w:val="0"/>
        <w:spacing w:after="0" w:line="240" w:lineRule="auto"/>
        <w:jc w:val="both"/>
        <w:rPr>
          <w:rFonts w:ascii="Arial Narrow" w:hAnsi="Arial Narrow" w:cs="Arial Narrow"/>
          <w:color w:val="000000"/>
          <w:sz w:val="20"/>
          <w:szCs w:val="20"/>
        </w:rPr>
      </w:pPr>
      <w:r w:rsidRPr="007F4897">
        <w:rPr>
          <w:rFonts w:ascii="Arial Narrow" w:hAnsi="Arial Narrow" w:cs="Arial Narrow"/>
          <w:color w:val="000000"/>
          <w:sz w:val="20"/>
          <w:szCs w:val="20"/>
        </w:rPr>
        <w:t>mu transzy dofinansowania.</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3. Beneficjent dokonuje opisu przelewu zwracanych środków wskazując co najmniej:</w:t>
      </w:r>
    </w:p>
    <w:p w:rsidR="006A0077" w:rsidRPr="002B0F93" w:rsidRDefault="006A0077" w:rsidP="006A0077">
      <w:pPr>
        <w:numPr>
          <w:ilvl w:val="0"/>
          <w:numId w:val="56"/>
        </w:numPr>
        <w:tabs>
          <w:tab w:val="left" w:pos="0"/>
          <w:tab w:val="left" w:pos="142"/>
          <w:tab w:val="left" w:pos="284"/>
          <w:tab w:val="left" w:pos="426"/>
        </w:tabs>
        <w:suppressAutoHyphens/>
        <w:autoSpaceDE w:val="0"/>
        <w:spacing w:after="0" w:line="240" w:lineRule="auto"/>
        <w:jc w:val="both"/>
        <w:textAlignment w:val="baseline"/>
        <w:rPr>
          <w:rFonts w:ascii="Arial Narrow" w:hAnsi="Arial Narrow" w:cs="Arial Narrow"/>
          <w:color w:val="000000"/>
          <w:sz w:val="20"/>
          <w:szCs w:val="20"/>
        </w:rPr>
      </w:pPr>
      <w:r w:rsidRPr="002B0F93">
        <w:rPr>
          <w:rFonts w:ascii="Arial Narrow" w:hAnsi="Arial Narrow" w:cs="Arial Narrow"/>
          <w:color w:val="000000"/>
          <w:sz w:val="20"/>
          <w:szCs w:val="20"/>
        </w:rPr>
        <w:t>numer projektu;</w:t>
      </w:r>
    </w:p>
    <w:p w:rsidR="006A0077" w:rsidRPr="002B0F93" w:rsidRDefault="006A0077" w:rsidP="006A0077">
      <w:pPr>
        <w:numPr>
          <w:ilvl w:val="0"/>
          <w:numId w:val="56"/>
        </w:numPr>
        <w:tabs>
          <w:tab w:val="left" w:pos="0"/>
          <w:tab w:val="left" w:pos="142"/>
          <w:tab w:val="left" w:pos="284"/>
          <w:tab w:val="left" w:pos="426"/>
        </w:tabs>
        <w:suppressAutoHyphens/>
        <w:autoSpaceDE w:val="0"/>
        <w:spacing w:after="0" w:line="240" w:lineRule="auto"/>
        <w:jc w:val="both"/>
        <w:textAlignment w:val="baseline"/>
        <w:rPr>
          <w:rFonts w:ascii="Arial Narrow" w:hAnsi="Arial Narrow" w:cs="Arial Narrow"/>
          <w:sz w:val="20"/>
          <w:szCs w:val="20"/>
        </w:rPr>
      </w:pPr>
      <w:r w:rsidRPr="002B0F93">
        <w:rPr>
          <w:rFonts w:ascii="Arial Narrow" w:hAnsi="Arial Narrow" w:cs="Arial Narrow"/>
          <w:color w:val="000000"/>
          <w:sz w:val="20"/>
          <w:szCs w:val="20"/>
        </w:rPr>
        <w:t>datę i kwotę otrzymanego z IZ/BGK dofinansowania którego dotyczy zwrot;</w:t>
      </w:r>
    </w:p>
    <w:p w:rsidR="006A0077" w:rsidRPr="002B0F93" w:rsidRDefault="006A0077" w:rsidP="006A0077">
      <w:pPr>
        <w:numPr>
          <w:ilvl w:val="0"/>
          <w:numId w:val="56"/>
        </w:numPr>
        <w:tabs>
          <w:tab w:val="left" w:pos="0"/>
          <w:tab w:val="left" w:pos="142"/>
          <w:tab w:val="left" w:pos="284"/>
          <w:tab w:val="left" w:pos="426"/>
        </w:tabs>
        <w:suppressAutoHyphens/>
        <w:autoSpaceDE w:val="0"/>
        <w:spacing w:after="0" w:line="240" w:lineRule="auto"/>
        <w:jc w:val="both"/>
        <w:textAlignment w:val="baseline"/>
        <w:rPr>
          <w:rStyle w:val="Domylnaczcionkaakapitu3"/>
          <w:rFonts w:ascii="Arial Narrow" w:hAnsi="Arial Narrow" w:cs="Arial Narrow"/>
          <w:color w:val="000000"/>
          <w:sz w:val="20"/>
          <w:szCs w:val="20"/>
        </w:rPr>
      </w:pPr>
      <w:r w:rsidRPr="002B0F93">
        <w:rPr>
          <w:rFonts w:ascii="Arial Narrow" w:hAnsi="Arial Narrow" w:cs="Arial Narrow"/>
          <w:sz w:val="20"/>
          <w:szCs w:val="20"/>
        </w:rPr>
        <w:t>tytuł zwrotu, a w przypadku dokonania zwrotu na podstawie decyzji Instytucji Zarządzającej numer decyzji.</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4. W przypadku niedokonania przez Beneficjenta zwrotu środków zgodnie z ust. 2 lub niewyrażenia zgody na pomniejszenie wypłaty kolejnej należnej transzy dofinansowania,</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 xml:space="preserve">Instytucja Zarządzająca, po przeprowadzeniu postępowania określonego przepisami ustawy z dnia 14 czerwca 1960 r. - Kodeks postępowania administracyjnego, wydaje decyzję, o której mowa </w:t>
      </w:r>
      <w:r w:rsidRPr="002B0F93">
        <w:rPr>
          <w:rStyle w:val="Domylnaczcionkaakapitu3"/>
          <w:rFonts w:ascii="Arial Narrow" w:hAnsi="Arial Narrow" w:cs="Arial Narrow"/>
          <w:color w:val="000000"/>
          <w:sz w:val="20"/>
          <w:szCs w:val="20"/>
        </w:rPr>
        <w:br/>
        <w:t>w art. 207 ust. 9 ustawy o finansach publicznych. Od ww. decyzji Beneficjentowi przysługuje wniosek o ponowne rozpatrzenie sprawy do Instytucji Zarządzającej.</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5. Decyzji, o której mowa w ust. 4, nie wydaje się, jeżeli Beneficjent dokonał zwrotu środków przed jej wydaniem.</w:t>
      </w:r>
    </w:p>
    <w:p w:rsidR="006A0077" w:rsidRPr="002B0F93" w:rsidRDefault="006A0077" w:rsidP="006A0077">
      <w:pPr>
        <w:autoSpaceDE w:val="0"/>
        <w:spacing w:after="0" w:line="240" w:lineRule="auto"/>
        <w:jc w:val="both"/>
        <w:rPr>
          <w:rFonts w:ascii="Arial Narrow" w:hAnsi="Arial Narrow" w:cs="Arial Narrow"/>
          <w:color w:val="000000"/>
          <w:sz w:val="20"/>
          <w:szCs w:val="20"/>
        </w:rPr>
      </w:pPr>
    </w:p>
    <w:p w:rsidR="006A0077" w:rsidRPr="002B0F93" w:rsidRDefault="006A0077" w:rsidP="006A0077">
      <w:pPr>
        <w:autoSpaceDE w:val="0"/>
        <w:spacing w:after="0" w:line="240" w:lineRule="auto"/>
        <w:jc w:val="center"/>
        <w:rPr>
          <w:rFonts w:ascii="Arial Narrow" w:hAnsi="Arial Narrow"/>
          <w:sz w:val="20"/>
          <w:szCs w:val="20"/>
        </w:rPr>
      </w:pPr>
      <w:r w:rsidRPr="002B0F93">
        <w:rPr>
          <w:rFonts w:ascii="Arial Narrow" w:hAnsi="Arial Narrow" w:cs="Arial Narrow"/>
          <w:color w:val="000000"/>
          <w:sz w:val="20"/>
          <w:szCs w:val="20"/>
        </w:rPr>
        <w:t>§ 14.</w:t>
      </w:r>
    </w:p>
    <w:p w:rsidR="006A0077" w:rsidRPr="002B0F93" w:rsidRDefault="006A0077" w:rsidP="006A0077">
      <w:pPr>
        <w:autoSpaceDE w:val="0"/>
        <w:spacing w:after="0" w:line="240" w:lineRule="auto"/>
        <w:jc w:val="both"/>
        <w:rPr>
          <w:rFonts w:ascii="Arial Narrow" w:hAnsi="Arial Narrow"/>
          <w:sz w:val="20"/>
          <w:szCs w:val="20"/>
        </w:rPr>
      </w:pPr>
    </w:p>
    <w:p w:rsidR="006A0077" w:rsidRPr="002B0F93" w:rsidRDefault="006A0077" w:rsidP="006A0077">
      <w:pPr>
        <w:tabs>
          <w:tab w:val="left" w:pos="-12"/>
        </w:tabs>
        <w:autoSpaceDE w:val="0"/>
        <w:spacing w:after="0" w:line="240" w:lineRule="auto"/>
        <w:ind w:left="-12" w:firstLine="12"/>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1. W przypadku stwierdzenia w projekcie nieprawidłowości, o której mowa w art. 2 pkt 36 </w:t>
      </w:r>
      <w:r w:rsidRPr="002B0F93">
        <w:rPr>
          <w:rStyle w:val="Domylnaczcionkaakapitu3"/>
          <w:rFonts w:ascii="Arial Narrow" w:hAnsi="Arial Narrow" w:cs="Arial Narrow"/>
          <w:iCs/>
          <w:color w:val="000000"/>
          <w:sz w:val="20"/>
          <w:szCs w:val="20"/>
        </w:rPr>
        <w:t>rozporządzenia ogólnego</w:t>
      </w:r>
      <w:r w:rsidRPr="002B0F93">
        <w:rPr>
          <w:rStyle w:val="Domylnaczcionkaakapitu1"/>
          <w:rFonts w:ascii="Arial Narrow" w:hAnsi="Arial Narrow" w:cs="Arial Narrow"/>
          <w:i/>
          <w:iCs/>
          <w:color w:val="000000"/>
          <w:sz w:val="20"/>
          <w:szCs w:val="20"/>
        </w:rPr>
        <w:t>,</w:t>
      </w:r>
      <w:r>
        <w:rPr>
          <w:rStyle w:val="Domylnaczcionkaakapitu1"/>
          <w:rFonts w:ascii="Arial Narrow" w:hAnsi="Arial Narrow" w:cs="Arial Narrow"/>
          <w:i/>
          <w:iCs/>
          <w:color w:val="000000"/>
          <w:sz w:val="20"/>
          <w:szCs w:val="20"/>
        </w:rPr>
        <w:t xml:space="preserve"> </w:t>
      </w:r>
      <w:r w:rsidRPr="002B0F93">
        <w:rPr>
          <w:rStyle w:val="Domylnaczcionkaakapitu3"/>
          <w:rFonts w:ascii="Arial Narrow" w:hAnsi="Arial Narrow" w:cs="Arial Narrow"/>
          <w:color w:val="000000"/>
          <w:sz w:val="20"/>
          <w:szCs w:val="20"/>
        </w:rPr>
        <w:t xml:space="preserve">wartość wydatków kwalifikowalnych Projektu, o której mowa w § 2 ust. 3, ulega pomniejszeniu o kwotę nieprawidłowości. Pomniejszeniu ulega także wartość dofinansowania, o której mowa w § 2 ust. 1, w części w jakiej nieprawidłowość została sfinansowana ze środków dofinansowania. </w:t>
      </w:r>
    </w:p>
    <w:p w:rsidR="006A0077" w:rsidRPr="002B0F93" w:rsidRDefault="006A0077" w:rsidP="006A0077">
      <w:pPr>
        <w:tabs>
          <w:tab w:val="left" w:pos="-12"/>
        </w:tabs>
        <w:autoSpaceDE w:val="0"/>
        <w:spacing w:after="0" w:line="240" w:lineRule="auto"/>
        <w:ind w:left="-12" w:firstLine="12"/>
        <w:jc w:val="both"/>
        <w:rPr>
          <w:rFonts w:ascii="Arial Narrow" w:hAnsi="Arial Narrow" w:cs="Arial Narrow"/>
          <w:color w:val="000000"/>
          <w:sz w:val="20"/>
          <w:szCs w:val="20"/>
        </w:rPr>
      </w:pPr>
      <w:r w:rsidRPr="002B0F93">
        <w:rPr>
          <w:rFonts w:ascii="Arial Narrow" w:hAnsi="Arial Narrow" w:cs="Arial Narrow"/>
          <w:color w:val="000000"/>
          <w:sz w:val="20"/>
          <w:szCs w:val="20"/>
        </w:rPr>
        <w:t>2. W przypadku stwierdzenia wystąpienia nieprawidłowości indywidualnej:</w:t>
      </w:r>
    </w:p>
    <w:p w:rsidR="006A0077" w:rsidRPr="002B0F93" w:rsidRDefault="006A0077" w:rsidP="006A0077">
      <w:pPr>
        <w:numPr>
          <w:ilvl w:val="0"/>
          <w:numId w:val="57"/>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2B0F93">
        <w:rPr>
          <w:rFonts w:ascii="Arial Narrow" w:hAnsi="Arial Narrow" w:cs="Arial Narrow"/>
          <w:color w:val="000000"/>
          <w:sz w:val="20"/>
          <w:szCs w:val="20"/>
        </w:rPr>
        <w:t xml:space="preserve"> przed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rsidR="006A0077" w:rsidRPr="002B0F93" w:rsidRDefault="006A0077" w:rsidP="006A0077">
      <w:pPr>
        <w:numPr>
          <w:ilvl w:val="0"/>
          <w:numId w:val="57"/>
        </w:numPr>
        <w:tabs>
          <w:tab w:val="left" w:pos="0"/>
        </w:tabs>
        <w:suppressAutoHyphens/>
        <w:autoSpaceDE w:val="0"/>
        <w:spacing w:after="0" w:line="240" w:lineRule="auto"/>
        <w:jc w:val="both"/>
        <w:textAlignment w:val="baseline"/>
        <w:rPr>
          <w:rFonts w:ascii="Arial Narrow" w:hAnsi="Arial Narrow" w:cs="Arial Narrow"/>
          <w:color w:val="000000"/>
          <w:sz w:val="20"/>
          <w:szCs w:val="20"/>
        </w:rPr>
      </w:pPr>
      <w:r w:rsidRPr="002B0F93">
        <w:rPr>
          <w:rFonts w:ascii="Arial Narrow" w:hAnsi="Arial Narrow" w:cs="Arial Narrow"/>
          <w:color w:val="000000"/>
          <w:sz w:val="20"/>
          <w:szCs w:val="20"/>
        </w:rPr>
        <w:t xml:space="preserve"> w uprzednio zatwierdzonym wniosku o płatność - właściwa instytucja nakłada korektę finansową oraz wszczyna procedurę odzyskiwania od Beneficjenta kwoty w wysokości odpowiadającej wartości korekty finansowej, zgodnie z art. 207 ustawy </w:t>
      </w:r>
      <w:r w:rsidRPr="002B0F93">
        <w:rPr>
          <w:rFonts w:ascii="Arial Narrow" w:hAnsi="Arial Narrow" w:cs="Arial Narrow"/>
          <w:color w:val="000000"/>
          <w:sz w:val="20"/>
          <w:szCs w:val="20"/>
        </w:rPr>
        <w:br/>
        <w:t>o finansach publicznych,</w:t>
      </w:r>
    </w:p>
    <w:p w:rsidR="006A0077" w:rsidRPr="002B0F93" w:rsidRDefault="006A0077" w:rsidP="006A0077">
      <w:pPr>
        <w:autoSpaceDE w:val="0"/>
        <w:spacing w:before="60"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3.W sprawach nieuregulowanych w </w:t>
      </w:r>
      <w:r w:rsidRPr="002B0F93">
        <w:rPr>
          <w:rFonts w:ascii="Arial Narrow" w:hAnsi="Arial Narrow" w:cs="Arial Narrow"/>
          <w:sz w:val="20"/>
          <w:szCs w:val="20"/>
        </w:rPr>
        <w:t>warunkach realizacji projektu</w:t>
      </w:r>
      <w:r>
        <w:rPr>
          <w:rFonts w:ascii="Arial Narrow" w:hAnsi="Arial Narrow" w:cs="Arial Narrow"/>
          <w:sz w:val="20"/>
          <w:szCs w:val="20"/>
        </w:rPr>
        <w:t xml:space="preserve"> </w:t>
      </w:r>
      <w:r w:rsidRPr="002B0F93">
        <w:rPr>
          <w:rFonts w:ascii="Arial Narrow" w:hAnsi="Arial Narrow" w:cs="Arial Narrow"/>
          <w:color w:val="000000"/>
          <w:sz w:val="20"/>
          <w:szCs w:val="20"/>
        </w:rPr>
        <w:t xml:space="preserve">Instytucja Zarządzająca stosuje:  </w:t>
      </w:r>
    </w:p>
    <w:p w:rsidR="006A0077" w:rsidRPr="002B0F93" w:rsidRDefault="006A0077" w:rsidP="006A0077">
      <w:pPr>
        <w:pStyle w:val="Akapitzlist"/>
        <w:numPr>
          <w:ilvl w:val="0"/>
          <w:numId w:val="70"/>
        </w:numPr>
        <w:tabs>
          <w:tab w:val="left" w:pos="142"/>
          <w:tab w:val="left" w:pos="284"/>
        </w:tabs>
        <w:suppressAutoHyphens/>
        <w:autoSpaceDE w:val="0"/>
        <w:ind w:left="0" w:firstLine="0"/>
        <w:jc w:val="both"/>
        <w:textAlignment w:val="baseline"/>
        <w:rPr>
          <w:rFonts w:ascii="Arial Narrow" w:hAnsi="Arial Narrow" w:cs="Arial Narrow"/>
        </w:rPr>
      </w:pPr>
      <w:r w:rsidRPr="002B0F93">
        <w:rPr>
          <w:rFonts w:ascii="Arial Narrow" w:hAnsi="Arial Narrow" w:cs="Arial Narrow"/>
        </w:rPr>
        <w:t>ustawę wdrożeniową;</w:t>
      </w:r>
    </w:p>
    <w:p w:rsidR="006A0077" w:rsidRPr="002B0F93" w:rsidRDefault="006A0077" w:rsidP="006A0077">
      <w:pPr>
        <w:pStyle w:val="Akapitzlist"/>
        <w:numPr>
          <w:ilvl w:val="0"/>
          <w:numId w:val="70"/>
        </w:numPr>
        <w:tabs>
          <w:tab w:val="left" w:pos="142"/>
          <w:tab w:val="left" w:pos="284"/>
        </w:tabs>
        <w:suppressAutoHyphens/>
        <w:autoSpaceDE w:val="0"/>
        <w:ind w:left="0" w:firstLine="0"/>
        <w:jc w:val="both"/>
        <w:textAlignment w:val="baseline"/>
        <w:rPr>
          <w:rFonts w:ascii="Arial Narrow" w:hAnsi="Arial Narrow" w:cs="Arial Narrow"/>
        </w:rPr>
      </w:pPr>
      <w:r w:rsidRPr="002B0F93">
        <w:rPr>
          <w:rFonts w:ascii="Arial Narrow" w:hAnsi="Arial Narrow" w:cs="Arial Narrow"/>
        </w:rPr>
        <w:t>wytyczne ministra właściwego ds. rozwoju regionalnego –</w:t>
      </w:r>
      <w:r w:rsidRPr="002B0F93">
        <w:rPr>
          <w:rFonts w:ascii="Arial Narrow" w:hAnsi="Arial Narrow" w:cs="Arial Narrow"/>
          <w:i/>
          <w:iCs/>
        </w:rPr>
        <w:t xml:space="preserve"> Wytyczne w zakresie sposobu korygowania i odzyskiwania nieprawidłowych wydatków oraz raportowania nieprawidłowości w ramach programów operacyjnych polityki spójności na lata 2014-2020. </w:t>
      </w:r>
    </w:p>
    <w:p w:rsidR="006A0077" w:rsidRPr="002B0F93" w:rsidRDefault="006A0077" w:rsidP="006A0077">
      <w:pPr>
        <w:pStyle w:val="Akapitzlist"/>
        <w:numPr>
          <w:ilvl w:val="3"/>
          <w:numId w:val="52"/>
        </w:numPr>
        <w:tabs>
          <w:tab w:val="left" w:pos="142"/>
          <w:tab w:val="left" w:pos="284"/>
        </w:tabs>
        <w:autoSpaceDE w:val="0"/>
        <w:spacing w:before="60"/>
        <w:ind w:hanging="720"/>
        <w:contextualSpacing w:val="0"/>
        <w:jc w:val="both"/>
        <w:textAlignment w:val="baseline"/>
        <w:rPr>
          <w:rFonts w:ascii="Arial Narrow" w:hAnsi="Arial Narrow"/>
        </w:rPr>
      </w:pPr>
      <w:r w:rsidRPr="002B0F93">
        <w:rPr>
          <w:rFonts w:ascii="Arial Narrow" w:hAnsi="Arial Narrow" w:cs="Arial Narrow"/>
        </w:rPr>
        <w:lastRenderedPageBreak/>
        <w:t>Do zwrotu nieprawidłowości, o której mowa w ust. 1, stosuje się nadto postanowienia § 13 warunków realizacji projektu.</w:t>
      </w:r>
    </w:p>
    <w:p w:rsidR="006A0077" w:rsidRPr="002B0F93" w:rsidRDefault="006A0077" w:rsidP="006A0077">
      <w:pPr>
        <w:autoSpaceDE w:val="0"/>
        <w:spacing w:after="0" w:line="240" w:lineRule="auto"/>
        <w:jc w:val="center"/>
        <w:rPr>
          <w:rFonts w:ascii="Arial Narrow" w:hAnsi="Arial Narrow" w:cs="Arial Narrow"/>
          <w:sz w:val="20"/>
          <w:szCs w:val="20"/>
        </w:rPr>
      </w:pPr>
      <w:r w:rsidRPr="002B0F93">
        <w:rPr>
          <w:rFonts w:ascii="Arial Narrow" w:hAnsi="Arial Narrow" w:cs="Arial Narrow"/>
          <w:b/>
          <w:bCs/>
          <w:color w:val="000000"/>
          <w:sz w:val="20"/>
          <w:szCs w:val="20"/>
        </w:rPr>
        <w:t>Zabezpieczenie prawidłowej realizacji Projektu</w:t>
      </w:r>
    </w:p>
    <w:p w:rsidR="006A0077" w:rsidRPr="007F4897" w:rsidRDefault="006A0077" w:rsidP="006A0077">
      <w:pPr>
        <w:autoSpaceDE w:val="0"/>
        <w:spacing w:after="0" w:line="240" w:lineRule="auto"/>
        <w:jc w:val="center"/>
        <w:rPr>
          <w:rFonts w:ascii="Arial Narrow" w:hAnsi="Arial Narrow" w:cs="Arial Narrow"/>
          <w:sz w:val="20"/>
          <w:szCs w:val="20"/>
        </w:rPr>
      </w:pPr>
    </w:p>
    <w:p w:rsidR="006A0077" w:rsidRPr="002B0F93" w:rsidRDefault="006A0077" w:rsidP="006A0077">
      <w:pPr>
        <w:autoSpaceDE w:val="0"/>
        <w:spacing w:after="0" w:line="240" w:lineRule="auto"/>
        <w:jc w:val="center"/>
        <w:rPr>
          <w:rStyle w:val="Domylnaczcionkaakapitu1"/>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t>§ 15.</w:t>
      </w:r>
    </w:p>
    <w:p w:rsidR="006A0077" w:rsidRDefault="006A0077" w:rsidP="006A0077">
      <w:pPr>
        <w:autoSpaceDE w:val="0"/>
        <w:spacing w:after="0" w:line="240" w:lineRule="auto"/>
        <w:jc w:val="center"/>
        <w:rPr>
          <w:rStyle w:val="Domylnaczcionkaakapitu1"/>
          <w:rFonts w:ascii="Arial Narrow" w:hAnsi="Arial Narrow"/>
          <w:color w:val="000000"/>
          <w:sz w:val="20"/>
        </w:rPr>
      </w:pPr>
    </w:p>
    <w:p w:rsidR="006A0077" w:rsidRPr="00087BB4" w:rsidRDefault="006A0077" w:rsidP="006A0077">
      <w:pPr>
        <w:numPr>
          <w:ilvl w:val="0"/>
          <w:numId w:val="58"/>
        </w:numPr>
        <w:tabs>
          <w:tab w:val="left" w:pos="0"/>
        </w:tabs>
        <w:spacing w:after="0" w:line="240" w:lineRule="auto"/>
        <w:jc w:val="both"/>
        <w:textAlignment w:val="baseline"/>
        <w:rPr>
          <w:rFonts w:ascii="Arial Narrow" w:hAnsi="Arial Narrow" w:cs="Arial Narrow"/>
          <w:sz w:val="20"/>
          <w:szCs w:val="20"/>
        </w:rPr>
      </w:pPr>
      <w:r w:rsidRPr="007F4897">
        <w:rPr>
          <w:rStyle w:val="Domylnaczcionkaakapitu3"/>
          <w:rFonts w:ascii="Arial Narrow" w:hAnsi="Arial Narrow"/>
          <w:sz w:val="20"/>
        </w:rPr>
        <w:t xml:space="preserve">Beneficjent wnosi zabezpieczenie prawidłowej realizacji </w:t>
      </w:r>
      <w:r w:rsidRPr="00087BB4">
        <w:rPr>
          <w:rFonts w:ascii="Arial Narrow" w:hAnsi="Arial Narrow" w:cs="Arial Narrow"/>
          <w:color w:val="000000"/>
          <w:sz w:val="20"/>
          <w:szCs w:val="20"/>
        </w:rPr>
        <w:t>projektu</w:t>
      </w:r>
      <w:r w:rsidRPr="00087BB4">
        <w:rPr>
          <w:rStyle w:val="Domylnaczcionkaakapitu3"/>
          <w:rFonts w:ascii="Arial Narrow" w:hAnsi="Arial Narrow" w:cs="Arial Narrow"/>
          <w:color w:val="000000"/>
          <w:sz w:val="20"/>
          <w:szCs w:val="20"/>
        </w:rPr>
        <w:t xml:space="preserve"> nie później niż w terminie 21 dni od dnia podjęcia uchwały, na</w:t>
      </w:r>
      <w:r w:rsidRPr="00087BB4">
        <w:rPr>
          <w:rStyle w:val="Domylnaczcionkaakapitu3"/>
          <w:rFonts w:ascii="Arial Narrow" w:hAnsi="Arial Narrow" w:cs="Arial Narrow"/>
          <w:sz w:val="20"/>
          <w:szCs w:val="20"/>
        </w:rPr>
        <w:t xml:space="preserve"> kwotę nie mniejszą niż wysokość kwoty dofinansowania, o której mowa w § 2 ust. 1, w formie………………</w:t>
      </w:r>
      <w:r w:rsidRPr="00087BB4">
        <w:rPr>
          <w:rStyle w:val="Odwoanieprzypisudolnego"/>
          <w:rFonts w:ascii="Arial Narrow" w:hAnsi="Arial Narrow" w:cs="Arial Narrow"/>
          <w:sz w:val="20"/>
          <w:szCs w:val="20"/>
        </w:rPr>
        <w:footnoteReference w:id="32"/>
      </w:r>
      <w:r w:rsidRPr="00087BB4">
        <w:rPr>
          <w:rStyle w:val="Domylnaczcionkaakapitu3"/>
          <w:rFonts w:ascii="Arial Narrow" w:hAnsi="Arial Narrow" w:cs="Arial Narrow"/>
          <w:sz w:val="20"/>
          <w:szCs w:val="20"/>
        </w:rPr>
        <w:t>.</w:t>
      </w:r>
    </w:p>
    <w:p w:rsidR="006A0077" w:rsidRPr="00087BB4" w:rsidRDefault="006A0077" w:rsidP="006A0077">
      <w:pPr>
        <w:numPr>
          <w:ilvl w:val="0"/>
          <w:numId w:val="58"/>
        </w:numPr>
        <w:tabs>
          <w:tab w:val="left" w:pos="0"/>
        </w:tabs>
        <w:spacing w:before="60" w:after="0" w:line="240" w:lineRule="auto"/>
        <w:jc w:val="both"/>
        <w:textAlignment w:val="baseline"/>
        <w:rPr>
          <w:rFonts w:ascii="Arial Narrow" w:hAnsi="Arial Narrow" w:cs="Arial Narrow"/>
          <w:sz w:val="20"/>
          <w:szCs w:val="20"/>
        </w:rPr>
      </w:pPr>
      <w:r w:rsidRPr="00087BB4">
        <w:rPr>
          <w:rFonts w:ascii="Arial Narrow" w:hAnsi="Arial Narrow" w:cs="Arial Narrow"/>
          <w:sz w:val="20"/>
          <w:szCs w:val="20"/>
        </w:rPr>
        <w:t>Zwrot dokumentu stanowiącego zabezpieczenie realizacji projektu  następuje po zakończeniu okresu trwałości Projektu.</w:t>
      </w:r>
    </w:p>
    <w:p w:rsidR="006A0077" w:rsidRPr="007F4897" w:rsidRDefault="006A0077" w:rsidP="006A0077">
      <w:pPr>
        <w:numPr>
          <w:ilvl w:val="0"/>
          <w:numId w:val="58"/>
        </w:numPr>
        <w:tabs>
          <w:tab w:val="left" w:pos="0"/>
        </w:tabs>
        <w:spacing w:before="60" w:after="0" w:line="240" w:lineRule="auto"/>
        <w:jc w:val="both"/>
        <w:textAlignment w:val="baseline"/>
        <w:rPr>
          <w:rFonts w:ascii="Arial Narrow" w:hAnsi="Arial Narrow"/>
          <w:color w:val="000000"/>
          <w:sz w:val="20"/>
        </w:rPr>
      </w:pPr>
      <w:r w:rsidRPr="00087BB4">
        <w:rPr>
          <w:rFonts w:ascii="Arial Narrow" w:hAnsi="Arial Narrow" w:cs="Arial Narrow"/>
          <w:sz w:val="20"/>
          <w:szCs w:val="20"/>
        </w:rPr>
        <w:t xml:space="preserve">Wygaśnięcie zabezpieczenia realizacji projektu następuje wraz z wygaśnięciem zobowiązania Beneficjenta, chyba że </w:t>
      </w:r>
      <w:r w:rsidRPr="00087BB4">
        <w:rPr>
          <w:rFonts w:ascii="Arial Narrow" w:hAnsi="Arial Narrow" w:cs="Arial Narrow"/>
          <w:color w:val="000000"/>
          <w:sz w:val="20"/>
          <w:szCs w:val="20"/>
        </w:rPr>
        <w:t xml:space="preserve">przepisy odrębne stanowią inaczej. Beneficjent zobowiązany jest do odebrania dokumentu zabezpieczenia realizacji Projektu </w:t>
      </w:r>
      <w:r w:rsidRPr="007F4897">
        <w:rPr>
          <w:rFonts w:ascii="Arial Narrow" w:hAnsi="Arial Narrow"/>
          <w:sz w:val="20"/>
        </w:rPr>
        <w:t>w terminie 21 dni od zakończenia okresu trwałości Projektu.</w:t>
      </w:r>
    </w:p>
    <w:p w:rsidR="006A0077" w:rsidRPr="007F4897" w:rsidRDefault="006A0077" w:rsidP="006A0077">
      <w:pPr>
        <w:numPr>
          <w:ilvl w:val="0"/>
          <w:numId w:val="58"/>
        </w:numPr>
        <w:spacing w:after="0" w:line="240" w:lineRule="auto"/>
        <w:jc w:val="both"/>
        <w:rPr>
          <w:rFonts w:ascii="Arial Narrow" w:hAnsi="Arial Narrow"/>
          <w:sz w:val="20"/>
        </w:rPr>
      </w:pPr>
      <w:r w:rsidRPr="007F4897">
        <w:rPr>
          <w:rFonts w:ascii="Arial Narrow" w:hAnsi="Arial Narrow"/>
          <w:color w:val="000000"/>
          <w:sz w:val="20"/>
        </w:rPr>
        <w:t xml:space="preserve"> Po upływie okresu, o którym mowa w ust. 3, dokument zabezpieczenia jest niszczony przez Instytucję Zarządzającą.</w:t>
      </w:r>
      <w:r>
        <w:rPr>
          <w:rFonts w:ascii="Arial Narrow" w:hAnsi="Arial Narrow"/>
          <w:color w:val="000000"/>
          <w:sz w:val="20"/>
        </w:rPr>
        <w:t xml:space="preserve"> </w:t>
      </w:r>
      <w:r w:rsidRPr="007F4897">
        <w:rPr>
          <w:rFonts w:ascii="Arial Narrow" w:hAnsi="Arial Narrow"/>
          <w:color w:val="000000"/>
          <w:sz w:val="20"/>
        </w:rPr>
        <w:t>Gdyby przepisy odrębne wymagały od wierzyciela oświadczenia o wygaśnięciu zobowiązania, Instytucja Zarządzająca złoży</w:t>
      </w:r>
      <w:r>
        <w:rPr>
          <w:rFonts w:ascii="Arial Narrow" w:hAnsi="Arial Narrow"/>
          <w:color w:val="000000"/>
          <w:sz w:val="20"/>
        </w:rPr>
        <w:t xml:space="preserve"> takie oświadczenie.</w:t>
      </w:r>
    </w:p>
    <w:p w:rsidR="006A0077" w:rsidRPr="002B0F93" w:rsidRDefault="006A0077" w:rsidP="006A0077">
      <w:pPr>
        <w:autoSpaceDE w:val="0"/>
        <w:spacing w:after="0" w:line="240" w:lineRule="auto"/>
        <w:jc w:val="center"/>
        <w:rPr>
          <w:rFonts w:ascii="Arial Narrow" w:hAnsi="Arial Narrow" w:cs="Arial Narrow"/>
          <w:b/>
          <w:bCs/>
          <w:color w:val="000000"/>
          <w:sz w:val="20"/>
          <w:szCs w:val="20"/>
        </w:rPr>
      </w:pPr>
    </w:p>
    <w:p w:rsidR="006A0077" w:rsidRDefault="006A0077" w:rsidP="006A0077">
      <w:pPr>
        <w:autoSpaceDE w:val="0"/>
        <w:spacing w:after="0" w:line="240" w:lineRule="auto"/>
        <w:jc w:val="center"/>
        <w:rPr>
          <w:rFonts w:ascii="Arial Narrow" w:hAnsi="Arial Narrow" w:cs="Arial Narrow"/>
          <w:b/>
          <w:bCs/>
          <w:color w:val="000000"/>
          <w:sz w:val="20"/>
          <w:szCs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b/>
          <w:bCs/>
          <w:color w:val="000000"/>
          <w:sz w:val="20"/>
          <w:szCs w:val="20"/>
        </w:rPr>
        <w:t>Zasady wykorzystywania centralnego systemu teleinformatycznego</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color w:val="000000"/>
          <w:sz w:val="20"/>
          <w:szCs w:val="20"/>
        </w:rPr>
        <w:t>§ 16.</w:t>
      </w:r>
    </w:p>
    <w:p w:rsidR="006A0077" w:rsidRPr="002B0F93" w:rsidRDefault="006A0077" w:rsidP="006A0077">
      <w:pPr>
        <w:autoSpaceDE w:val="0"/>
        <w:spacing w:after="0" w:line="240" w:lineRule="auto"/>
        <w:jc w:val="both"/>
        <w:rPr>
          <w:rFonts w:ascii="Arial Narrow" w:hAnsi="Arial Narrow" w:cs="Arial Narrow"/>
          <w:color w:val="000000"/>
          <w:sz w:val="20"/>
          <w:szCs w:val="20"/>
        </w:rPr>
      </w:pP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Beneficjent zobowiązuje się do wykorzystywania SL2014 w procesie rozliczania Projektu oraz komunikowania z Instytucją Zarządzającą, zgodnie treścią aktualnie obowiązującego Podręcznika Beneficjenta SL2014, udostępnioną przez Instytucję Zarządzającą. Wykorzystanie SL2014 obejmuje co najmniej przesyłanie:</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wniosków o płatność;</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2) dokumentów potwierdzających kwalifikowalność wydatków ponoszonych w ramach Projektu i wykazywanych we wnioskach </w:t>
      </w:r>
      <w:r w:rsidRPr="007F4897">
        <w:rPr>
          <w:rFonts w:ascii="Arial Narrow" w:hAnsi="Arial Narrow" w:cs="Arial Narrow"/>
          <w:color w:val="000000"/>
          <w:sz w:val="20"/>
          <w:szCs w:val="20"/>
        </w:rPr>
        <w:br/>
      </w:r>
      <w:r w:rsidRPr="002B0F93">
        <w:rPr>
          <w:rFonts w:ascii="Arial Narrow" w:hAnsi="Arial Narrow" w:cs="Arial Narrow"/>
          <w:color w:val="000000"/>
          <w:sz w:val="20"/>
          <w:szCs w:val="20"/>
        </w:rPr>
        <w:t>o płatność;</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4) harmonogramu płatności;</w:t>
      </w:r>
    </w:p>
    <w:p w:rsidR="006A0077" w:rsidRPr="002B0F9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Fonts w:ascii="Arial Narrow" w:hAnsi="Arial Narrow" w:cs="Arial Narrow"/>
          <w:color w:val="000000"/>
          <w:sz w:val="20"/>
          <w:szCs w:val="20"/>
        </w:rPr>
        <w:t>5) innych dokumentów związanych z realizacją Projektu, w tym niezbędnych do przeprowadzenia kontroli Projektu.</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Przekazanie dokumentów, o których mowa w pkt 2, 3 i 5, drogą elektroniczną nie zwalnia </w:t>
      </w:r>
      <w:r w:rsidRPr="002B0F93">
        <w:rPr>
          <w:rStyle w:val="Domylnaczcionkaakapitu1"/>
          <w:rFonts w:ascii="Arial Narrow" w:hAnsi="Arial Narrow" w:cs="Arial Narrow"/>
          <w:color w:val="000000"/>
          <w:sz w:val="20"/>
          <w:szCs w:val="20"/>
        </w:rPr>
        <w:t xml:space="preserve">z Beneficjenta </w:t>
      </w:r>
      <w:r w:rsidRPr="002B0F93">
        <w:rPr>
          <w:rStyle w:val="Domylnaczcionkaakapitu1"/>
          <w:rFonts w:ascii="Arial Narrow" w:hAnsi="Arial Narrow" w:cs="Arial Narrow"/>
          <w:i/>
          <w:iCs/>
          <w:color w:val="000000"/>
          <w:sz w:val="20"/>
          <w:szCs w:val="20"/>
        </w:rPr>
        <w:t>i Partnerów</w:t>
      </w:r>
      <w:r w:rsidRPr="002B0F93">
        <w:rPr>
          <w:rStyle w:val="Odwoanieprzypisudolnego"/>
          <w:rFonts w:ascii="Arial Narrow" w:hAnsi="Arial Narrow" w:cs="Arial Narrow"/>
          <w:i/>
          <w:iCs/>
          <w:color w:val="000000"/>
          <w:sz w:val="20"/>
          <w:szCs w:val="20"/>
        </w:rPr>
        <w:footnoteReference w:id="33"/>
      </w:r>
      <w:r w:rsidRPr="002B0F93">
        <w:rPr>
          <w:rStyle w:val="Domylnaczcionkaakapitu1"/>
          <w:rFonts w:ascii="Arial Narrow" w:hAnsi="Arial Narrow" w:cs="Arial Narrow"/>
          <w:color w:val="000000"/>
          <w:sz w:val="20"/>
          <w:szCs w:val="20"/>
        </w:rPr>
        <w:t xml:space="preserve">obowiązku przechowywania oryginałów dokumentów i ich </w:t>
      </w:r>
      <w:r w:rsidRPr="002B0F93">
        <w:rPr>
          <w:rStyle w:val="Domylnaczcionkaakapitu3"/>
          <w:rFonts w:ascii="Arial Narrow" w:hAnsi="Arial Narrow" w:cs="Arial Narrow"/>
          <w:color w:val="000000"/>
          <w:sz w:val="20"/>
          <w:szCs w:val="20"/>
        </w:rPr>
        <w:t>udostępniania podczas kontroli.</w:t>
      </w:r>
    </w:p>
    <w:p w:rsidR="006A0077" w:rsidRPr="002B0F93" w:rsidRDefault="006A0077" w:rsidP="006A0077">
      <w:pPr>
        <w:autoSpaceDE w:val="0"/>
        <w:spacing w:before="60" w:after="0" w:line="240" w:lineRule="auto"/>
        <w:jc w:val="both"/>
        <w:rPr>
          <w:rStyle w:val="Domylnaczcionkaakapitu1"/>
          <w:rFonts w:ascii="Arial Narrow" w:hAnsi="Arial Narrow" w:cs="Arial Narrow"/>
          <w:color w:val="000000"/>
          <w:sz w:val="20"/>
          <w:szCs w:val="20"/>
        </w:rPr>
      </w:pPr>
      <w:r w:rsidRPr="002B0F93">
        <w:rPr>
          <w:rFonts w:ascii="Arial Narrow" w:hAnsi="Arial Narrow" w:cs="Arial Narrow"/>
          <w:color w:val="000000"/>
          <w:sz w:val="20"/>
          <w:szCs w:val="20"/>
        </w:rPr>
        <w:t xml:space="preserve">2. Beneficjent i Instytucja Zarządzająca uznają za prawnie wiążące przyjęte w </w:t>
      </w:r>
      <w:r w:rsidRPr="002B0F93">
        <w:rPr>
          <w:rFonts w:ascii="Arial Narrow" w:hAnsi="Arial Narrow" w:cs="Arial Narrow"/>
          <w:sz w:val="20"/>
          <w:szCs w:val="20"/>
        </w:rPr>
        <w:t>warunkach realizacji projektu</w:t>
      </w:r>
      <w:r>
        <w:rPr>
          <w:rFonts w:ascii="Arial Narrow" w:hAnsi="Arial Narrow" w:cs="Arial Narrow"/>
          <w:sz w:val="20"/>
          <w:szCs w:val="20"/>
        </w:rPr>
        <w:t xml:space="preserve"> </w:t>
      </w:r>
      <w:r w:rsidRPr="002B0F93">
        <w:rPr>
          <w:rFonts w:ascii="Arial Narrow" w:hAnsi="Arial Narrow" w:cs="Arial Narrow"/>
          <w:color w:val="000000"/>
          <w:sz w:val="20"/>
          <w:szCs w:val="20"/>
        </w:rPr>
        <w:t>rozwiązania stosowane w zakresie komunikacji i wymiany danych w SL2014, bez możliwości kwestionowania skutków ich stosowania.</w:t>
      </w:r>
    </w:p>
    <w:p w:rsidR="006A0077" w:rsidRPr="007F4897"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1"/>
          <w:rFonts w:ascii="Arial Narrow" w:hAnsi="Arial Narrow" w:cs="Arial Narrow"/>
          <w:color w:val="000000"/>
          <w:sz w:val="20"/>
          <w:szCs w:val="20"/>
        </w:rPr>
        <w:t>3. Beneficjent wyznacza</w:t>
      </w:r>
      <w:r>
        <w:rPr>
          <w:rStyle w:val="Domylnaczcionkaakapitu1"/>
          <w:rFonts w:ascii="Arial Narrow" w:hAnsi="Arial Narrow" w:cs="Arial Narrow"/>
          <w:color w:val="000000"/>
          <w:sz w:val="20"/>
          <w:szCs w:val="20"/>
        </w:rPr>
        <w:t xml:space="preserve"> </w:t>
      </w:r>
      <w:r w:rsidRPr="002B0F93">
        <w:rPr>
          <w:rStyle w:val="Domylnaczcionkaakapitu1"/>
          <w:rFonts w:ascii="Arial Narrow" w:hAnsi="Arial Narrow" w:cs="Arial Narrow"/>
          <w:color w:val="000000"/>
          <w:sz w:val="20"/>
          <w:szCs w:val="20"/>
        </w:rPr>
        <w:t>osoby uprawnione do wykonywania w jego</w:t>
      </w:r>
      <w:r>
        <w:rPr>
          <w:rStyle w:val="Domylnaczcionkaakapitu1"/>
          <w:rFonts w:ascii="Arial Narrow" w:hAnsi="Arial Narrow" w:cs="Arial Narrow"/>
          <w:color w:val="000000"/>
          <w:sz w:val="20"/>
          <w:szCs w:val="20"/>
        </w:rPr>
        <w:t xml:space="preserve"> </w:t>
      </w:r>
      <w:r w:rsidRPr="002B0F93">
        <w:rPr>
          <w:rStyle w:val="Domylnaczcionkaakapitu1"/>
          <w:rFonts w:ascii="Arial Narrow" w:hAnsi="Arial Narrow" w:cs="Arial Narrow"/>
          <w:color w:val="000000"/>
          <w:sz w:val="20"/>
          <w:szCs w:val="20"/>
        </w:rPr>
        <w:t xml:space="preserve">imieniu czynności związanych z realizacją Projektu </w:t>
      </w:r>
      <w:r w:rsidRPr="002B0F93">
        <w:rPr>
          <w:rStyle w:val="Domylnaczcionkaakapitu1"/>
          <w:rFonts w:ascii="Arial Narrow" w:hAnsi="Arial Narrow" w:cs="Arial Narrow"/>
          <w:color w:val="000000"/>
          <w:sz w:val="20"/>
          <w:szCs w:val="20"/>
        </w:rPr>
        <w:br/>
        <w:t xml:space="preserve">i zgłasza je Instytucji Zarządzającej do pracy </w:t>
      </w:r>
      <w:r w:rsidRPr="002B0F93">
        <w:rPr>
          <w:rStyle w:val="Domylnaczcionkaakapitu3"/>
          <w:rFonts w:ascii="Arial Narrow" w:hAnsi="Arial Narrow" w:cs="Arial Narrow"/>
          <w:color w:val="000000"/>
          <w:sz w:val="20"/>
          <w:szCs w:val="20"/>
        </w:rPr>
        <w:t xml:space="preserve">w SL2014, według wzoru określonego w załączniku nr 3 do </w:t>
      </w:r>
      <w:r w:rsidRPr="002B0F93">
        <w:rPr>
          <w:rFonts w:ascii="Arial Narrow" w:hAnsi="Arial Narrow" w:cs="Arial Narrow"/>
          <w:bCs/>
          <w:color w:val="000000"/>
          <w:sz w:val="20"/>
          <w:szCs w:val="20"/>
        </w:rPr>
        <w:t xml:space="preserve">Wytycznych </w:t>
      </w:r>
      <w:r w:rsidRPr="002B0F93">
        <w:rPr>
          <w:rFonts w:ascii="Arial Narrow" w:hAnsi="Arial Narrow" w:cs="Arial Narrow"/>
          <w:bCs/>
          <w:color w:val="000000"/>
          <w:sz w:val="20"/>
          <w:szCs w:val="20"/>
        </w:rPr>
        <w:br/>
        <w:t>w zakresie warunków gromadzenia i przekazywania danych w postaci elektronicznej na lata 2014-2020</w:t>
      </w:r>
      <w:r w:rsidRPr="002B0F93">
        <w:rPr>
          <w:rFonts w:ascii="Arial Narrow" w:hAnsi="Arial Narrow" w:cs="Arial Narrow"/>
          <w:color w:val="000000"/>
          <w:sz w:val="20"/>
          <w:szCs w:val="20"/>
        </w:rPr>
        <w:t xml:space="preserve"> (dalej: </w:t>
      </w:r>
      <w:r w:rsidRPr="002B0F93">
        <w:rPr>
          <w:rStyle w:val="Domylnaczcionkaakapitu3"/>
          <w:rFonts w:ascii="Arial Narrow" w:hAnsi="Arial Narrow" w:cs="Arial Narrow"/>
          <w:color w:val="000000"/>
          <w:sz w:val="20"/>
          <w:szCs w:val="20"/>
        </w:rPr>
        <w:t xml:space="preserve">Wytycznych </w:t>
      </w:r>
    </w:p>
    <w:p w:rsidR="006A0077" w:rsidRPr="002B0F9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w</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zakresie gromadzenia).</w:t>
      </w:r>
    </w:p>
    <w:p w:rsidR="006A0077" w:rsidRPr="002B0F9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4. Beneficjent zapewnia, że osoby, o których mowa w ust. 3, wykorzystują profil zaufany ePUAP lub bezpieczny podpis elektroniczny weryfikowany za pomocą ważnego kwalifikowanego certyfikatu </w:t>
      </w:r>
      <w:r w:rsidRPr="002B0F93">
        <w:rPr>
          <w:rStyle w:val="Domylnaczcionkaakapitu1"/>
          <w:rFonts w:ascii="Arial Narrow" w:hAnsi="Arial Narrow" w:cs="Arial Narrow"/>
          <w:color w:val="000000"/>
          <w:sz w:val="20"/>
          <w:szCs w:val="20"/>
        </w:rPr>
        <w:t>w ramach uwierzytelniania czynności dokonywanych w ramach SL2014.</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5. W przypadku gdy z powodów technicznych wykorzystanie profilu zaufanego ePUAP nie jest możliwe, o czym Instytucja Zarządzająca informuje Beneficjenta na adres e-mail wskazany we wniosku, uwierzytelnianie następuje przez wykorzystanie loginu i hasła wygenerowanego przez </w:t>
      </w:r>
      <w:r w:rsidRPr="002B0F93">
        <w:rPr>
          <w:rStyle w:val="Domylnaczcionkaakapitu1"/>
          <w:rFonts w:ascii="Arial Narrow" w:hAnsi="Arial Narrow" w:cs="Arial Narrow"/>
          <w:color w:val="000000"/>
          <w:sz w:val="20"/>
          <w:szCs w:val="20"/>
        </w:rPr>
        <w:t xml:space="preserve">SL2014, gdzie jako login stosuje się </w:t>
      </w:r>
      <w:r w:rsidRPr="002B0F93">
        <w:rPr>
          <w:rStyle w:val="Domylnaczcionkaakapitu1"/>
          <w:rFonts w:ascii="Arial Narrow" w:hAnsi="Arial Narrow" w:cs="Arial Narrow"/>
          <w:i/>
          <w:iCs/>
          <w:color w:val="000000"/>
          <w:sz w:val="20"/>
          <w:szCs w:val="20"/>
        </w:rPr>
        <w:t>PESEL danej osoby uprawnionej</w:t>
      </w:r>
      <w:r w:rsidRPr="002B0F93">
        <w:rPr>
          <w:rStyle w:val="Domylnaczcionkaakapitu1"/>
          <w:rFonts w:ascii="Arial Narrow" w:hAnsi="Arial Narrow" w:cs="Arial Narrow"/>
          <w:color w:val="000000"/>
          <w:sz w:val="20"/>
          <w:szCs w:val="20"/>
        </w:rPr>
        <w:t>/</w:t>
      </w:r>
      <w:r w:rsidRPr="002B0F93">
        <w:rPr>
          <w:rStyle w:val="Domylnaczcionkaakapitu1"/>
          <w:rFonts w:ascii="Arial Narrow" w:hAnsi="Arial Narrow" w:cs="Arial Narrow"/>
          <w:i/>
          <w:iCs/>
          <w:color w:val="000000"/>
          <w:sz w:val="20"/>
          <w:szCs w:val="20"/>
        </w:rPr>
        <w:t>adres e-mail</w:t>
      </w:r>
      <w:r w:rsidRPr="002B0F93">
        <w:rPr>
          <w:rStyle w:val="Domylnaczcionkaakapitu1"/>
          <w:rFonts w:ascii="Arial Narrow" w:hAnsi="Arial Narrow" w:cs="Arial Narrow"/>
          <w:color w:val="000000"/>
          <w:sz w:val="20"/>
          <w:szCs w:val="20"/>
        </w:rPr>
        <w:t>.</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rsidR="006A0077" w:rsidRPr="002B0F9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2B0F93">
        <w:rPr>
          <w:rFonts w:ascii="Arial Narrow" w:hAnsi="Arial Narrow" w:cs="Arial Narrow"/>
          <w:color w:val="000000"/>
          <w:sz w:val="20"/>
          <w:szCs w:val="20"/>
        </w:rPr>
        <w:t xml:space="preserve">7. Beneficjent zobowiązuje się do każdorazowego informowania Instytucji Zarządzającej o nieautoryzowanym dostępie </w:t>
      </w:r>
      <w:r w:rsidRPr="002B0F93">
        <w:rPr>
          <w:rFonts w:ascii="Arial Narrow" w:hAnsi="Arial Narrow" w:cs="Arial Narrow"/>
          <w:color w:val="000000"/>
          <w:sz w:val="20"/>
          <w:szCs w:val="20"/>
        </w:rPr>
        <w:br/>
        <w:t>do danych Beneficjenta w SL2014.</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10" w:history="1">
        <w:r w:rsidRPr="002B0F93">
          <w:rPr>
            <w:rStyle w:val="Hipercze"/>
            <w:rFonts w:ascii="Arial Narrow" w:hAnsi="Arial Narrow" w:cs="Arial Narrow"/>
            <w:sz w:val="20"/>
            <w:szCs w:val="20"/>
          </w:rPr>
          <w:t>amiz.rpld</w:t>
        </w:r>
      </w:hyperlink>
      <w:hyperlink r:id="rId11" w:history="1">
        <w:r w:rsidRPr="002B0F93">
          <w:rPr>
            <w:rStyle w:val="Hipercze"/>
            <w:rFonts w:ascii="Arial Narrow" w:hAnsi="Arial Narrow" w:cs="Arial Narrow"/>
            <w:sz w:val="20"/>
            <w:szCs w:val="20"/>
          </w:rPr>
          <w:t>@lodzkie.pl</w:t>
        </w:r>
      </w:hyperlink>
      <w:r w:rsidRPr="002B0F93">
        <w:rPr>
          <w:rStyle w:val="Domylnaczcionkaakapitu3"/>
          <w:rFonts w:ascii="Arial Narrow" w:hAnsi="Arial Narrow" w:cs="Arial Narrow"/>
          <w:color w:val="000000"/>
          <w:sz w:val="20"/>
          <w:szCs w:val="20"/>
        </w:rPr>
        <w:t>. W przypadku potwierdzenia awarii SL2014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imieniu Beneficjenta.</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Niedostępność SL2014 nie zwalnia Beneficjenta z obowiązku składania wniosków o płatność w</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terminach określonych w § 10 ust. 5</w:t>
      </w:r>
      <w:r w:rsidRPr="007F4897">
        <w:rPr>
          <w:rStyle w:val="Domylnaczcionkaakapitu3"/>
          <w:rFonts w:ascii="Arial Narrow" w:hAnsi="Arial Narrow" w:cs="Arial Narrow"/>
          <w:color w:val="000000"/>
          <w:sz w:val="20"/>
          <w:szCs w:val="20"/>
        </w:rPr>
        <w:t xml:space="preserve"> - </w:t>
      </w:r>
      <w:r w:rsidRPr="002B0F93">
        <w:rPr>
          <w:rStyle w:val="Domylnaczcionkaakapitu3"/>
          <w:rFonts w:ascii="Arial Narrow" w:hAnsi="Arial Narrow" w:cs="Arial Narrow"/>
          <w:color w:val="000000"/>
          <w:sz w:val="20"/>
          <w:szCs w:val="20"/>
        </w:rPr>
        <w:t>9 z sankcjami wynikającymi z niedotrzymania terminów określonych w § 10. O</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t>usunięciu awarii SL2014 Instytucja Zarządzająca informuje Beneficjenta na adres e-mail wskazany we wniosku o</w:t>
      </w:r>
      <w:r>
        <w:rPr>
          <w:rStyle w:val="Domylnaczcionkaakapitu3"/>
          <w:rFonts w:ascii="Arial Narrow" w:hAnsi="Arial Narrow" w:cs="Arial Narrow"/>
          <w:color w:val="000000"/>
          <w:sz w:val="20"/>
          <w:szCs w:val="20"/>
        </w:rPr>
        <w:t xml:space="preserve"> </w:t>
      </w:r>
      <w:r w:rsidRPr="002B0F93">
        <w:rPr>
          <w:rStyle w:val="Domylnaczcionkaakapitu3"/>
          <w:rFonts w:ascii="Arial Narrow" w:hAnsi="Arial Narrow" w:cs="Arial Narrow"/>
          <w:color w:val="000000"/>
          <w:sz w:val="20"/>
          <w:szCs w:val="20"/>
        </w:rPr>
        <w:lastRenderedPageBreak/>
        <w:t xml:space="preserve">dofinansowanie, Beneficjent zaś zobowiązuje się uzupełnić dane w SL2014 w zakresie dokumentów przekazanych drogą pisemną w terminie 5 dni roboczych od otrzymania </w:t>
      </w:r>
      <w:r w:rsidRPr="002B0F93">
        <w:rPr>
          <w:rStyle w:val="Domylnaczcionkaakapitu1"/>
          <w:rFonts w:ascii="Arial Narrow" w:hAnsi="Arial Narrow" w:cs="Arial Narrow"/>
          <w:color w:val="000000"/>
          <w:sz w:val="20"/>
          <w:szCs w:val="20"/>
        </w:rPr>
        <w:t>tej informacji</w:t>
      </w:r>
      <w:r w:rsidRPr="002B0F93">
        <w:rPr>
          <w:rStyle w:val="Odwoanieprzypisudolnego"/>
          <w:rFonts w:ascii="Arial Narrow" w:hAnsi="Arial Narrow" w:cs="Arial Narrow"/>
          <w:color w:val="000000"/>
          <w:sz w:val="20"/>
          <w:szCs w:val="20"/>
        </w:rPr>
        <w:footnoteReference w:id="34"/>
      </w:r>
      <w:r w:rsidRPr="002B0F93">
        <w:rPr>
          <w:rStyle w:val="Domylnaczcionkaakapitu1"/>
          <w:rFonts w:ascii="Arial Narrow" w:hAnsi="Arial Narrow" w:cs="Arial Narrow"/>
          <w:color w:val="000000"/>
          <w:sz w:val="20"/>
          <w:szCs w:val="20"/>
        </w:rPr>
        <w:t xml:space="preserve">. W pozostałych kwestiach związanych z niedostępnością SL2014 zastosowanie znajduje procedura 4 określona w załączniku 1 do </w:t>
      </w:r>
      <w:r w:rsidRPr="002B0F93">
        <w:rPr>
          <w:rStyle w:val="Domylnaczcionkaakapitu1"/>
          <w:rFonts w:ascii="Arial Narrow" w:hAnsi="Arial Narrow" w:cs="Arial Narrow"/>
          <w:i/>
          <w:iCs/>
          <w:color w:val="000000"/>
          <w:sz w:val="20"/>
          <w:szCs w:val="20"/>
        </w:rPr>
        <w:t>Wytycznych w zakresie gromadzenia.</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9. Beneficjent zobowiązuje się do wprowadzania na bieżąco do SL2014 danych dotyczących angażowania personelu projektu zgodnie z zakresem określonym w </w:t>
      </w:r>
      <w:r w:rsidRPr="002B0F93">
        <w:rPr>
          <w:rFonts w:ascii="Arial Narrow" w:hAnsi="Arial Narrow" w:cs="Arial Narrow"/>
          <w:i/>
          <w:iCs/>
          <w:color w:val="000000"/>
          <w:sz w:val="20"/>
          <w:szCs w:val="20"/>
        </w:rPr>
        <w:t>Wytycznych w zakresie gromadzenia</w:t>
      </w:r>
      <w:r w:rsidRPr="002B0F93">
        <w:rPr>
          <w:rFonts w:ascii="Arial Narrow" w:hAnsi="Arial Narrow" w:cs="Arial Narrow"/>
          <w:color w:val="000000"/>
          <w:sz w:val="20"/>
          <w:szCs w:val="20"/>
        </w:rPr>
        <w:t xml:space="preserve"> pod rygorem uznania związanych z tym wydatków za niekwalifikowalne.</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10. Nie mogą być przedmiotem komunikacji wyłącznie przy wykorzystaniu SL2014:</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1) zmiany treści </w:t>
      </w:r>
      <w:r w:rsidRPr="002B0F93">
        <w:rPr>
          <w:rFonts w:ascii="Arial Narrow" w:hAnsi="Arial Narrow" w:cs="Arial Narrow"/>
          <w:sz w:val="20"/>
          <w:szCs w:val="20"/>
        </w:rPr>
        <w:t>warunków realizacji projektu</w:t>
      </w:r>
      <w:r w:rsidRPr="002B0F93">
        <w:rPr>
          <w:rFonts w:ascii="Arial Narrow" w:hAnsi="Arial Narrow" w:cs="Arial Narrow"/>
          <w:color w:val="000000"/>
          <w:sz w:val="20"/>
          <w:szCs w:val="20"/>
        </w:rPr>
        <w:t>, z wyłączeniem § 8 ust. 3 i § 24;</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2) czynności kontrolne przeprowadzane w ramach Projektu;</w:t>
      </w:r>
    </w:p>
    <w:p w:rsidR="006A0077" w:rsidRPr="002B0F93" w:rsidRDefault="006A0077" w:rsidP="006A0077">
      <w:pPr>
        <w:autoSpaceDE w:val="0"/>
        <w:spacing w:after="0" w:line="240" w:lineRule="auto"/>
        <w:ind w:left="17" w:hanging="17"/>
        <w:jc w:val="both"/>
        <w:rPr>
          <w:rFonts w:ascii="Arial Narrow" w:hAnsi="Arial Narrow" w:cs="Arial Narrow"/>
          <w:sz w:val="20"/>
          <w:szCs w:val="20"/>
        </w:rPr>
      </w:pPr>
      <w:r w:rsidRPr="002B0F93">
        <w:rPr>
          <w:rFonts w:ascii="Arial Narrow" w:hAnsi="Arial Narrow" w:cs="Arial Narrow"/>
          <w:color w:val="000000"/>
          <w:sz w:val="20"/>
          <w:szCs w:val="20"/>
        </w:rPr>
        <w:t>3)dochodzenie zwrotu środków od Beneficjenta, o którym mowa w § 13, w tym prowadzenie postępowania administracyjnego w celu wydania decyzji o zwrocie środków.</w:t>
      </w:r>
    </w:p>
    <w:p w:rsidR="006A0077" w:rsidRPr="007F4897" w:rsidRDefault="006A0077" w:rsidP="006A0077">
      <w:pPr>
        <w:autoSpaceDE w:val="0"/>
        <w:spacing w:after="0" w:line="240" w:lineRule="auto"/>
        <w:jc w:val="both"/>
        <w:rPr>
          <w:rFonts w:ascii="Arial Narrow" w:hAnsi="Arial Narrow"/>
          <w:b/>
          <w:color w:val="000000"/>
          <w:sz w:val="20"/>
        </w:rPr>
      </w:pPr>
      <w:r w:rsidRPr="002B0F93">
        <w:rPr>
          <w:rFonts w:ascii="Arial Narrow" w:hAnsi="Arial Narrow" w:cs="Arial Narrow"/>
          <w:sz w:val="20"/>
          <w:szCs w:val="20"/>
        </w:rPr>
        <w:t>11. Jeżeli dana czynność dokonywana jest za pośrednictwem SL2014 i równolegle w formie pisemnej wszelkie terminy obliczane są od daty doręczenia korespondencji w formie pisemnej.</w:t>
      </w:r>
    </w:p>
    <w:p w:rsidR="006A0077" w:rsidRPr="002B0F93" w:rsidRDefault="006A0077" w:rsidP="006A0077">
      <w:pPr>
        <w:autoSpaceDE w:val="0"/>
        <w:spacing w:after="0" w:line="240" w:lineRule="auto"/>
        <w:jc w:val="center"/>
        <w:rPr>
          <w:rFonts w:ascii="Arial Narrow" w:hAnsi="Arial Narrow" w:cs="Arial Narrow"/>
          <w:b/>
          <w:bCs/>
          <w:color w:val="000000"/>
          <w:sz w:val="20"/>
          <w:szCs w:val="20"/>
        </w:rPr>
      </w:pPr>
    </w:p>
    <w:p w:rsidR="006A0077" w:rsidRDefault="006A0077" w:rsidP="006A0077">
      <w:pPr>
        <w:autoSpaceDE w:val="0"/>
        <w:spacing w:after="0" w:line="240" w:lineRule="auto"/>
        <w:jc w:val="center"/>
        <w:rPr>
          <w:rFonts w:ascii="Arial Narrow" w:hAnsi="Arial Narrow" w:cs="Arial Narrow"/>
          <w:b/>
          <w:bCs/>
          <w:color w:val="000000"/>
          <w:sz w:val="20"/>
          <w:szCs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b/>
          <w:bCs/>
          <w:color w:val="000000"/>
          <w:sz w:val="20"/>
          <w:szCs w:val="20"/>
        </w:rPr>
        <w:t>Dokumentacja Projektu</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2B0F93" w:rsidRDefault="006A0077" w:rsidP="006A0077">
      <w:pPr>
        <w:autoSpaceDE w:val="0"/>
        <w:spacing w:after="0" w:line="240" w:lineRule="auto"/>
        <w:jc w:val="center"/>
        <w:rPr>
          <w:rFonts w:ascii="Arial Narrow" w:hAnsi="Arial Narrow" w:cs="Arial Narrow"/>
          <w:color w:val="000000"/>
          <w:sz w:val="20"/>
          <w:szCs w:val="20"/>
        </w:rPr>
      </w:pPr>
      <w:r w:rsidRPr="002B0F93">
        <w:rPr>
          <w:rFonts w:ascii="Arial Narrow" w:hAnsi="Arial Narrow" w:cs="Arial Narrow"/>
          <w:color w:val="000000"/>
          <w:sz w:val="20"/>
          <w:szCs w:val="20"/>
        </w:rPr>
        <w:t>§ 17.</w:t>
      </w:r>
    </w:p>
    <w:p w:rsidR="006A0077" w:rsidRPr="002B0F93" w:rsidRDefault="006A0077" w:rsidP="006A0077">
      <w:pPr>
        <w:autoSpaceDE w:val="0"/>
        <w:spacing w:after="0" w:line="240" w:lineRule="auto"/>
        <w:jc w:val="both"/>
        <w:rPr>
          <w:rFonts w:ascii="Arial Narrow" w:hAnsi="Arial Narrow" w:cs="Arial Narrow"/>
          <w:color w:val="000000"/>
          <w:sz w:val="20"/>
          <w:szCs w:val="20"/>
        </w:rPr>
      </w:pP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1. 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Zarządzająca informuje Beneficjenta o dacie rozpoczęcia okresu, o</w:t>
      </w:r>
      <w:r>
        <w:rPr>
          <w:rFonts w:ascii="Arial Narrow" w:hAnsi="Arial Narrow" w:cs="Arial Narrow"/>
          <w:color w:val="000000"/>
          <w:sz w:val="20"/>
          <w:szCs w:val="20"/>
        </w:rPr>
        <w:t xml:space="preserve"> </w:t>
      </w:r>
      <w:r w:rsidRPr="002B0F93">
        <w:rPr>
          <w:rFonts w:ascii="Arial Narrow" w:hAnsi="Arial Narrow" w:cs="Arial Narrow"/>
          <w:color w:val="000000"/>
          <w:sz w:val="20"/>
          <w:szCs w:val="20"/>
        </w:rPr>
        <w:t xml:space="preserve">którym mowa w zdaniu pierwszym. Okres, o którym mowa w zdaniu pierwszym zostaje przerwany w przypadku wszczęcia postępowania administracyjnego lub sądowego dotyczącego wydatków rozliczonych w Projekcie albo na należycie uzasadniony wniosek Komisji Europejskiej, o czym </w:t>
      </w:r>
      <w:r w:rsidRPr="007F4897">
        <w:rPr>
          <w:rFonts w:ascii="Arial Narrow" w:hAnsi="Arial Narrow" w:cs="Arial Narrow"/>
          <w:color w:val="000000"/>
          <w:sz w:val="20"/>
          <w:szCs w:val="20"/>
        </w:rPr>
        <w:t>beneficjent</w:t>
      </w:r>
      <w:r w:rsidRPr="002B0F93">
        <w:rPr>
          <w:rFonts w:ascii="Arial Narrow" w:hAnsi="Arial Narrow" w:cs="Arial Narrow"/>
          <w:color w:val="000000"/>
          <w:sz w:val="20"/>
          <w:szCs w:val="20"/>
        </w:rPr>
        <w:t xml:space="preserve"> jest informowany pisemnie. Dokumenty dotyczące pomocy publicznej udzielanej przedsiębiorcom Beneficjent zobowiązuje się przechowywać przez 10 lat, licząc od dnia jej przyznania, o ile projekt dotyczy pomocy publicznej.</w:t>
      </w:r>
    </w:p>
    <w:p w:rsidR="006A0077" w:rsidRPr="002B0F93" w:rsidRDefault="006A0077" w:rsidP="006A0077">
      <w:pPr>
        <w:autoSpaceDE w:val="0"/>
        <w:spacing w:before="60"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2.Beneficjent przechowuje dokumentację związaną z realizacja projektu w sposób zapewniający dostępność, poufność </w:t>
      </w:r>
      <w:r w:rsidRPr="002B0F93">
        <w:rPr>
          <w:rFonts w:ascii="Arial Narrow" w:hAnsi="Arial Narrow" w:cs="Arial Narrow"/>
          <w:color w:val="000000"/>
          <w:sz w:val="20"/>
          <w:szCs w:val="20"/>
        </w:rPr>
        <w:br/>
        <w:t>i bezpieczeństwo oraz jest zobowiązany do poinformowania Instytucji Zarządzającej o miejscu jej archiwizacji w terminie 5dni roboczych od dnia podjęcia uchwały, o ile dokumentacja jest przechowywana poza jego siedzibą.</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3. Obowiązek, o którym mowa w ust. 1 i 2 dotyczy w szczególności: wniosku o dofinansowanie, wniosków o płatność wraz </w:t>
      </w:r>
      <w:r w:rsidRPr="002B0F93">
        <w:rPr>
          <w:rFonts w:ascii="Arial Narrow" w:hAnsi="Arial Narrow" w:cs="Arial Narrow"/>
          <w:color w:val="000000"/>
          <w:sz w:val="20"/>
          <w:szCs w:val="20"/>
        </w:rPr>
        <w:br/>
        <w:t xml:space="preserve">z załącznikami, całej korespondencji związanej z Projektem, w posiadaniu której jest Beneficjent, umów zawartych </w:t>
      </w:r>
      <w:r w:rsidRPr="002B0F93">
        <w:rPr>
          <w:rFonts w:ascii="Arial Narrow" w:hAnsi="Arial Narrow" w:cs="Arial Narrow"/>
          <w:color w:val="000000"/>
          <w:sz w:val="20"/>
          <w:szCs w:val="20"/>
        </w:rPr>
        <w:br/>
        <w:t>z wykonawcami, protokołów odbioru, dokumentacji z procesu inwestycyjnego, dokumentacji związanej z procedurą wyboru wykonawców.</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4. Dokumentacja, o której mowa powyżej przechowywana jest w formie oryginałów albo kopii poświadczonych za zgodność </w:t>
      </w:r>
      <w:r w:rsidRPr="002B0F93">
        <w:rPr>
          <w:rFonts w:ascii="Arial Narrow" w:hAnsi="Arial Narrow" w:cs="Arial Narrow"/>
          <w:color w:val="000000"/>
          <w:sz w:val="20"/>
          <w:szCs w:val="20"/>
        </w:rPr>
        <w:br/>
        <w:t>z oryginałem przechowywanych na powszechnie uznawanych nośnikach danych.</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związanych z realizowanym Projektem w</w:t>
      </w:r>
      <w:r>
        <w:rPr>
          <w:rFonts w:ascii="Arial Narrow" w:hAnsi="Arial Narrow" w:cs="Arial Narrow"/>
          <w:color w:val="000000"/>
          <w:sz w:val="20"/>
          <w:szCs w:val="20"/>
        </w:rPr>
        <w:t xml:space="preserve"> </w:t>
      </w:r>
      <w:r w:rsidRPr="002B0F93">
        <w:rPr>
          <w:rFonts w:ascii="Arial Narrow" w:hAnsi="Arial Narrow" w:cs="Arial Narrow"/>
          <w:color w:val="000000"/>
          <w:sz w:val="20"/>
          <w:szCs w:val="20"/>
        </w:rPr>
        <w:t>terminie miesiąca przed zmianą tego miejsca.</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6. W przypadku zlecania części zadań w ramach Projektu wykonawcom, Beneficjent zobowiązuje się do zastrzeżenia </w:t>
      </w:r>
      <w:r w:rsidRPr="002B0F93">
        <w:rPr>
          <w:rFonts w:ascii="Arial Narrow" w:hAnsi="Arial Narrow" w:cs="Arial Narrow"/>
          <w:color w:val="000000"/>
          <w:sz w:val="20"/>
          <w:szCs w:val="20"/>
        </w:rPr>
        <w:br/>
        <w:t xml:space="preserve">w umowie z wykonawcą prawa wglądu do dokumentów, w tym dokumentów finansowych wykonawcy związanych </w:t>
      </w:r>
      <w:r w:rsidRPr="002B0F93">
        <w:rPr>
          <w:rFonts w:ascii="Arial Narrow" w:hAnsi="Arial Narrow" w:cs="Arial Narrow"/>
          <w:color w:val="000000"/>
          <w:sz w:val="20"/>
          <w:szCs w:val="20"/>
        </w:rPr>
        <w:br/>
        <w:t>z realizowanym Projektem.</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7. Obowiązki, o których mowa w ust. 1-5 dotyczą odpowiednio wykonawców, o których mowa w ust. 6.</w:t>
      </w:r>
    </w:p>
    <w:p w:rsidR="006A0077" w:rsidRPr="002B0F93" w:rsidRDefault="006A0077" w:rsidP="006A0077">
      <w:pPr>
        <w:autoSpaceDE w:val="0"/>
        <w:spacing w:after="0" w:line="240" w:lineRule="auto"/>
        <w:jc w:val="both"/>
        <w:rPr>
          <w:rFonts w:ascii="Arial Narrow" w:hAnsi="Arial Narrow" w:cs="Arial Narrow"/>
          <w:color w:val="000000"/>
          <w:sz w:val="20"/>
          <w:szCs w:val="20"/>
        </w:rPr>
      </w:pPr>
      <w:r w:rsidRPr="002B0F93">
        <w:rPr>
          <w:rFonts w:ascii="Arial Narrow" w:hAnsi="Arial Narrow" w:cs="Arial Narrow"/>
          <w:color w:val="000000"/>
          <w:sz w:val="20"/>
          <w:szCs w:val="20"/>
        </w:rPr>
        <w:t xml:space="preserve">8. Przepisy niniejszego paragrafu stosuje się odpowiednio do </w:t>
      </w:r>
      <w:r w:rsidRPr="007F4897">
        <w:rPr>
          <w:rFonts w:ascii="Arial Narrow" w:hAnsi="Arial Narrow"/>
          <w:color w:val="000000"/>
          <w:sz w:val="20"/>
        </w:rPr>
        <w:t>Partnerów/Partnera prywatnego</w:t>
      </w:r>
      <w:r w:rsidRPr="002B0F93">
        <w:rPr>
          <w:rStyle w:val="Odwoanieprzypisudolnego"/>
          <w:rFonts w:ascii="Arial Narrow" w:hAnsi="Arial Narrow" w:cs="Arial Narrow"/>
          <w:color w:val="000000"/>
          <w:sz w:val="20"/>
          <w:szCs w:val="20"/>
        </w:rPr>
        <w:footnoteReference w:id="35"/>
      </w:r>
      <w:r w:rsidRPr="002B0F93">
        <w:rPr>
          <w:rFonts w:ascii="Arial Narrow" w:hAnsi="Arial Narrow" w:cs="Arial Narrow"/>
          <w:color w:val="000000"/>
          <w:sz w:val="20"/>
          <w:szCs w:val="20"/>
        </w:rPr>
        <w:t xml:space="preserve"> oraz jednostek organizacyjnych Beneficjenta nie posiadających osobowości prawnej.</w:t>
      </w:r>
    </w:p>
    <w:p w:rsidR="006A0077" w:rsidRPr="002B0F93" w:rsidRDefault="006A0077" w:rsidP="006A0077">
      <w:pPr>
        <w:autoSpaceDE w:val="0"/>
        <w:spacing w:after="0" w:line="240" w:lineRule="auto"/>
        <w:jc w:val="center"/>
        <w:rPr>
          <w:rFonts w:ascii="Arial Narrow" w:hAnsi="Arial Narrow" w:cs="Arial Narrow"/>
          <w:b/>
          <w:bCs/>
          <w:color w:val="000000"/>
          <w:sz w:val="20"/>
          <w:szCs w:val="20"/>
        </w:rPr>
      </w:pPr>
    </w:p>
    <w:p w:rsidR="006A0077" w:rsidRDefault="006A0077" w:rsidP="006A0077">
      <w:pPr>
        <w:autoSpaceDE w:val="0"/>
        <w:spacing w:after="0" w:line="240" w:lineRule="auto"/>
        <w:jc w:val="center"/>
        <w:rPr>
          <w:rFonts w:ascii="Arial Narrow" w:hAnsi="Arial Narrow" w:cs="Arial Narrow"/>
          <w:b/>
          <w:bCs/>
          <w:color w:val="000000"/>
          <w:sz w:val="20"/>
          <w:szCs w:val="20"/>
        </w:rPr>
      </w:pPr>
    </w:p>
    <w:p w:rsidR="006A0077" w:rsidRPr="007F4897" w:rsidRDefault="006A0077" w:rsidP="006A0077">
      <w:pPr>
        <w:autoSpaceDE w:val="0"/>
        <w:spacing w:after="0" w:line="240" w:lineRule="auto"/>
        <w:jc w:val="center"/>
        <w:rPr>
          <w:rFonts w:ascii="Arial Narrow" w:hAnsi="Arial Narrow"/>
          <w:color w:val="000000"/>
          <w:sz w:val="20"/>
        </w:rPr>
      </w:pPr>
      <w:r w:rsidRPr="00B96988">
        <w:rPr>
          <w:rFonts w:ascii="Arial Narrow" w:hAnsi="Arial Narrow" w:cs="Arial Narrow"/>
          <w:b/>
          <w:bCs/>
          <w:color w:val="000000"/>
          <w:sz w:val="20"/>
          <w:szCs w:val="20"/>
        </w:rPr>
        <w:t>Kontrola i przekazywanie informacji</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B96988" w:rsidRDefault="006A0077" w:rsidP="006A0077">
      <w:pPr>
        <w:autoSpaceDE w:val="0"/>
        <w:spacing w:after="0" w:line="240" w:lineRule="auto"/>
        <w:jc w:val="center"/>
        <w:rPr>
          <w:rFonts w:ascii="Arial Narrow" w:hAnsi="Arial Narrow"/>
          <w:sz w:val="20"/>
          <w:szCs w:val="20"/>
        </w:rPr>
      </w:pPr>
      <w:r w:rsidRPr="00B96988">
        <w:rPr>
          <w:rFonts w:ascii="Arial Narrow" w:hAnsi="Arial Narrow" w:cs="Arial Narrow"/>
          <w:color w:val="000000"/>
          <w:sz w:val="20"/>
          <w:szCs w:val="20"/>
        </w:rPr>
        <w:t>§ 18.</w:t>
      </w:r>
    </w:p>
    <w:p w:rsidR="006A0077" w:rsidRPr="00B96988" w:rsidRDefault="006A0077" w:rsidP="006A0077">
      <w:pPr>
        <w:autoSpaceDE w:val="0"/>
        <w:spacing w:after="0" w:line="240" w:lineRule="auto"/>
        <w:jc w:val="both"/>
        <w:rPr>
          <w:rFonts w:ascii="Arial Narrow" w:hAnsi="Arial Narrow"/>
          <w:sz w:val="20"/>
          <w:szCs w:val="20"/>
        </w:rPr>
      </w:pPr>
    </w:p>
    <w:p w:rsidR="006A0077" w:rsidRPr="00B96988" w:rsidRDefault="006A0077" w:rsidP="006A0077">
      <w:pPr>
        <w:autoSpaceDE w:val="0"/>
        <w:spacing w:after="0" w:line="240" w:lineRule="auto"/>
        <w:jc w:val="both"/>
        <w:rPr>
          <w:rFonts w:ascii="Arial Narrow" w:hAnsi="Arial Narrow"/>
          <w:sz w:val="20"/>
          <w:szCs w:val="20"/>
        </w:rPr>
      </w:pPr>
      <w:r w:rsidRPr="00B96988">
        <w:rPr>
          <w:rStyle w:val="Domylnaczcionkaakapitu1"/>
          <w:rFonts w:ascii="Arial Narrow" w:hAnsi="Arial Narrow" w:cs="Arial Narrow"/>
          <w:color w:val="000000"/>
          <w:sz w:val="20"/>
          <w:szCs w:val="20"/>
        </w:rPr>
        <w:t>1. Beneficjent zobowiązuje się poddać kontroli</w:t>
      </w:r>
      <w:r w:rsidRPr="00B96988">
        <w:rPr>
          <w:rStyle w:val="Odwoanieprzypisudolnego"/>
          <w:rFonts w:ascii="Arial Narrow" w:hAnsi="Arial Narrow" w:cs="Arial Narrow"/>
          <w:color w:val="000000"/>
          <w:sz w:val="20"/>
          <w:szCs w:val="20"/>
        </w:rPr>
        <w:footnoteReference w:id="36"/>
      </w:r>
      <w:r w:rsidRPr="00B96988">
        <w:rPr>
          <w:rStyle w:val="Domylnaczcionkaakapitu1"/>
          <w:rFonts w:ascii="Arial Narrow" w:hAnsi="Arial Narrow" w:cs="Arial Narrow"/>
          <w:color w:val="000000"/>
          <w:sz w:val="20"/>
          <w:szCs w:val="20"/>
        </w:rPr>
        <w:t>dokonywanej przez Instytucję Zarządzającą oraz</w:t>
      </w:r>
      <w:r w:rsidRPr="00B96988">
        <w:rPr>
          <w:rStyle w:val="Domylnaczcionkaakapitu3"/>
          <w:rFonts w:ascii="Arial Narrow" w:hAnsi="Arial Narrow" w:cs="Arial Narrow"/>
          <w:color w:val="000000"/>
          <w:sz w:val="20"/>
          <w:szCs w:val="20"/>
        </w:rPr>
        <w:t xml:space="preserve"> inne uprawnione podmioty </w:t>
      </w:r>
      <w:r w:rsidRPr="00B96988">
        <w:rPr>
          <w:rStyle w:val="Domylnaczcionkaakapitu3"/>
          <w:rFonts w:ascii="Arial Narrow" w:hAnsi="Arial Narrow" w:cs="Arial Narrow"/>
          <w:color w:val="000000"/>
          <w:sz w:val="20"/>
          <w:szCs w:val="20"/>
        </w:rPr>
        <w:br/>
        <w:t>w zakresie prawidłowości realizacji Projektu.</w:t>
      </w:r>
    </w:p>
    <w:p w:rsidR="006A0077" w:rsidRPr="00B96988"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B96988">
        <w:rPr>
          <w:rStyle w:val="Domylnaczcionkaakapitu1"/>
          <w:rFonts w:ascii="Arial Narrow" w:hAnsi="Arial Narrow" w:cs="Arial Narrow"/>
          <w:color w:val="000000"/>
          <w:sz w:val="20"/>
          <w:szCs w:val="20"/>
        </w:rPr>
        <w:lastRenderedPageBreak/>
        <w:t xml:space="preserve">2. Kontrola może zostać przeprowadzona zarówno w siedzibie Beneficjenta, </w:t>
      </w:r>
      <w:r w:rsidRPr="00B96988">
        <w:rPr>
          <w:rStyle w:val="Domylnaczcionkaakapitu1"/>
          <w:rFonts w:ascii="Arial Narrow" w:hAnsi="Arial Narrow" w:cs="Arial Narrow"/>
          <w:i/>
          <w:iCs/>
          <w:color w:val="000000"/>
          <w:sz w:val="20"/>
          <w:szCs w:val="20"/>
        </w:rPr>
        <w:t>w siedzibie podmiotu, o którym mowa w § 4 ust. 3</w:t>
      </w:r>
      <w:r w:rsidRPr="00B96988">
        <w:rPr>
          <w:rStyle w:val="Odwoanieprzypisudolnego"/>
          <w:rFonts w:ascii="Arial Narrow" w:hAnsi="Arial Narrow" w:cs="Arial Narrow"/>
          <w:i/>
          <w:iCs/>
          <w:color w:val="000000"/>
          <w:sz w:val="20"/>
          <w:szCs w:val="20"/>
        </w:rPr>
        <w:footnoteReference w:id="37"/>
      </w:r>
      <w:r w:rsidRPr="00B96988">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B96988">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B96988">
        <w:rPr>
          <w:rStyle w:val="Domylnaczcionkaakapitu1"/>
          <w:rFonts w:ascii="Arial Narrow" w:hAnsi="Arial Narrow" w:cs="Arial Narrow"/>
          <w:color w:val="000000"/>
          <w:sz w:val="20"/>
          <w:szCs w:val="20"/>
        </w:rPr>
        <w:t xml:space="preserve"> Beneficjenta</w:t>
      </w:r>
      <w:r w:rsidRPr="00B96988">
        <w:rPr>
          <w:rStyle w:val="Domylnaczcionkaakapitu1"/>
          <w:rFonts w:ascii="Arial Narrow" w:hAnsi="Arial Narrow" w:cs="Arial Narrow"/>
          <w:i/>
          <w:iCs/>
          <w:color w:val="000000"/>
          <w:sz w:val="20"/>
          <w:szCs w:val="20"/>
        </w:rPr>
        <w:t xml:space="preserve">, </w:t>
      </w:r>
      <w:r w:rsidRPr="00B96988">
        <w:rPr>
          <w:rStyle w:val="Domylnaczcionkaakapitu1"/>
          <w:rFonts w:ascii="Arial Narrow" w:hAnsi="Arial Narrow" w:cs="Arial Narrow"/>
          <w:color w:val="000000"/>
          <w:sz w:val="20"/>
          <w:szCs w:val="20"/>
        </w:rPr>
        <w:t>w okresie, o którym mowa w § 17 ust. 1 i 2.</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Pr>
          <w:rStyle w:val="Domylnaczcionkaakapitu3"/>
          <w:rFonts w:ascii="Arial Narrow" w:hAnsi="Arial Narrow" w:cs="Arial Narrow"/>
          <w:color w:val="000000"/>
          <w:sz w:val="20"/>
          <w:szCs w:val="20"/>
        </w:rPr>
        <w:t xml:space="preserve"> </w:t>
      </w:r>
      <w:r w:rsidRPr="00B96988">
        <w:rPr>
          <w:rStyle w:val="Domylnaczcionkaakapitu3"/>
          <w:rFonts w:ascii="Arial Narrow" w:hAnsi="Arial Narrow" w:cs="Arial Narrow"/>
          <w:color w:val="000000"/>
          <w:sz w:val="20"/>
          <w:szCs w:val="20"/>
        </w:rPr>
        <w:t>konieczne do stwierdzenia kwalifikowalności wydatków w projekcie, w tym w dokumenty elektroniczne przez cały okres ich przechowywania określony w § 17 ust. 1 i 2.</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7F4897">
        <w:rPr>
          <w:rFonts w:ascii="Arial Narrow" w:hAnsi="Arial Narrow" w:cs="Arial Narrow"/>
          <w:color w:val="000000"/>
          <w:sz w:val="20"/>
          <w:szCs w:val="20"/>
        </w:rPr>
        <w:br/>
      </w:r>
      <w:r w:rsidRPr="00B96988">
        <w:rPr>
          <w:rFonts w:ascii="Arial Narrow" w:hAnsi="Arial Narrow" w:cs="Arial Narrow"/>
          <w:color w:val="000000"/>
          <w:sz w:val="20"/>
          <w:szCs w:val="20"/>
        </w:rPr>
        <w:t>Z czynności kontrolnej polegającej na oględzinach oraz przyjęciu ustnych wyjaśnień lub oświadczeń sporządza się protokół.</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6. W uzasadnionych przypadkach w wyniku kontroli są wydawane zalecenia pokontrolne, a Beneficjent jest zobowiązany do</w:t>
      </w:r>
      <w:r>
        <w:rPr>
          <w:rFonts w:ascii="Arial Narrow" w:hAnsi="Arial Narrow" w:cs="Arial Narrow"/>
          <w:color w:val="000000"/>
          <w:sz w:val="20"/>
          <w:szCs w:val="20"/>
        </w:rPr>
        <w:t xml:space="preserve"> </w:t>
      </w:r>
      <w:r w:rsidRPr="00B96988">
        <w:rPr>
          <w:rFonts w:ascii="Arial Narrow" w:hAnsi="Arial Narrow" w:cs="Arial Narrow"/>
          <w:color w:val="000000"/>
          <w:sz w:val="20"/>
          <w:szCs w:val="20"/>
        </w:rPr>
        <w:t>podjęcia w określonym w nich terminie działań naprawczych.</w:t>
      </w:r>
    </w:p>
    <w:p w:rsidR="006A0077" w:rsidRPr="00B96988" w:rsidRDefault="006A0077" w:rsidP="006A0077">
      <w:pPr>
        <w:autoSpaceDE w:val="0"/>
        <w:spacing w:before="60" w:after="0" w:line="240" w:lineRule="auto"/>
        <w:jc w:val="both"/>
        <w:rPr>
          <w:rStyle w:val="Domylnaczcionkaakapitu1"/>
          <w:rFonts w:ascii="Arial Narrow" w:hAnsi="Arial Narrow" w:cs="Arial Narrow"/>
          <w:color w:val="000000"/>
          <w:sz w:val="20"/>
          <w:szCs w:val="20"/>
        </w:rPr>
      </w:pPr>
      <w:r w:rsidRPr="00B96988">
        <w:rPr>
          <w:rFonts w:ascii="Arial Narrow" w:hAnsi="Arial Narrow" w:cs="Arial Narrow"/>
          <w:color w:val="000000"/>
          <w:sz w:val="20"/>
          <w:szCs w:val="20"/>
        </w:rPr>
        <w:t>7. Niestwierdzenie wystąpienia nieprawidłowości w toku wcześniejszej kontroli przeprowadzonej przez właściwą instytucję nie stanowi przesłanki odstąpienia od odpowiednich działań Instytucji Zarządzającej przewidzianych warunkami realizacji projektu oraz przepisami prawa, w przypadku późniejszego stwierdzenia tej nieprawidłowości.</w:t>
      </w:r>
    </w:p>
    <w:p w:rsidR="006A0077" w:rsidRPr="00B96988" w:rsidRDefault="006A0077" w:rsidP="006A0077">
      <w:pPr>
        <w:autoSpaceDE w:val="0"/>
        <w:spacing w:after="0" w:line="240" w:lineRule="auto"/>
        <w:jc w:val="both"/>
        <w:rPr>
          <w:rStyle w:val="Domylnaczcionkaakapitu1"/>
          <w:rFonts w:ascii="Arial Narrow" w:hAnsi="Arial Narrow" w:cs="Arial Narrow"/>
          <w:color w:val="000000"/>
          <w:sz w:val="20"/>
          <w:szCs w:val="20"/>
        </w:rPr>
      </w:pPr>
      <w:r w:rsidRPr="00B96988">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rsidR="006A0077" w:rsidRPr="00B96988" w:rsidRDefault="006A0077" w:rsidP="006A0077">
      <w:pPr>
        <w:autoSpaceDE w:val="0"/>
        <w:spacing w:after="0" w:line="240" w:lineRule="auto"/>
        <w:jc w:val="both"/>
        <w:rPr>
          <w:rStyle w:val="Domylnaczcionkaakapitu1"/>
          <w:rFonts w:ascii="Arial Narrow" w:hAnsi="Arial Narrow" w:cs="Arial Narrow"/>
          <w:i/>
          <w:iCs/>
          <w:color w:val="000000"/>
          <w:sz w:val="20"/>
          <w:szCs w:val="20"/>
        </w:rPr>
      </w:pPr>
      <w:r w:rsidRPr="00B96988">
        <w:rPr>
          <w:rStyle w:val="Domylnaczcionkaakapitu1"/>
          <w:rFonts w:ascii="Arial Narrow" w:hAnsi="Arial Narrow" w:cs="Arial Narrow"/>
          <w:color w:val="000000"/>
          <w:sz w:val="20"/>
          <w:szCs w:val="20"/>
        </w:rPr>
        <w:t xml:space="preserve">9. </w:t>
      </w:r>
      <w:r w:rsidRPr="00B96988">
        <w:rPr>
          <w:rStyle w:val="Domylnaczcionkaakapitu1"/>
          <w:rFonts w:ascii="Arial Narrow" w:hAnsi="Arial Narrow" w:cs="Arial Narrow"/>
          <w:i/>
          <w:iCs/>
          <w:color w:val="000000"/>
          <w:sz w:val="20"/>
          <w:szCs w:val="20"/>
        </w:rPr>
        <w:t>Postanowienia ust. 1-8 stosuje się także do Partnerów</w:t>
      </w:r>
      <w:r w:rsidRPr="00B96988">
        <w:rPr>
          <w:rStyle w:val="Odwoanieprzypisudolnego"/>
          <w:rFonts w:ascii="Arial Narrow" w:hAnsi="Arial Narrow" w:cs="Arial Narrow"/>
          <w:i/>
          <w:iCs/>
          <w:color w:val="000000"/>
          <w:sz w:val="20"/>
          <w:szCs w:val="20"/>
        </w:rPr>
        <w:footnoteReference w:id="38"/>
      </w:r>
      <w:r w:rsidRPr="00B96988">
        <w:rPr>
          <w:rStyle w:val="Domylnaczcionkaakapitu1"/>
          <w:rFonts w:ascii="Arial Narrow" w:hAnsi="Arial Narrow" w:cs="Arial Narrow"/>
          <w:i/>
          <w:iCs/>
          <w:color w:val="000000"/>
          <w:sz w:val="20"/>
          <w:szCs w:val="20"/>
        </w:rPr>
        <w:t>.</w:t>
      </w:r>
    </w:p>
    <w:p w:rsidR="006A0077" w:rsidRPr="007F4897" w:rsidRDefault="006A0077" w:rsidP="006A0077">
      <w:pPr>
        <w:autoSpaceDE w:val="0"/>
        <w:spacing w:after="0" w:line="240" w:lineRule="auto"/>
        <w:jc w:val="both"/>
        <w:rPr>
          <w:rFonts w:ascii="Arial Narrow" w:hAnsi="Arial Narrow"/>
          <w:color w:val="000000"/>
          <w:sz w:val="20"/>
        </w:rPr>
      </w:pPr>
      <w:r w:rsidRPr="00B96988">
        <w:rPr>
          <w:rStyle w:val="Domylnaczcionkaakapitu1"/>
          <w:rFonts w:ascii="Arial Narrow" w:hAnsi="Arial Narrow" w:cs="Arial Narrow"/>
          <w:iCs/>
          <w:color w:val="000000"/>
          <w:sz w:val="20"/>
          <w:szCs w:val="20"/>
        </w:rPr>
        <w:t>10. Instytucja Zarządzająca jest uprawniona do kontroli prawidłowości i zgodności z umową PPP wydatkowania środków z</w:t>
      </w:r>
      <w:r>
        <w:rPr>
          <w:rStyle w:val="Domylnaczcionkaakapitu1"/>
          <w:rFonts w:ascii="Arial Narrow" w:hAnsi="Arial Narrow" w:cs="Arial Narrow"/>
          <w:iCs/>
          <w:color w:val="000000"/>
          <w:sz w:val="20"/>
          <w:szCs w:val="20"/>
        </w:rPr>
        <w:t xml:space="preserve"> </w:t>
      </w:r>
      <w:r w:rsidRPr="00B96988">
        <w:rPr>
          <w:rStyle w:val="Domylnaczcionkaakapitu1"/>
          <w:rFonts w:ascii="Arial Narrow" w:hAnsi="Arial Narrow" w:cs="Arial Narrow"/>
          <w:iCs/>
          <w:color w:val="000000"/>
          <w:sz w:val="20"/>
          <w:szCs w:val="20"/>
        </w:rPr>
        <w:t>rachunku powierniczego</w:t>
      </w:r>
      <w:r w:rsidRPr="00B96988">
        <w:rPr>
          <w:rStyle w:val="Odwoanieprzypisudolnego"/>
          <w:rFonts w:ascii="Arial Narrow" w:hAnsi="Arial Narrow" w:cs="Arial Narrow"/>
          <w:iCs/>
          <w:color w:val="000000"/>
          <w:sz w:val="20"/>
          <w:szCs w:val="20"/>
        </w:rPr>
        <w:footnoteReference w:id="39"/>
      </w:r>
      <w:r w:rsidRPr="00B96988">
        <w:rPr>
          <w:rStyle w:val="Domylnaczcionkaakapitu1"/>
          <w:rFonts w:ascii="Arial Narrow" w:hAnsi="Arial Narrow" w:cs="Arial Narrow"/>
          <w:iCs/>
          <w:color w:val="000000"/>
          <w:sz w:val="20"/>
          <w:szCs w:val="20"/>
        </w:rPr>
        <w:t xml:space="preserve">. </w:t>
      </w:r>
    </w:p>
    <w:p w:rsidR="006A0077" w:rsidRPr="00B96988" w:rsidRDefault="006A0077" w:rsidP="006A0077">
      <w:pPr>
        <w:autoSpaceDE w:val="0"/>
        <w:spacing w:after="0" w:line="240" w:lineRule="auto"/>
        <w:jc w:val="center"/>
        <w:rPr>
          <w:rFonts w:ascii="Arial Narrow" w:hAnsi="Arial Narrow" w:cs="Arial Narrow"/>
          <w:color w:val="000000"/>
          <w:sz w:val="20"/>
          <w:szCs w:val="20"/>
        </w:rPr>
      </w:pPr>
    </w:p>
    <w:p w:rsidR="006A0077" w:rsidRPr="00B96988" w:rsidRDefault="006A0077" w:rsidP="006A0077">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color w:val="000000"/>
          <w:sz w:val="20"/>
          <w:szCs w:val="20"/>
        </w:rPr>
        <w:t>§ 19.</w:t>
      </w:r>
    </w:p>
    <w:p w:rsidR="006A0077" w:rsidRPr="00B96988" w:rsidRDefault="006A0077" w:rsidP="006A0077">
      <w:pPr>
        <w:autoSpaceDE w:val="0"/>
        <w:spacing w:after="0" w:line="240" w:lineRule="auto"/>
        <w:jc w:val="both"/>
        <w:rPr>
          <w:rFonts w:ascii="Arial Narrow" w:hAnsi="Arial Narrow" w:cs="Arial Narrow"/>
          <w:color w:val="000000"/>
          <w:sz w:val="20"/>
          <w:szCs w:val="20"/>
        </w:rPr>
      </w:pP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2. Postanowienia ust. 1 stosuje się w okresie realizacji Projektu, o</w:t>
      </w:r>
      <w:r>
        <w:rPr>
          <w:rFonts w:ascii="Arial Narrow" w:hAnsi="Arial Narrow" w:cs="Arial Narrow"/>
          <w:color w:val="000000"/>
          <w:sz w:val="20"/>
          <w:szCs w:val="20"/>
        </w:rPr>
        <w:t xml:space="preserve"> </w:t>
      </w:r>
      <w:r w:rsidRPr="00B96988">
        <w:rPr>
          <w:rFonts w:ascii="Arial Narrow" w:hAnsi="Arial Narrow" w:cs="Arial Narrow"/>
          <w:color w:val="000000"/>
          <w:sz w:val="20"/>
          <w:szCs w:val="20"/>
        </w:rPr>
        <w:t xml:space="preserve">którym mowa w §3ust.1, oraz w okresie wskazanym </w:t>
      </w:r>
      <w:r w:rsidRPr="00B96988">
        <w:rPr>
          <w:rFonts w:ascii="Arial Narrow" w:hAnsi="Arial Narrow" w:cs="Arial Narrow"/>
          <w:color w:val="000000"/>
          <w:sz w:val="20"/>
          <w:szCs w:val="20"/>
        </w:rPr>
        <w:br/>
        <w:t>w § 17 ust. 1 i 2.</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 xml:space="preserve">3. Beneficjent jest zobowiązany do współpracy z Instytucją Zarządzającą oraz podmiotami zewnętrznymi, realizującymi badanie ewaluacyjne na zlecenie Instytucji Zarządzającej lub innego podmiotu, który zawarł umowę lub porozumienie </w:t>
      </w:r>
      <w:r w:rsidRPr="00B96988">
        <w:rPr>
          <w:rFonts w:ascii="Arial Narrow" w:hAnsi="Arial Narrow" w:cs="Arial Narrow"/>
          <w:color w:val="000000"/>
          <w:sz w:val="20"/>
          <w:szCs w:val="20"/>
        </w:rPr>
        <w:br/>
        <w:t>z Instytucją Zarządzającą na realizację ewaluacji. Beneficjent jest zobowiązany do przekazywania każdorazowo na wniosek Instytucji Zarządzającej lub wymienionych wyżej podmiotów dokumentów i informacji na temat realizacji Projektu, niezbędnych do przeprowadzenia badania ewaluacyjnego.</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4. Beneficjent zobowiązuje się do:</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a) pisemnej informacji o złożeniu do sądu wniosków o ogłoszenie upadłości przez Beneficjenta, Partnera / Partnera prywatnego</w:t>
      </w:r>
      <w:r w:rsidRPr="00B96988">
        <w:rPr>
          <w:rStyle w:val="Odwoanieprzypisudolnego"/>
          <w:rFonts w:ascii="Arial Narrow" w:hAnsi="Arial Narrow" w:cs="Arial Narrow"/>
          <w:color w:val="000000"/>
          <w:sz w:val="20"/>
          <w:szCs w:val="20"/>
        </w:rPr>
        <w:footnoteReference w:id="40"/>
      </w:r>
      <w:r w:rsidRPr="00B96988">
        <w:rPr>
          <w:rFonts w:ascii="Arial Narrow" w:hAnsi="Arial Narrow" w:cs="Arial Narrow"/>
          <w:color w:val="000000"/>
          <w:sz w:val="20"/>
          <w:szCs w:val="20"/>
        </w:rPr>
        <w:t xml:space="preserve"> lub przez ich wierzycieli;</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b)pisemnego informowania Instytucji Zarządzającej o pozostawaniu w stanie likwidacji albo podleganiu zarządowi komisarycznemu, bądź zawieszeniu swej działalności, w terminie 7 dni od dnia wystąpienia powyższych okoliczności;</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c) pisemnego informowania o złożeniu wobec niego wniosku albo wszczęciu któregokolwiek z postępowań przewidzianych przepisami ustawy z dnia 15 maja 2015 – Prawo restrukturyzacyjne;</w:t>
      </w:r>
    </w:p>
    <w:p w:rsidR="006A0077" w:rsidRPr="00B96988" w:rsidRDefault="006A0077" w:rsidP="006A0077">
      <w:pPr>
        <w:autoSpaceDE w:val="0"/>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d)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rsidR="006A0077" w:rsidRPr="007F4897" w:rsidRDefault="006A0077" w:rsidP="006A0077">
      <w:pPr>
        <w:autoSpaceDE w:val="0"/>
        <w:spacing w:after="0" w:line="240" w:lineRule="auto"/>
        <w:jc w:val="both"/>
        <w:rPr>
          <w:rFonts w:ascii="Arial Narrow" w:hAnsi="Arial Narrow"/>
          <w:color w:val="000000"/>
          <w:sz w:val="20"/>
        </w:rPr>
      </w:pPr>
    </w:p>
    <w:p w:rsidR="006A0077" w:rsidRPr="007F4897" w:rsidRDefault="006A0077" w:rsidP="006A0077">
      <w:pPr>
        <w:spacing w:after="0" w:line="240" w:lineRule="auto"/>
        <w:jc w:val="both"/>
        <w:rPr>
          <w:rFonts w:ascii="Arial Narrow" w:hAnsi="Arial Narrow"/>
          <w:sz w:val="20"/>
          <w:szCs w:val="20"/>
        </w:rPr>
      </w:pPr>
    </w:p>
    <w:p w:rsidR="006A0077" w:rsidRPr="00B96988" w:rsidRDefault="006A0077" w:rsidP="006A0077">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b/>
          <w:bCs/>
          <w:color w:val="000000"/>
          <w:sz w:val="20"/>
          <w:szCs w:val="20"/>
        </w:rPr>
        <w:t>Udzielanie zamówień w ramach Projektu</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B96988" w:rsidRDefault="006A0077" w:rsidP="006A0077">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color w:val="000000"/>
          <w:sz w:val="20"/>
          <w:szCs w:val="20"/>
        </w:rPr>
        <w:t>§ 20.</w:t>
      </w:r>
    </w:p>
    <w:p w:rsidR="006A0077" w:rsidRPr="00B96988" w:rsidRDefault="006A0077" w:rsidP="006A0077">
      <w:pPr>
        <w:autoSpaceDE w:val="0"/>
        <w:spacing w:after="0" w:line="240" w:lineRule="auto"/>
        <w:jc w:val="both"/>
        <w:rPr>
          <w:rFonts w:ascii="Arial Narrow" w:hAnsi="Arial Narrow" w:cs="Arial Narrow"/>
          <w:color w:val="000000"/>
          <w:sz w:val="20"/>
          <w:szCs w:val="20"/>
        </w:rPr>
      </w:pPr>
    </w:p>
    <w:p w:rsidR="006A0077" w:rsidRPr="00233E5C" w:rsidRDefault="006A0077" w:rsidP="006A0077">
      <w:pPr>
        <w:autoSpaceDE w:val="0"/>
        <w:spacing w:after="0" w:line="240" w:lineRule="auto"/>
        <w:jc w:val="both"/>
        <w:rPr>
          <w:rFonts w:ascii="Arial Narrow" w:hAnsi="Arial Narrow" w:cs="Arial Narrow"/>
          <w:color w:val="000000"/>
          <w:sz w:val="20"/>
          <w:szCs w:val="20"/>
        </w:rPr>
      </w:pPr>
      <w:r w:rsidRPr="00233E5C">
        <w:rPr>
          <w:rFonts w:ascii="Arial Narrow" w:hAnsi="Arial Narrow" w:cs="Arial Narrow"/>
          <w:color w:val="000000"/>
          <w:sz w:val="20"/>
          <w:szCs w:val="20"/>
        </w:rPr>
        <w:lastRenderedPageBreak/>
        <w:t>1.</w:t>
      </w:r>
      <w:r w:rsidRPr="00233E5C">
        <w:rPr>
          <w:rFonts w:ascii="Arial Narrow" w:hAnsi="Arial Narrow" w:cs="Arial Narrow"/>
          <w:sz w:val="20"/>
          <w:szCs w:val="20"/>
        </w:rPr>
        <w:t xml:space="preserve"> </w:t>
      </w:r>
      <w:r w:rsidRPr="004B517E">
        <w:rPr>
          <w:rFonts w:ascii="Arial Narrow" w:hAnsi="Arial Narrow" w:cs="Arial Narrow"/>
          <w:sz w:val="20"/>
          <w:szCs w:val="20"/>
        </w:rPr>
        <w:t>Beneficjent udziela zamówień w ramach Projektu w sposób zapewniający przejrzystość oraz zachowanie uczciwej konkurencji i równego traktowania wykonawców, a także zgodnie z postanowieniami i procedurami określonymi w Wytycznych ws. Kwalifikowalności oraz SZOOP, a w szczególności w załączniku nr 5 do SZOOP</w:t>
      </w:r>
      <w:r w:rsidRPr="00233E5C">
        <w:rPr>
          <w:rFonts w:ascii="Arial Narrow" w:hAnsi="Arial Narrow" w:cs="Arial Narrow"/>
          <w:color w:val="000000"/>
          <w:sz w:val="20"/>
          <w:szCs w:val="20"/>
        </w:rPr>
        <w:t>.</w:t>
      </w:r>
    </w:p>
    <w:p w:rsidR="006A0077" w:rsidRPr="00233E5C" w:rsidRDefault="006A0077" w:rsidP="006A0077">
      <w:pPr>
        <w:autoSpaceDE w:val="0"/>
        <w:spacing w:after="0" w:line="240" w:lineRule="auto"/>
        <w:jc w:val="both"/>
        <w:rPr>
          <w:rFonts w:ascii="Arial Narrow" w:hAnsi="Arial Narrow" w:cs="Arial Narrow"/>
          <w:color w:val="000000"/>
          <w:sz w:val="20"/>
          <w:szCs w:val="20"/>
        </w:rPr>
      </w:pPr>
      <w:r w:rsidRPr="00233E5C">
        <w:rPr>
          <w:rFonts w:ascii="Arial Narrow" w:hAnsi="Arial Narrow" w:cs="Arial Narrow"/>
          <w:color w:val="000000"/>
          <w:sz w:val="20"/>
          <w:szCs w:val="20"/>
        </w:rPr>
        <w:t xml:space="preserve">2. </w:t>
      </w:r>
      <w:r w:rsidRPr="004B517E">
        <w:rPr>
          <w:rFonts w:ascii="Arial Narrow" w:hAnsi="Arial Narrow" w:cs="Arial Narrow"/>
          <w:sz w:val="20"/>
          <w:szCs w:val="20"/>
        </w:rPr>
        <w:t xml:space="preserve">Instytucja Zarządzająca, w przypadku stwierdzenia naruszenia przez Beneficjenta ust. 1, może dokonywać korekt finansowych, zgodnie z art. 24 ust. 6, ust. 7 i ust. 13 ustawy wdrożeniowej oraz  § 13 i 14 </w:t>
      </w:r>
      <w:r>
        <w:rPr>
          <w:rFonts w:ascii="Arial Narrow" w:hAnsi="Arial Narrow" w:cs="Arial Narrow"/>
          <w:sz w:val="20"/>
          <w:szCs w:val="20"/>
        </w:rPr>
        <w:t>warunków realizacji projektu</w:t>
      </w:r>
      <w:r w:rsidRPr="00233E5C">
        <w:rPr>
          <w:rFonts w:ascii="Arial Narrow" w:hAnsi="Arial Narrow" w:cs="Arial Narrow"/>
          <w:color w:val="000000"/>
          <w:sz w:val="20"/>
          <w:szCs w:val="20"/>
        </w:rPr>
        <w:t>.</w:t>
      </w:r>
    </w:p>
    <w:p w:rsidR="006A0077" w:rsidRPr="00B96988" w:rsidRDefault="006A0077" w:rsidP="006A0077">
      <w:pPr>
        <w:autoSpaceDE w:val="0"/>
        <w:spacing w:after="0" w:line="240" w:lineRule="auto"/>
        <w:jc w:val="both"/>
        <w:rPr>
          <w:rFonts w:ascii="Arial Narrow" w:hAnsi="Arial Narrow" w:cs="Arial Narrow"/>
          <w:b/>
          <w:bCs/>
          <w:color w:val="000000"/>
          <w:sz w:val="20"/>
          <w:szCs w:val="20"/>
        </w:rPr>
      </w:pPr>
      <w:r w:rsidRPr="00233E5C">
        <w:rPr>
          <w:rStyle w:val="Domylnaczcionkaakapitu1"/>
          <w:rFonts w:ascii="Arial Narrow" w:hAnsi="Arial Narrow"/>
          <w:color w:val="000000"/>
          <w:sz w:val="20"/>
        </w:rPr>
        <w:t>3.</w:t>
      </w:r>
      <w:r w:rsidRPr="007F4897">
        <w:rPr>
          <w:rStyle w:val="Domylnaczcionkaakapitu1"/>
          <w:rFonts w:ascii="Arial Narrow" w:hAnsi="Arial Narrow"/>
          <w:i/>
          <w:color w:val="000000"/>
          <w:sz w:val="20"/>
        </w:rPr>
        <w:t xml:space="preserve"> Postanowienia ust. 1-</w:t>
      </w:r>
      <w:r>
        <w:rPr>
          <w:rStyle w:val="Domylnaczcionkaakapitu1"/>
          <w:rFonts w:ascii="Arial Narrow" w:hAnsi="Arial Narrow"/>
          <w:i/>
          <w:color w:val="000000"/>
          <w:sz w:val="20"/>
        </w:rPr>
        <w:t>2</w:t>
      </w:r>
      <w:r w:rsidRPr="007F4897">
        <w:rPr>
          <w:rStyle w:val="Domylnaczcionkaakapitu1"/>
          <w:rFonts w:ascii="Arial Narrow" w:hAnsi="Arial Narrow"/>
          <w:i/>
          <w:color w:val="000000"/>
          <w:sz w:val="20"/>
        </w:rPr>
        <w:t xml:space="preserve"> stosuje się także do Partnerów</w:t>
      </w:r>
      <w:r w:rsidRPr="00B96988">
        <w:rPr>
          <w:rStyle w:val="Odwoanieprzypisudolnego"/>
          <w:rFonts w:ascii="Arial Narrow" w:hAnsi="Arial Narrow" w:cs="Arial Narrow"/>
          <w:i/>
          <w:iCs/>
          <w:color w:val="000000"/>
          <w:sz w:val="20"/>
          <w:szCs w:val="20"/>
        </w:rPr>
        <w:footnoteReference w:id="41"/>
      </w:r>
      <w:r w:rsidRPr="00B96988">
        <w:rPr>
          <w:rStyle w:val="Domylnaczcionkaakapitu1"/>
          <w:rFonts w:ascii="Arial Narrow" w:hAnsi="Arial Narrow" w:cs="Arial Narrow"/>
          <w:i/>
          <w:iCs/>
          <w:color w:val="000000"/>
          <w:sz w:val="20"/>
          <w:szCs w:val="20"/>
        </w:rPr>
        <w:t>.</w:t>
      </w:r>
    </w:p>
    <w:p w:rsidR="006A0077" w:rsidRPr="00B96988" w:rsidRDefault="006A0077" w:rsidP="006A0077">
      <w:pPr>
        <w:autoSpaceDE w:val="0"/>
        <w:spacing w:after="0" w:line="240" w:lineRule="auto"/>
        <w:jc w:val="both"/>
        <w:rPr>
          <w:rFonts w:ascii="Arial Narrow" w:hAnsi="Arial Narrow" w:cs="Arial Narrow"/>
          <w:b/>
          <w:bCs/>
          <w:color w:val="000000"/>
          <w:sz w:val="20"/>
          <w:szCs w:val="20"/>
        </w:rPr>
      </w:pPr>
    </w:p>
    <w:p w:rsidR="006A0077" w:rsidRDefault="006A0077" w:rsidP="006A0077">
      <w:pPr>
        <w:autoSpaceDE w:val="0"/>
        <w:spacing w:after="0" w:line="240" w:lineRule="auto"/>
        <w:jc w:val="center"/>
        <w:rPr>
          <w:rFonts w:ascii="Arial Narrow" w:hAnsi="Arial Narrow" w:cs="Arial Narrow"/>
          <w:b/>
          <w:bCs/>
          <w:color w:val="000000"/>
          <w:sz w:val="20"/>
          <w:szCs w:val="20"/>
        </w:rPr>
      </w:pPr>
    </w:p>
    <w:p w:rsidR="006A0077" w:rsidRPr="00B96988" w:rsidRDefault="006A0077" w:rsidP="006A0077">
      <w:pPr>
        <w:autoSpaceDE w:val="0"/>
        <w:spacing w:after="0" w:line="240" w:lineRule="auto"/>
        <w:jc w:val="center"/>
        <w:rPr>
          <w:rFonts w:ascii="Arial Narrow" w:hAnsi="Arial Narrow" w:cs="Arial Narrow"/>
          <w:b/>
          <w:bCs/>
          <w:color w:val="000000"/>
          <w:sz w:val="20"/>
          <w:szCs w:val="20"/>
        </w:rPr>
      </w:pPr>
      <w:r w:rsidRPr="00B96988">
        <w:rPr>
          <w:rFonts w:ascii="Arial Narrow" w:hAnsi="Arial Narrow" w:cs="Arial Narrow"/>
          <w:b/>
          <w:bCs/>
          <w:color w:val="000000"/>
          <w:sz w:val="20"/>
          <w:szCs w:val="20"/>
        </w:rPr>
        <w:t>Ochrona danych osobowych</w:t>
      </w:r>
    </w:p>
    <w:p w:rsidR="006A0077" w:rsidRPr="007F4897" w:rsidRDefault="006A0077" w:rsidP="006A0077">
      <w:pPr>
        <w:autoSpaceDE w:val="0"/>
        <w:spacing w:after="0" w:line="240" w:lineRule="auto"/>
        <w:jc w:val="center"/>
        <w:rPr>
          <w:rFonts w:ascii="Arial Narrow" w:hAnsi="Arial Narrow" w:cs="Arial Narrow"/>
          <w:color w:val="000000"/>
          <w:sz w:val="20"/>
          <w:szCs w:val="20"/>
        </w:rPr>
      </w:pPr>
    </w:p>
    <w:p w:rsidR="006A0077" w:rsidRPr="00B96988" w:rsidRDefault="006A0077" w:rsidP="006A0077">
      <w:pPr>
        <w:autoSpaceDE w:val="0"/>
        <w:spacing w:after="0" w:line="240" w:lineRule="auto"/>
        <w:jc w:val="center"/>
        <w:rPr>
          <w:rFonts w:ascii="Arial Narrow" w:hAnsi="Arial Narrow" w:cs="Arial Narrow"/>
          <w:color w:val="000000"/>
          <w:sz w:val="20"/>
          <w:szCs w:val="20"/>
        </w:rPr>
      </w:pPr>
      <w:r w:rsidRPr="00B96988">
        <w:rPr>
          <w:rFonts w:ascii="Arial Narrow" w:hAnsi="Arial Narrow" w:cs="Arial Narrow"/>
          <w:color w:val="000000"/>
          <w:sz w:val="20"/>
          <w:szCs w:val="20"/>
        </w:rPr>
        <w:t>§ 21.</w:t>
      </w:r>
    </w:p>
    <w:p w:rsidR="006A0077" w:rsidRPr="00B96988" w:rsidRDefault="006A0077" w:rsidP="006A0077">
      <w:pPr>
        <w:autoSpaceDE w:val="0"/>
        <w:spacing w:after="0" w:line="240" w:lineRule="auto"/>
        <w:jc w:val="both"/>
        <w:rPr>
          <w:rFonts w:ascii="Arial Narrow" w:hAnsi="Arial Narrow" w:cs="Arial Narrow"/>
          <w:color w:val="000000"/>
          <w:sz w:val="20"/>
          <w:szCs w:val="20"/>
        </w:rPr>
      </w:pP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 xml:space="preserve">Instytucja </w:t>
      </w:r>
      <w:r w:rsidRPr="00962603">
        <w:rPr>
          <w:rFonts w:ascii="Arial Narrow" w:hAnsi="Arial Narrow" w:cs="Arial Narrow"/>
          <w:color w:val="000000"/>
          <w:sz w:val="20"/>
          <w:szCs w:val="20"/>
        </w:rPr>
        <w:t>Zarządzająca</w:t>
      </w:r>
      <w:r>
        <w:rPr>
          <w:rStyle w:val="Odwoanieprzypisudolnego"/>
          <w:rFonts w:ascii="Arial Narrow" w:hAnsi="Arial Narrow" w:cs="Arial Narrow"/>
          <w:color w:val="000000"/>
          <w:sz w:val="20"/>
          <w:szCs w:val="20"/>
        </w:rPr>
        <w:footnoteReference w:id="42"/>
      </w:r>
      <w:r w:rsidRPr="00B96988">
        <w:rPr>
          <w:rFonts w:ascii="Arial Narrow" w:hAnsi="Arial Narrow" w:cs="Arial Narrow"/>
          <w:color w:val="000000"/>
          <w:sz w:val="20"/>
          <w:szCs w:val="20"/>
        </w:rPr>
        <w:t xml:space="preserve"> powierzając Beneficjentowi przetwarzanie danych osobowych na warunkach opisanych w</w:t>
      </w:r>
      <w:r>
        <w:rPr>
          <w:rFonts w:ascii="Arial Narrow" w:hAnsi="Arial Narrow" w:cs="Arial Narrow"/>
          <w:color w:val="000000"/>
          <w:sz w:val="20"/>
          <w:szCs w:val="20"/>
        </w:rPr>
        <w:t xml:space="preserve"> </w:t>
      </w:r>
      <w:r w:rsidRPr="00B96988">
        <w:rPr>
          <w:rFonts w:ascii="Arial Narrow" w:hAnsi="Arial Narrow" w:cs="Arial Narrow"/>
          <w:color w:val="000000"/>
          <w:sz w:val="20"/>
          <w:szCs w:val="20"/>
        </w:rPr>
        <w:t>niniejszym paragrafie poleca przetwarzanie danych osobowych.</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Przetwarzanie danych osobowych jest dopuszczalne:</w:t>
      </w:r>
    </w:p>
    <w:p w:rsidR="006A0077" w:rsidRPr="00B96988" w:rsidRDefault="006A0077" w:rsidP="006A0077">
      <w:pPr>
        <w:numPr>
          <w:ilvl w:val="1"/>
          <w:numId w:val="74"/>
        </w:numPr>
        <w:spacing w:after="0" w:line="240" w:lineRule="auto"/>
        <w:jc w:val="both"/>
        <w:rPr>
          <w:rFonts w:ascii="Arial Narrow" w:hAnsi="Arial Narrow" w:cs="Arial Narrow"/>
          <w:color w:val="000000"/>
          <w:sz w:val="20"/>
          <w:szCs w:val="20"/>
        </w:rPr>
      </w:pPr>
      <w:r w:rsidRPr="00B96988">
        <w:rPr>
          <w:rFonts w:ascii="Arial Narrow" w:hAnsi="Arial Narrow" w:cs="Arial Narrow"/>
          <w:color w:val="000000"/>
          <w:sz w:val="20"/>
          <w:szCs w:val="20"/>
        </w:rPr>
        <w:t>w odniesieniu do  danych osobowych i kategorii osób wskazanych we wniosku o dofinansowanie i jego załącznikach, stanowiących integralną część warunków realizacji projektu (a niezgromadzonych w Centralnym Systemie Teleinformatycznym wspierającym realizację programów operacyjnych) przetwarzanych w ramach Regionalnego Programu Operacyjnego Województwa Łódzkiego na lata 2014-2020 na podstawie:</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a)</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rozporządzenia ogólnego;</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b)</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rozporządzenia Parlamentu Europejskiego i Rady nr 1301/2013;</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c)</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ustawy wdrożeniowej;</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 xml:space="preserve">w odniesieniu do danych osobowych i kategorii osób zgromadzonych w „Centralnym systemie teleinformatycznym wspierający realizację programów operacyjnych” (wskazanych w załączniku nr </w:t>
      </w:r>
      <w:r w:rsidRPr="00066319">
        <w:rPr>
          <w:rFonts w:ascii="Arial Narrow" w:hAnsi="Arial Narrow" w:cs="Arial Narrow"/>
          <w:color w:val="000000"/>
          <w:sz w:val="20"/>
          <w:szCs w:val="20"/>
        </w:rPr>
        <w:t>3)</w:t>
      </w:r>
      <w:r w:rsidRPr="00B96988">
        <w:rPr>
          <w:rFonts w:ascii="Arial Narrow" w:hAnsi="Arial Narrow" w:cs="Arial Narrow"/>
          <w:color w:val="000000"/>
          <w:sz w:val="20"/>
          <w:szCs w:val="20"/>
        </w:rPr>
        <w:t xml:space="preserve"> na podstawie: </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a)</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rozporządzenia ogólnego;</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b)</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rozporządzenia nr 1301/2013;</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c)</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ustawy wdrożeniowej;</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d)</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w:t>
      </w:r>
      <w:r w:rsidRPr="00962603">
        <w:rPr>
          <w:rFonts w:ascii="Arial Narrow" w:hAnsi="Arial Narrow" w:cs="Arial Narrow"/>
          <w:color w:val="000000"/>
          <w:sz w:val="20"/>
          <w:szCs w:val="20"/>
        </w:rPr>
        <w:t>beneficjentami</w:t>
      </w:r>
      <w:r w:rsidRPr="00B96988">
        <w:rPr>
          <w:rFonts w:ascii="Arial Narrow" w:hAnsi="Arial Narrow" w:cs="Arial Narrow"/>
          <w:color w:val="000000"/>
          <w:sz w:val="20"/>
          <w:szCs w:val="20"/>
        </w:rPr>
        <w:t xml:space="preserve"> a instytucjami zarządzającymi, certyfikującymi, audytowymi i pośredniczącymi;</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e)</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porozumienia w sprawie powierzenia przetwarzania danych osobowych w ramach Centralnego systemu teleinformatycznego wspierającego realizację programów operacyjnych w związku z realizacją Regionalnego Programu Operacyjnego Województwa Łódzkiego na lata 2014-2020 nr RPLD/11/2015 z dnia 9 września 2015 r. z późniejszymi zmianami.</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Przetwarzanie danych osobowych, o których mowa w ust. 2 jest zgodne z prawem i spełnia warunki, o których mowa art. 6 ust. 1 lit. c RODO.</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4.</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5.</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Beneficjent zapewnia wystarczające gwarancje wdrożenia odpowiednich środków technicznych i organizacyjnych, by przetwarzanie spełniało wymogi RODO i chroniło prawa osób, których dane dotyczą.</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6.</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Beneficjent ponosi odpowiedzialność, tak wobec osób trzecich, jak i wobec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warunkami realizacji projektu.</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lastRenderedPageBreak/>
        <w:t>7.</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informacyjno-promocyjnych.</w:t>
      </w:r>
    </w:p>
    <w:p w:rsidR="006A0077" w:rsidRPr="00B96988"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8.</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 xml:space="preserve">Przy przetwarzaniu danych osobowych Beneficjent zobowiązuje się do przestrzegania zasad wskazanych w niniejszym paragrafie, w ustawie o ochronie danych osobowych, RODO oraz innych przepisach prawa powszechnie obowiązującego dotyczącego ochrony danych osobowych. </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9.</w:t>
      </w:r>
      <w:r w:rsidRPr="00962603">
        <w:rPr>
          <w:rFonts w:ascii="Arial Narrow" w:hAnsi="Arial Narrow" w:cs="Arial Narrow"/>
          <w:color w:val="000000"/>
          <w:sz w:val="20"/>
          <w:szCs w:val="20"/>
        </w:rPr>
        <w:tab/>
      </w:r>
      <w:r w:rsidRPr="00B96988">
        <w:rPr>
          <w:rFonts w:ascii="Arial Narrow" w:hAnsi="Arial Narrow" w:cs="Arial Narrow"/>
          <w:color w:val="000000"/>
          <w:sz w:val="20"/>
          <w:szCs w:val="20"/>
        </w:rPr>
        <w:t>Instytucja Zarządzająca zezwala Beneficjentowi  na dalsze powierzanie przetwarzania danych osobowych podmiotom wykonującym w imieniu Beneficjenta zadania związane z udzieleniem wsparcia i realizacją Projektu, takim jak podmioty współpracujące w zakresie księgowym, informatycznym, prawnym pod warunkiem, że Beneficjent zawrze z</w:t>
      </w:r>
      <w:r>
        <w:rPr>
          <w:rFonts w:ascii="Arial Narrow" w:hAnsi="Arial Narrow" w:cs="Arial Narrow"/>
          <w:color w:val="000000"/>
          <w:sz w:val="20"/>
          <w:szCs w:val="20"/>
        </w:rPr>
        <w:t xml:space="preserve"> </w:t>
      </w:r>
      <w:r w:rsidRPr="00B96988">
        <w:rPr>
          <w:rFonts w:ascii="Arial Narrow" w:hAnsi="Arial Narrow" w:cs="Arial Narrow"/>
          <w:color w:val="000000"/>
          <w:sz w:val="20"/>
          <w:szCs w:val="20"/>
        </w:rPr>
        <w:t>każdym</w:t>
      </w:r>
      <w:r>
        <w:rPr>
          <w:rFonts w:ascii="Arial Narrow" w:hAnsi="Arial Narrow" w:cs="Arial Narrow"/>
          <w:color w:val="000000"/>
          <w:sz w:val="20"/>
          <w:szCs w:val="20"/>
        </w:rPr>
        <w:t xml:space="preserve"> </w:t>
      </w:r>
      <w:r w:rsidRPr="00B96988">
        <w:rPr>
          <w:rFonts w:ascii="Arial Narrow" w:hAnsi="Arial Narrow" w:cs="Arial Narrow"/>
          <w:color w:val="000000"/>
          <w:sz w:val="20"/>
          <w:szCs w:val="20"/>
        </w:rPr>
        <w:t xml:space="preserve">podmiotem, któremu powierza przetwarzanie danych osobowych umowę powierzenia przetwarzania danych </w:t>
      </w:r>
      <w:r w:rsidRPr="00F116B2">
        <w:rPr>
          <w:rFonts w:ascii="Arial Narrow" w:hAnsi="Arial Narrow" w:cs="Arial Narrow"/>
          <w:color w:val="000000"/>
          <w:sz w:val="20"/>
          <w:szCs w:val="20"/>
        </w:rPr>
        <w:t>osobowych w kształcie zgodnym z postanowieniami niniejszego paragrafu.</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10.</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Instytucja Zarządzająca zobowiązuje Beneficjenta, by podmioty świadczące usługi na jego rzecz zagwarantowały wdrożenie odpowiednich środków technicznych i organizacyjnych zapewniających adekwatny stopień bezpieczeństwa, który odpowiadał będzie ryzyku związanemu z przetwarzaniem danych osobowych tak, aby przetwarzanie spełniało wymogi RODO i chroniło prawa osób, których dane dotyczą.</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11.</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Instytucja Zarządzająca zobowiązuje Beneficjenta, do wskazania w umowie powierzenia przetwarzania danych osobowych, o której mowa w ust. 9,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12.</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Instytucja Zarządzająca zobowiązuje Beneficjenta, by podmioty świadczące usługi na jego rzecz, którym powierzył przetwarzanie danych osobowych w drodze umowy powierzenia przetwarzania danych osobowych prowadziły rejestr wszystkich kategorii czynności przetwarzania, o którym mowa w art. 30 ust. 2 RODO.</w:t>
      </w:r>
    </w:p>
    <w:p w:rsidR="006A0077" w:rsidRPr="00962603"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13.</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 xml:space="preserve">Beneficjent przekaże Instytucji Zarządzającej wykaz podmiotów, o których mowa w ust. 9 </w:t>
      </w:r>
    </w:p>
    <w:p w:rsidR="006A0077" w:rsidRPr="00962603"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F116B2">
        <w:rPr>
          <w:rFonts w:ascii="Arial Narrow" w:hAnsi="Arial Narrow" w:cs="Arial Narrow"/>
          <w:color w:val="000000"/>
          <w:sz w:val="20"/>
          <w:szCs w:val="20"/>
        </w:rPr>
        <w:t xml:space="preserve">za każdym razem, gdy takie powierzenie przetwarzania danych osobowych nastąpi, a także </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F116B2">
        <w:rPr>
          <w:rFonts w:ascii="Arial Narrow" w:hAnsi="Arial Narrow" w:cs="Arial Narrow"/>
          <w:color w:val="000000"/>
          <w:sz w:val="20"/>
          <w:szCs w:val="20"/>
        </w:rPr>
        <w:t xml:space="preserve">na każde jej żądanie. Wykaz podmiotów będzie zawierał, co najmniej, nazwę podmiotu oraz dane kontaktowe podmiotu. </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14.</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prowadzi rejestr wszystkich kategorii czynności przetwarzania, o którym mowa w art. 30 ust. 1 i 2 RODO.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15.</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wart. 32 RODO.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16.</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Do przetwarzania danych osobowych mogą być dopuszczone jedynie osoby upoważnione przez Beneficjenta.</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17.</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Instytucja Zarządzająca zobowiązuje Beneficjenta do wykonywania wobec osób, których dane dotyczą, obowiązków informacyjnych wynikających z art. 13  i art. 14 RODO.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18.</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jest zobowiązany do podjęcia wszelkich kroków służących zachowaniu w tajemnicy danych osobowych przetwarzanych przez mające do nich dostęp osoby upoważnione do przetwarzania danych osobowych oraz sposobu ich zabezpieczania.</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19.</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niezwłocznie informuje Instytucję Zarządzającą 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wszelkich przypadkach naruszenia tajemnicy danych osobowych lub o ich niewłaściwym użyciu oraz naruszeniu obowiązków dotyczących ochrony powierzonych do przetwarzania danych osobowych;</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wszelkich czynnościach z własnym udziałem lu</w:t>
      </w:r>
      <w:r>
        <w:rPr>
          <w:rFonts w:ascii="Arial Narrow" w:hAnsi="Arial Narrow" w:cs="Arial Narrow"/>
          <w:color w:val="000000"/>
          <w:sz w:val="20"/>
          <w:szCs w:val="20"/>
        </w:rPr>
        <w:t>b</w:t>
      </w:r>
      <w:r w:rsidRPr="00F116B2">
        <w:rPr>
          <w:rFonts w:ascii="Arial Narrow" w:hAnsi="Arial Narrow" w:cs="Arial Narrow"/>
          <w:color w:val="000000"/>
          <w:sz w:val="20"/>
          <w:szCs w:val="20"/>
        </w:rPr>
        <w:t xml:space="preserve"> udziałem podmiotu, któremu powierzył przetwarzanie danych w</w:t>
      </w:r>
      <w:r>
        <w:rPr>
          <w:rFonts w:ascii="Arial Narrow" w:hAnsi="Arial Narrow" w:cs="Arial Narrow"/>
          <w:color w:val="000000"/>
          <w:sz w:val="20"/>
          <w:szCs w:val="20"/>
        </w:rPr>
        <w:t xml:space="preserve"> </w:t>
      </w:r>
      <w:r w:rsidRPr="00F116B2">
        <w:rPr>
          <w:rFonts w:ascii="Arial Narrow" w:hAnsi="Arial Narrow" w:cs="Arial Narrow"/>
          <w:color w:val="000000"/>
          <w:sz w:val="20"/>
          <w:szCs w:val="20"/>
        </w:rPr>
        <w:t>sprawach dotyczących ochrony danych osobowych prowadzonych w szczególności przed Prezesem Urzędu Ochrony Danych Osobowych, urzędami państwowymi, policją lub przed sądem;</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wynikach kontroli prowadzonych przez podmioty uprawnione w zakresie przetwarzania danych osobowych wraz z</w:t>
      </w:r>
      <w:r>
        <w:rPr>
          <w:rFonts w:ascii="Arial Narrow" w:hAnsi="Arial Narrow" w:cs="Arial Narrow"/>
          <w:color w:val="000000"/>
          <w:sz w:val="20"/>
          <w:szCs w:val="20"/>
        </w:rPr>
        <w:t xml:space="preserve"> </w:t>
      </w:r>
      <w:r w:rsidRPr="00F116B2">
        <w:rPr>
          <w:rFonts w:ascii="Arial Narrow" w:hAnsi="Arial Narrow" w:cs="Arial Narrow"/>
          <w:color w:val="000000"/>
          <w:sz w:val="20"/>
          <w:szCs w:val="20"/>
        </w:rPr>
        <w:t>informacją na temat zastosowania się do wydanych zaleceń, o których mowa w ust.22.</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20.</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21.</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bez zbędnej zwłoki, nie później jednak niż w ciągu 36 godzin po stwierdzeniu naruszenia, zgłosi Instytucji Zarządzającej każde naruszenie ochrony danych osobowych. Zgłoszenie powinno oprócz elementów określonych w art. 33 ust. 3 RODO zawierać informacje umożliwiające Instytucji Zarządzającej określenie czy naruszenie skutkuje wysokim ryzykiem naruszenia praw lub wolności osób fizycznych. Jeżeli informacji, o których mowa w art. 33 ust. 3 RODO nie da się udzielić w tym samym czasie, Beneficjent może je udzielać sukcesywnie bez zbędnej zwłoki.</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22.</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 przypadku wystąpienia naruszenia ochrony danych osobowych, mogącego powodować w ocenie Instytucji Zarządzającej wysokie ryzyko naruszenia praw lub wolności osób fizycznych, Beneficjent na wniosek Instytucji Zarządzającej zgodnie z jej zaleceniami bez zbędnej zwłoki zawiadomi osoby, których naruszenie ochrony danych osobowych dotyczy, o ile Instytucja zarządzająca o to wystąpi.</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23.</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pomaga Instytucji Zarządzającej wywiązać się z obowiązków określonych w art. 32 - 36 RODO.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lastRenderedPageBreak/>
        <w:t>24.</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pomaga Instytucji Zarządzającej wywiązać się z obowiązku odpowiadania na żądania osoby, której dane dotyczą, w zakresie wykonywania jej praw określonych w rozdziale III RODO.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25.</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umożliwi Instytucji Zarządzającej w miejscach, w których są przetwarzane powierzone dane osobowe, dokonanie kontroli lub audytu zgodności przetwarzania powierzonych danych osobowych z ustawą o ochronie danych osobowych RODO, przepisów prawa powszechnie obowiązującego dotyczącego ochrony danych osobowych</w:t>
      </w:r>
      <w:r>
        <w:rPr>
          <w:rFonts w:ascii="Arial Narrow" w:hAnsi="Arial Narrow" w:cs="Arial Narrow"/>
          <w:color w:val="000000"/>
          <w:sz w:val="20"/>
          <w:szCs w:val="20"/>
        </w:rPr>
        <w:t xml:space="preserve"> </w:t>
      </w:r>
      <w:r w:rsidRPr="00F116B2">
        <w:rPr>
          <w:rFonts w:ascii="Arial Narrow" w:hAnsi="Arial Narrow" w:cs="Arial Narrow"/>
          <w:color w:val="000000"/>
          <w:sz w:val="20"/>
          <w:szCs w:val="20"/>
        </w:rPr>
        <w:t xml:space="preserve">oraz z warunkami realizacji projektu. Zawiadomienie o zamiarze przeprowadzenia kontroli lub audytu powinno być przekazane podmiotowi kontrolowanemu co najmniej </w:t>
      </w:r>
      <w:r>
        <w:rPr>
          <w:rFonts w:ascii="Arial Narrow" w:hAnsi="Arial Narrow" w:cs="Arial Narrow"/>
          <w:color w:val="000000"/>
          <w:sz w:val="20"/>
          <w:szCs w:val="20"/>
        </w:rPr>
        <w:t>1</w:t>
      </w:r>
      <w:r w:rsidRPr="00962603">
        <w:rPr>
          <w:rFonts w:ascii="Arial Narrow" w:hAnsi="Arial Narrow" w:cs="Arial Narrow"/>
          <w:color w:val="000000"/>
          <w:sz w:val="20"/>
          <w:szCs w:val="20"/>
        </w:rPr>
        <w:t xml:space="preserve"> d</w:t>
      </w:r>
      <w:r>
        <w:rPr>
          <w:rFonts w:ascii="Arial Narrow" w:hAnsi="Arial Narrow" w:cs="Arial Narrow"/>
          <w:color w:val="000000"/>
          <w:sz w:val="20"/>
          <w:szCs w:val="20"/>
        </w:rPr>
        <w:t>zień</w:t>
      </w:r>
      <w:r w:rsidRPr="00962603">
        <w:rPr>
          <w:rFonts w:ascii="Arial Narrow" w:hAnsi="Arial Narrow" w:cs="Arial Narrow"/>
          <w:color w:val="000000"/>
          <w:sz w:val="20"/>
          <w:szCs w:val="20"/>
        </w:rPr>
        <w:t xml:space="preserve"> roboczy</w:t>
      </w:r>
      <w:r w:rsidRPr="00F116B2">
        <w:rPr>
          <w:rFonts w:ascii="Arial Narrow" w:hAnsi="Arial Narrow" w:cs="Arial Narrow"/>
          <w:color w:val="000000"/>
          <w:sz w:val="20"/>
          <w:szCs w:val="20"/>
        </w:rPr>
        <w:t xml:space="preserve"> przed rozpoczęciem kontroli.</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26.</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 przypadku powzięcia przez Instytucję Zarządzającą wiadomości o rażącym naruszeniu przez Beneficjenta obowiązków wynikających z ustawy o ochronie danych osobowych, RODO, przepisów prawa powszechnie obowiązującego dotyczącego ochrony danych osobowych lub z warunków realizacji projektu, Beneficjent umożliwi Instytucji Zarządzającej dokonanie niezapowiedzianej kontroli lub audytu, w</w:t>
      </w:r>
      <w:r>
        <w:rPr>
          <w:rFonts w:ascii="Arial Narrow" w:hAnsi="Arial Narrow" w:cs="Arial Narrow"/>
          <w:color w:val="000000"/>
          <w:sz w:val="20"/>
          <w:szCs w:val="20"/>
        </w:rPr>
        <w:t xml:space="preserve"> </w:t>
      </w:r>
      <w:r w:rsidRPr="00F116B2">
        <w:rPr>
          <w:rFonts w:ascii="Arial Narrow" w:hAnsi="Arial Narrow" w:cs="Arial Narrow"/>
          <w:color w:val="000000"/>
          <w:sz w:val="20"/>
          <w:szCs w:val="20"/>
        </w:rPr>
        <w:t>celu określonym w ust. 25.</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27.</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Kontrolerzy Instytucji Zarządzającej mają w szczególności prawo do: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1)</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w:t>
      </w:r>
      <w:r>
        <w:rPr>
          <w:rFonts w:ascii="Arial Narrow" w:hAnsi="Arial Narrow" w:cs="Arial Narrow"/>
          <w:color w:val="000000"/>
          <w:sz w:val="20"/>
          <w:szCs w:val="20"/>
        </w:rPr>
        <w:t xml:space="preserve">anych osobowych, RODO, </w:t>
      </w:r>
      <w:r w:rsidRPr="00962603">
        <w:rPr>
          <w:rFonts w:ascii="Arial Narrow" w:hAnsi="Arial Narrow" w:cs="Arial Narrow"/>
          <w:color w:val="000000"/>
          <w:sz w:val="20"/>
          <w:szCs w:val="20"/>
        </w:rPr>
        <w:t>przepisów</w:t>
      </w:r>
      <w:r w:rsidRPr="00F116B2">
        <w:rPr>
          <w:rFonts w:ascii="Arial Narrow" w:hAnsi="Arial Narrow" w:cs="Arial Narrow"/>
          <w:color w:val="000000"/>
          <w:sz w:val="20"/>
          <w:szCs w:val="20"/>
        </w:rPr>
        <w:t xml:space="preserve"> prawa powszechnie obowiązującego dotyczącego ochrony danych osobowych oraz warunk</w:t>
      </w:r>
      <w:r>
        <w:rPr>
          <w:rFonts w:ascii="Arial Narrow" w:hAnsi="Arial Narrow" w:cs="Arial Narrow"/>
          <w:color w:val="000000"/>
          <w:sz w:val="20"/>
          <w:szCs w:val="20"/>
        </w:rPr>
        <w:t>ami</w:t>
      </w:r>
      <w:r w:rsidRPr="00F116B2">
        <w:rPr>
          <w:rFonts w:ascii="Arial Narrow" w:hAnsi="Arial Narrow" w:cs="Arial Narrow"/>
          <w:color w:val="000000"/>
          <w:sz w:val="20"/>
          <w:szCs w:val="20"/>
        </w:rPr>
        <w:t xml:space="preserve"> realizacji projektów;</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żądania złożenia pisemnych lub ustnych wyjaśnień przez osoby upoważnione do przetwarzania danych osobowych, przedstawiciela Beneficjenta oraz pracowników w</w:t>
      </w:r>
      <w:r>
        <w:rPr>
          <w:rFonts w:ascii="Arial Narrow" w:hAnsi="Arial Narrow" w:cs="Arial Narrow"/>
          <w:color w:val="000000"/>
          <w:sz w:val="20"/>
          <w:szCs w:val="20"/>
        </w:rPr>
        <w:t xml:space="preserve"> </w:t>
      </w:r>
      <w:r w:rsidRPr="00F116B2">
        <w:rPr>
          <w:rFonts w:ascii="Arial Narrow" w:hAnsi="Arial Narrow" w:cs="Arial Narrow"/>
          <w:color w:val="000000"/>
          <w:sz w:val="20"/>
          <w:szCs w:val="20"/>
        </w:rPr>
        <w:t>zakresie niezbędnym do ustalenia stanu faktycznego;</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wglądu do wszelkich dokumentów i wszelkich danych mających bezpośredni związek z przedmiotem kontroli lub audytu oraz sporządzania ich kopii;</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4)</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przeprowadzania oględzin urządzeń, nośników oraz systemu informatycznego służącego do przetwarzania danych osobowych.</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28.</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Uprawnienia kontrolerów Instytucji Zarządzającej nie wyłączają uprawnień wynikających z wytycznych w zakresie kontroli wydanych na podstawie art. 5 ust. 1 ustawy z dnia 11 lipca 2014 r. o zasadach realizacji programów w zakresie polityki spójności finansowanych w perspektywie finansowej 2014–2020.</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29.</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30.</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Beneficjent zobowiązuje się zastosować zalecenia dotyczące poprawy jakości zabezpieczenia danych osobowych oraz sposobu ich przetwarzania sporządzone w wyniku kontroli lub audytu przeprowadzonych przez Instytucję Zarządzającą.</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31.</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 xml:space="preserve">Instytucja Zarządzająca zobowiązuje Beneficjenta, do zastosowania odpowiednio ustępów 25,26, 27 w stosunku do podmiotów świadczących usługi na jego rzecz, którym powierzył przetwarzanie danych osobowych w drodze umowy powierzenia przetwarzania danych osobowych. </w:t>
      </w:r>
    </w:p>
    <w:p w:rsidR="006A0077" w:rsidRPr="00F116B2" w:rsidRDefault="006A0077" w:rsidP="006A0077">
      <w:pPr>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32.</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Po rozliczeniu oraz po zamknięciu RPO WŁ 2014-2020 Beneficjent usunie wszystkie istniejące dane i ich kopie, chyba że przepisy odrębne nakazują przechowywanie danych osobowych. Instytucja Zarządzająca ma prawo do kontroli w/w obowiązku, w tym poprzez złożenie stosownego oświadczenia.</w:t>
      </w:r>
    </w:p>
    <w:p w:rsidR="006A0077" w:rsidRPr="00F116B2" w:rsidRDefault="006A0077" w:rsidP="006A0077">
      <w:pPr>
        <w:tabs>
          <w:tab w:val="left" w:pos="284"/>
        </w:tabs>
        <w:autoSpaceDE w:val="0"/>
        <w:spacing w:after="0" w:line="240" w:lineRule="auto"/>
        <w:jc w:val="both"/>
        <w:rPr>
          <w:rFonts w:ascii="Arial Narrow" w:hAnsi="Arial Narrow" w:cs="Arial Narrow"/>
          <w:color w:val="000000"/>
          <w:sz w:val="20"/>
          <w:szCs w:val="20"/>
        </w:rPr>
      </w:pPr>
      <w:r w:rsidRPr="00962603">
        <w:rPr>
          <w:rFonts w:ascii="Arial Narrow" w:hAnsi="Arial Narrow" w:cs="Arial Narrow"/>
          <w:color w:val="000000"/>
          <w:sz w:val="20"/>
          <w:szCs w:val="20"/>
        </w:rPr>
        <w:t>33.</w:t>
      </w:r>
      <w:r w:rsidRPr="00962603">
        <w:rPr>
          <w:rFonts w:ascii="Arial Narrow" w:hAnsi="Arial Narrow" w:cs="Arial Narrow"/>
          <w:color w:val="000000"/>
          <w:sz w:val="20"/>
          <w:szCs w:val="20"/>
        </w:rPr>
        <w:tab/>
      </w:r>
      <w:r w:rsidRPr="00F116B2">
        <w:rPr>
          <w:rFonts w:ascii="Arial Narrow" w:hAnsi="Arial Narrow" w:cs="Arial Narrow"/>
          <w:color w:val="000000"/>
          <w:sz w:val="20"/>
          <w:szCs w:val="20"/>
        </w:rPr>
        <w:t>Przepisy ust. 1-3</w:t>
      </w:r>
      <w:r>
        <w:rPr>
          <w:rFonts w:ascii="Arial Narrow" w:hAnsi="Arial Narrow" w:cs="Arial Narrow"/>
          <w:color w:val="000000"/>
          <w:sz w:val="20"/>
          <w:szCs w:val="20"/>
        </w:rPr>
        <w:t>1</w:t>
      </w:r>
      <w:r w:rsidRPr="00F116B2">
        <w:rPr>
          <w:rFonts w:ascii="Arial Narrow" w:hAnsi="Arial Narrow" w:cs="Arial Narrow"/>
          <w:color w:val="000000"/>
          <w:sz w:val="20"/>
          <w:szCs w:val="20"/>
        </w:rPr>
        <w:t xml:space="preserve"> stosuje się odpowiednio do przetwarzania danych osobowych przez Partnerów Projektu, pod warunkiem zawarcia umowy powierzenia przetwarzania danych osobowych, w kształcie zgodnym z postanowieniami niniejszego paragrafu.</w:t>
      </w:r>
    </w:p>
    <w:p w:rsidR="006A0077" w:rsidRDefault="006A0077" w:rsidP="006A0077">
      <w:pPr>
        <w:spacing w:after="0" w:line="240" w:lineRule="auto"/>
        <w:jc w:val="both"/>
        <w:rPr>
          <w:rFonts w:ascii="Arial Narrow" w:hAnsi="Arial Narrow"/>
          <w:color w:val="000000"/>
          <w:sz w:val="20"/>
        </w:rPr>
      </w:pPr>
    </w:p>
    <w:p w:rsidR="006A0077" w:rsidRPr="00F116B2" w:rsidRDefault="006A0077" w:rsidP="006A0077">
      <w:pPr>
        <w:spacing w:after="0" w:line="240" w:lineRule="auto"/>
        <w:jc w:val="center"/>
        <w:rPr>
          <w:rFonts w:ascii="Arial Narrow" w:hAnsi="Arial Narrow" w:cs="Arial Narrow"/>
          <w:b/>
          <w:color w:val="000000"/>
          <w:sz w:val="20"/>
          <w:szCs w:val="20"/>
        </w:rPr>
      </w:pPr>
      <w:r w:rsidRPr="00F116B2">
        <w:rPr>
          <w:rFonts w:ascii="Arial Narrow" w:hAnsi="Arial Narrow" w:cs="Arial Narrow"/>
          <w:b/>
          <w:color w:val="000000"/>
          <w:sz w:val="20"/>
          <w:szCs w:val="20"/>
        </w:rPr>
        <w:t>Obowiązki informacyjne</w:t>
      </w:r>
    </w:p>
    <w:p w:rsidR="006A0077" w:rsidRDefault="006A0077" w:rsidP="006A0077">
      <w:pPr>
        <w:spacing w:after="0" w:line="240" w:lineRule="auto"/>
        <w:jc w:val="center"/>
        <w:rPr>
          <w:rFonts w:ascii="Arial Narrow" w:hAnsi="Arial Narrow" w:cs="Arial Narrow"/>
          <w:b/>
          <w:color w:val="000000"/>
          <w:sz w:val="20"/>
          <w:szCs w:val="20"/>
        </w:rPr>
      </w:pPr>
    </w:p>
    <w:p w:rsidR="006A0077" w:rsidRPr="00F116B2" w:rsidRDefault="006A0077" w:rsidP="006A0077">
      <w:pPr>
        <w:spacing w:after="0" w:line="240" w:lineRule="auto"/>
        <w:jc w:val="center"/>
        <w:rPr>
          <w:rFonts w:ascii="Arial Narrow" w:hAnsi="Arial Narrow" w:cs="Arial Narrow"/>
          <w:color w:val="000000"/>
          <w:sz w:val="20"/>
          <w:szCs w:val="20"/>
        </w:rPr>
      </w:pPr>
      <w:r w:rsidRPr="00F116B2">
        <w:rPr>
          <w:rFonts w:ascii="Arial Narrow" w:hAnsi="Arial Narrow" w:cs="Arial Narrow"/>
          <w:color w:val="000000"/>
          <w:sz w:val="20"/>
          <w:szCs w:val="20"/>
        </w:rPr>
        <w:t>§ 22.</w:t>
      </w:r>
    </w:p>
    <w:p w:rsidR="006A0077" w:rsidRPr="00F116B2" w:rsidRDefault="006A0077" w:rsidP="006A0077">
      <w:pPr>
        <w:spacing w:after="0" w:line="240" w:lineRule="auto"/>
        <w:jc w:val="center"/>
        <w:rPr>
          <w:rFonts w:ascii="Arial Narrow" w:hAnsi="Arial Narrow" w:cs="Arial Narrow"/>
          <w:color w:val="000000"/>
          <w:sz w:val="20"/>
          <w:szCs w:val="20"/>
        </w:rPr>
      </w:pP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1.Obowiązki Beneficjentów zobowiązanych do opracowania Planu promocji Projektu: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a) Beneficjent realizuje działania informacyjne i promocyjne zgodnie z Opisem promocji projektu;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b) Beneficjent postępuje zgodnie z Podręcznikiem wnioskodawcy i </w:t>
      </w:r>
      <w:r w:rsidRPr="007F4897">
        <w:rPr>
          <w:rFonts w:ascii="Arial Narrow" w:hAnsi="Arial Narrow" w:cs="Arial Narrow"/>
          <w:sz w:val="20"/>
          <w:szCs w:val="20"/>
        </w:rPr>
        <w:t>beneficjenta</w:t>
      </w:r>
      <w:r w:rsidRPr="00F116B2">
        <w:rPr>
          <w:rFonts w:ascii="Arial Narrow" w:hAnsi="Arial Narrow" w:cs="Arial Narrow"/>
          <w:sz w:val="20"/>
          <w:szCs w:val="20"/>
        </w:rPr>
        <w:t xml:space="preserve"> programów polityki spójności 2014-2020 </w:t>
      </w:r>
      <w:r w:rsidRPr="00F116B2">
        <w:rPr>
          <w:rFonts w:ascii="Arial Narrow" w:hAnsi="Arial Narrow" w:cs="Arial Narrow"/>
          <w:sz w:val="20"/>
          <w:szCs w:val="20"/>
        </w:rPr>
        <w:br/>
        <w:t xml:space="preserve">w zakresie informacji i </w:t>
      </w:r>
      <w:r w:rsidRPr="007F4897">
        <w:rPr>
          <w:rFonts w:ascii="Arial Narrow" w:hAnsi="Arial Narrow" w:cs="Arial Narrow"/>
          <w:sz w:val="20"/>
          <w:szCs w:val="20"/>
        </w:rPr>
        <w:t>promocj</w:t>
      </w:r>
      <w:r>
        <w:rPr>
          <w:rFonts w:ascii="Arial Narrow" w:hAnsi="Arial Narrow" w:cs="Arial Narrow"/>
          <w:sz w:val="20"/>
          <w:szCs w:val="20"/>
        </w:rPr>
        <w:t xml:space="preserve">i, </w:t>
      </w:r>
      <w:r w:rsidRPr="00E45230">
        <w:rPr>
          <w:rFonts w:ascii="Arial Narrow" w:hAnsi="Arial Narrow" w:cs="Arial Narrow"/>
          <w:sz w:val="20"/>
          <w:szCs w:val="20"/>
        </w:rPr>
        <w:t>„Księgą Identyfikacji Wizualnej znaku marki Fundusze Europejskie i znaków programów polit</w:t>
      </w:r>
      <w:r>
        <w:rPr>
          <w:rFonts w:ascii="Arial Narrow" w:hAnsi="Arial Narrow" w:cs="Arial Narrow"/>
          <w:sz w:val="20"/>
          <w:szCs w:val="20"/>
        </w:rPr>
        <w:t>yki spójności na lata 2014-2020 oraz „Księgą Identyfikacji Wizualnej Województwa Łódzkiego”,</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c) Beneficjent jest zobowiązany do informowania opinii publicznej o otrzymaniu wsparcia na realizację Projektu </w:t>
      </w:r>
      <w:r w:rsidRPr="007F4897">
        <w:rPr>
          <w:rFonts w:ascii="Arial Narrow" w:hAnsi="Arial Narrow" w:cs="Arial Narrow"/>
          <w:sz w:val="20"/>
          <w:szCs w:val="20"/>
        </w:rPr>
        <w:br/>
      </w:r>
      <w:r w:rsidRPr="00F116B2">
        <w:rPr>
          <w:rFonts w:ascii="Arial Narrow" w:hAnsi="Arial Narrow" w:cs="Arial Narrow"/>
          <w:sz w:val="20"/>
          <w:szCs w:val="20"/>
        </w:rPr>
        <w:t>z</w:t>
      </w:r>
      <w:r>
        <w:rPr>
          <w:rFonts w:ascii="Arial Narrow" w:hAnsi="Arial Narrow" w:cs="Arial Narrow"/>
          <w:sz w:val="20"/>
          <w:szCs w:val="20"/>
        </w:rPr>
        <w:t xml:space="preserve"> </w:t>
      </w:r>
      <w:r w:rsidRPr="00F116B2">
        <w:rPr>
          <w:rFonts w:ascii="Arial Narrow" w:hAnsi="Arial Narrow" w:cs="Arial Narrow"/>
          <w:sz w:val="20"/>
          <w:szCs w:val="20"/>
        </w:rPr>
        <w:t>Europejskiego Funduszu Rozwoju Regionalnego</w:t>
      </w:r>
      <w:r>
        <w:rPr>
          <w:rFonts w:ascii="Arial Narrow" w:hAnsi="Arial Narrow" w:cs="Arial Narrow"/>
          <w:sz w:val="20"/>
          <w:szCs w:val="20"/>
        </w:rPr>
        <w:t xml:space="preserve"> </w:t>
      </w:r>
      <w:r w:rsidRPr="00F116B2">
        <w:rPr>
          <w:rFonts w:ascii="Arial Narrow" w:hAnsi="Arial Narrow" w:cs="Arial Narrow"/>
          <w:sz w:val="20"/>
          <w:szCs w:val="20"/>
        </w:rPr>
        <w:t>w ramach Regionalnego Programu Operacyjnego Województwa Łódzkiego na lata 2014-2020;</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d) Wszystkie działania informacyjne i komunikacyjne Beneficjenta, dokumenty dotyczące realizacji Projektu podawane </w:t>
      </w:r>
      <w:r w:rsidRPr="007F4897">
        <w:rPr>
          <w:rFonts w:ascii="Arial Narrow" w:hAnsi="Arial Narrow" w:cs="Arial Narrow"/>
          <w:sz w:val="20"/>
          <w:szCs w:val="20"/>
        </w:rPr>
        <w:br/>
      </w:r>
      <w:r w:rsidRPr="00F116B2">
        <w:rPr>
          <w:rFonts w:ascii="Arial Narrow" w:hAnsi="Arial Narrow" w:cs="Arial Narrow"/>
          <w:sz w:val="20"/>
          <w:szCs w:val="20"/>
        </w:rPr>
        <w:t>do</w:t>
      </w:r>
      <w:r>
        <w:rPr>
          <w:rFonts w:ascii="Arial Narrow" w:hAnsi="Arial Narrow" w:cs="Arial Narrow"/>
          <w:sz w:val="20"/>
          <w:szCs w:val="20"/>
        </w:rPr>
        <w:t xml:space="preserve"> </w:t>
      </w:r>
      <w:r w:rsidRPr="00F116B2">
        <w:rPr>
          <w:rFonts w:ascii="Arial Narrow" w:hAnsi="Arial Narrow" w:cs="Arial Narrow"/>
          <w:sz w:val="20"/>
          <w:szCs w:val="20"/>
        </w:rPr>
        <w:t xml:space="preserve">wiadomości publicznej oraz przeznaczone dla uczestników Projektu zawierają informację o otrzymaniu wsparcia </w:t>
      </w:r>
      <w:r w:rsidRPr="00F116B2">
        <w:rPr>
          <w:rFonts w:ascii="Arial Narrow" w:hAnsi="Arial Narrow" w:cs="Arial Narrow"/>
          <w:sz w:val="20"/>
          <w:szCs w:val="20"/>
        </w:rPr>
        <w:br/>
        <w:t xml:space="preserve">na realizację Projektu z Europejskiego Funduszu Rozwoju Regionalnego w ramach Regionalnego Programu Operacyjnego Województwa Łódzkiego na lata </w:t>
      </w:r>
      <w:r w:rsidRPr="007F4897">
        <w:rPr>
          <w:rFonts w:ascii="Arial Narrow" w:hAnsi="Arial Narrow" w:cs="Arial Narrow"/>
          <w:sz w:val="20"/>
          <w:szCs w:val="20"/>
        </w:rPr>
        <w:t>2014-2020</w:t>
      </w:r>
      <w:r>
        <w:rPr>
          <w:rFonts w:ascii="Arial Narrow" w:hAnsi="Arial Narrow" w:cs="Arial Narrow"/>
          <w:sz w:val="20"/>
          <w:szCs w:val="20"/>
        </w:rPr>
        <w:t xml:space="preserve">. Beneficjent jest zobowiązany do stosowania co najmniej  </w:t>
      </w:r>
      <w:r w:rsidRPr="00F116B2">
        <w:rPr>
          <w:rFonts w:ascii="Arial Narrow" w:hAnsi="Arial Narrow" w:cs="Arial Narrow"/>
          <w:sz w:val="20"/>
          <w:szCs w:val="20"/>
        </w:rPr>
        <w:t>:</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Unii Europejskiej wraz ze słownym odniesieniem do Unii Europejskiej;</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odniesienia do Funduszu;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lastRenderedPageBreak/>
        <w:t xml:space="preserve">- barw </w:t>
      </w:r>
      <w:r>
        <w:rPr>
          <w:rFonts w:ascii="Arial Narrow" w:hAnsi="Arial Narrow" w:cs="Arial Narrow"/>
          <w:sz w:val="20"/>
          <w:szCs w:val="20"/>
        </w:rPr>
        <w:t>Rzeczypospolitej</w:t>
      </w:r>
      <w:r w:rsidRPr="00F116B2">
        <w:rPr>
          <w:rFonts w:ascii="Arial Narrow" w:hAnsi="Arial Narrow" w:cs="Arial Narrow"/>
          <w:sz w:val="20"/>
          <w:szCs w:val="20"/>
        </w:rPr>
        <w:t xml:space="preserve"> Polskiej zgodnie z obowiązującą w dniu </w:t>
      </w:r>
      <w:r>
        <w:rPr>
          <w:rFonts w:ascii="Arial Narrow" w:hAnsi="Arial Narrow" w:cs="Arial Narrow"/>
          <w:sz w:val="20"/>
          <w:szCs w:val="20"/>
        </w:rPr>
        <w:t>podjęcia uchwały</w:t>
      </w:r>
      <w:r w:rsidRPr="00F116B2">
        <w:rPr>
          <w:rFonts w:ascii="Arial Narrow" w:hAnsi="Arial Narrow" w:cs="Arial Narrow"/>
          <w:sz w:val="20"/>
          <w:szCs w:val="20"/>
        </w:rPr>
        <w:t xml:space="preserve"> „Księgą Identyfikacji Wizualnej znaku marki Fundusze Europejskie i znaków programów polityki spójności na lata </w:t>
      </w:r>
      <w:r>
        <w:rPr>
          <w:rFonts w:ascii="Arial Narrow" w:hAnsi="Arial Narrow" w:cs="Arial Narrow"/>
          <w:sz w:val="20"/>
          <w:szCs w:val="20"/>
        </w:rPr>
        <w:t>2014-2020”;</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Fundusze Europejskie wraz z nazwą Program Regionalny;</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w:t>
      </w:r>
      <w:r>
        <w:rPr>
          <w:rFonts w:ascii="Arial Narrow" w:hAnsi="Arial Narrow" w:cs="Arial Narrow"/>
          <w:sz w:val="20"/>
          <w:szCs w:val="20"/>
        </w:rPr>
        <w:t xml:space="preserve"> herbu województwa</w:t>
      </w:r>
      <w:r w:rsidRPr="00F116B2">
        <w:rPr>
          <w:rFonts w:ascii="Arial Narrow" w:hAnsi="Arial Narrow" w:cs="Arial Narrow"/>
          <w:sz w:val="20"/>
          <w:szCs w:val="20"/>
        </w:rPr>
        <w:t>.</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umieszczenie tablicy informacyjnej dla każdego Projektu zakładającego finansowanie działań w zakresie infrastruktury lub prac budowlanych, w przypadku którego całkowite wsparcie publiczne przekracza 500 000 EUR,</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 - przygotowanie dokumentacji fotograficznej Projektu i umieszczenie jej wraz z opisem Projektu (obejmującym jego cele </w:t>
      </w:r>
      <w:r w:rsidRPr="00F116B2">
        <w:rPr>
          <w:rFonts w:ascii="Arial Narrow" w:hAnsi="Arial Narrow" w:cs="Arial Narrow"/>
          <w:sz w:val="20"/>
          <w:szCs w:val="20"/>
        </w:rPr>
        <w:br/>
        <w:t>i wyniki oraz podkreślającym wsparcie finansowe ze strony Unii) na stronie internetowej Projektu lub Beneficjenta;</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f) Beneficjent jest zobowiązany do przestrzegania zapisów punktu 2.2. Obowiązki </w:t>
      </w:r>
      <w:r w:rsidRPr="007F4897">
        <w:rPr>
          <w:rFonts w:ascii="Arial Narrow" w:hAnsi="Arial Narrow" w:cs="Arial Narrow"/>
          <w:sz w:val="20"/>
          <w:szCs w:val="20"/>
        </w:rPr>
        <w:t>beneficjentów</w:t>
      </w:r>
      <w:r w:rsidRPr="00F116B2">
        <w:rPr>
          <w:rFonts w:ascii="Arial Narrow" w:hAnsi="Arial Narrow" w:cs="Arial Narrow"/>
          <w:sz w:val="20"/>
          <w:szCs w:val="20"/>
        </w:rPr>
        <w:t xml:space="preserve"> załącznika XII </w:t>
      </w:r>
      <w:r w:rsidRPr="00F116B2">
        <w:rPr>
          <w:rFonts w:ascii="Arial Narrow" w:hAnsi="Arial Narrow" w:cs="Arial Narrow"/>
          <w:sz w:val="20"/>
          <w:szCs w:val="20"/>
        </w:rPr>
        <w:br/>
        <w:t xml:space="preserve">do Rozporządzenia Rady nr 1303/2013 oraz warunków technicznych ustanowionych w art. 3-5 oraz załączniku II </w:t>
      </w:r>
      <w:r w:rsidRPr="00F116B2">
        <w:rPr>
          <w:rFonts w:ascii="Arial Narrow" w:hAnsi="Arial Narrow" w:cs="Arial Narrow"/>
          <w:sz w:val="20"/>
          <w:szCs w:val="20"/>
        </w:rPr>
        <w:br/>
        <w:t>do Rozporządzenia Wykonawczego Komisji (UE) nr 821/2014 z dnia 28 lipca 2014 r.</w:t>
      </w:r>
    </w:p>
    <w:p w:rsidR="006A0077" w:rsidRPr="00F116B2" w:rsidRDefault="006A0077" w:rsidP="006A0077">
      <w:pPr>
        <w:pStyle w:val="Akapitzlist"/>
        <w:suppressAutoHyphens/>
        <w:ind w:left="0"/>
        <w:rPr>
          <w:rFonts w:ascii="Arial Narrow" w:hAnsi="Arial Narrow"/>
        </w:rPr>
      </w:pPr>
      <w:r w:rsidRPr="00F116B2">
        <w:rPr>
          <w:rFonts w:ascii="Arial Narrow" w:hAnsi="Arial Narrow" w:cs="Arial Narrow"/>
        </w:rPr>
        <w:t xml:space="preserve">g) </w:t>
      </w:r>
      <w:r w:rsidRPr="00F116B2">
        <w:rPr>
          <w:rFonts w:ascii="Arial Narrow" w:hAnsi="Arial Narrow" w:cs="Tahoma"/>
        </w:rPr>
        <w:t xml:space="preserve">Na prośbę IZ, Beneficjent udostępnia na potrzeby informacji i promocji Regionalnego Programu Operacyjnego Województwa Łódzkiego 2014-2020 oraz Europejskiego Funduszu Rozwoju Regionalnego wszystkie utwory informacyjno-promocyjne powstałe w trakcie realizacji projektu w postaci: materiałów zdjęciowych, materiałów audio-wizualnych oraz prezentacji dotyczących projektu i udziela do nich nieodpłatnie </w:t>
      </w:r>
      <w:r w:rsidRPr="00F116B2">
        <w:rPr>
          <w:rFonts w:ascii="Arial Narrow" w:hAnsi="Arial Narrow"/>
        </w:rPr>
        <w:t>licencji niewyłącznej wraz z prawem do korzystania, wprowadzania zmian, modyfikacji i upowszechniania ich na następujących polach eksploatacji:</w:t>
      </w:r>
    </w:p>
    <w:p w:rsidR="006A0077" w:rsidRPr="00F116B2" w:rsidRDefault="006A0077" w:rsidP="006A0077">
      <w:pPr>
        <w:pStyle w:val="Akapitzlist"/>
        <w:numPr>
          <w:ilvl w:val="0"/>
          <w:numId w:val="76"/>
        </w:numPr>
        <w:tabs>
          <w:tab w:val="left" w:pos="284"/>
        </w:tabs>
        <w:suppressAutoHyphens/>
        <w:ind w:left="284" w:hanging="284"/>
        <w:jc w:val="both"/>
        <w:rPr>
          <w:rFonts w:ascii="Arial Narrow" w:hAnsi="Arial Narrow"/>
        </w:rPr>
      </w:pPr>
      <w:r w:rsidRPr="00F116B2">
        <w:rPr>
          <w:rFonts w:ascii="Arial Narrow" w:hAnsi="Arial Narrow"/>
          <w:bCs/>
        </w:rPr>
        <w:t xml:space="preserve">w </w:t>
      </w:r>
      <w:r w:rsidRPr="00F116B2">
        <w:rPr>
          <w:rFonts w:ascii="Arial Narrow" w:hAnsi="Arial Narrow"/>
        </w:rPr>
        <w:t>zakresie</w:t>
      </w:r>
      <w:r w:rsidRPr="00F116B2">
        <w:rPr>
          <w:rFonts w:ascii="Arial Narrow" w:hAnsi="Arial Narrow"/>
          <w:bCs/>
        </w:rPr>
        <w:t xml:space="preserve"> utrwalania i zwielokrotniania </w:t>
      </w:r>
      <w:r w:rsidRPr="00F116B2">
        <w:rPr>
          <w:rFonts w:ascii="Arial Narrow" w:hAnsi="Arial Narrow"/>
        </w:rPr>
        <w:t>dzieł</w:t>
      </w:r>
      <w:r w:rsidRPr="00F116B2">
        <w:rPr>
          <w:rFonts w:ascii="Arial Narrow" w:hAnsi="Arial Narrow"/>
          <w:bCs/>
        </w:rPr>
        <w:t xml:space="preserve">, ich części albo fragmentów - wytwarzanie określoną techniką egzemplarzy </w:t>
      </w:r>
      <w:r w:rsidRPr="00F116B2">
        <w:rPr>
          <w:rFonts w:ascii="Arial Narrow" w:hAnsi="Arial Narrow"/>
        </w:rPr>
        <w:t xml:space="preserve">dzieł </w:t>
      </w:r>
      <w:r w:rsidRPr="00F116B2">
        <w:rPr>
          <w:rFonts w:ascii="Arial Narrow" w:hAnsi="Arial Narrow"/>
          <w:bCs/>
        </w:rPr>
        <w:t>lub ich części, fragmentów, w tym techniką drukarską, reprograficzną, zapisu magnetycznego oraz techniką cyfrową, kopiowania, utrwalenia i zwielokrotnienia wszelkimi znanymi technikami, w tym cyfrowymi, elektronicznymi, wszelkimi technikami video, technikami poligraficznymi, wprowadzania do pamięci komputera, eksploatowania na dowolnej ilości stacji roboczych, z możliwością upubliczniania w sieci WWW (Internet) w sposób umożliwiający nieograniczone zwielokrotnianie dzieła przez każdego z Użytkowników sieci publicznej;</w:t>
      </w:r>
    </w:p>
    <w:p w:rsidR="006A0077" w:rsidRPr="00F116B2" w:rsidRDefault="006A0077" w:rsidP="006A0077">
      <w:pPr>
        <w:pStyle w:val="Akapitzlist"/>
        <w:numPr>
          <w:ilvl w:val="0"/>
          <w:numId w:val="76"/>
        </w:numPr>
        <w:tabs>
          <w:tab w:val="left" w:pos="284"/>
        </w:tabs>
        <w:suppressAutoHyphens/>
        <w:ind w:left="284" w:hanging="284"/>
        <w:jc w:val="both"/>
        <w:rPr>
          <w:rFonts w:ascii="Arial Narrow" w:hAnsi="Arial Narrow"/>
        </w:rPr>
      </w:pPr>
      <w:r w:rsidRPr="00F116B2">
        <w:rPr>
          <w:rFonts w:ascii="Arial Narrow" w:hAnsi="Arial Narrow"/>
          <w:bCs/>
        </w:rPr>
        <w:t xml:space="preserve">w zakresie rozpowszechniania </w:t>
      </w:r>
      <w:r w:rsidRPr="00F116B2">
        <w:rPr>
          <w:rFonts w:ascii="Arial Narrow" w:hAnsi="Arial Narrow"/>
        </w:rPr>
        <w:t>dzieł</w:t>
      </w:r>
      <w:r w:rsidRPr="00F116B2">
        <w:rPr>
          <w:rFonts w:ascii="Arial Narrow" w:hAnsi="Arial Narrow"/>
          <w:bCs/>
        </w:rPr>
        <w:t xml:space="preserve">, ich części lub fragmentów w sposób inny niż określony wyżej - publiczne wykonanie, wystawienie, wyświetlenie, odtworzenie oraz nadawanie i reemitowanie, a także publiczne udostępnianie </w:t>
      </w:r>
      <w:r w:rsidRPr="00F116B2">
        <w:rPr>
          <w:rFonts w:ascii="Arial Narrow" w:hAnsi="Arial Narrow"/>
        </w:rPr>
        <w:t xml:space="preserve">dzieł </w:t>
      </w:r>
      <w:r w:rsidRPr="00F116B2">
        <w:rPr>
          <w:rFonts w:ascii="Arial Narrow" w:hAnsi="Arial Narrow"/>
          <w:bCs/>
        </w:rPr>
        <w:t xml:space="preserve">w taki sposób, aby każdy mógł mieć do niego dostęp w miejscu i w czasie przez siebie wybranym (np. Internet); przy czym rozpowszechnienie </w:t>
      </w:r>
      <w:r w:rsidRPr="00F116B2">
        <w:rPr>
          <w:rFonts w:ascii="Arial Narrow" w:hAnsi="Arial Narrow"/>
        </w:rPr>
        <w:t>dzieła</w:t>
      </w:r>
      <w:r w:rsidRPr="00F116B2">
        <w:rPr>
          <w:rFonts w:ascii="Arial Narrow" w:hAnsi="Arial Narrow"/>
          <w:bCs/>
        </w:rPr>
        <w:t>, jego części albo fragmentów może być dokonywane w formie publicznych prezentacji niezależnie od sposobu ich realizacji i formy, w jakiej zostanie ona zrealizowana (np.: w formie pisemnej, prezentacji multimedialnej, technik poligraficznych, projekcji, planów, filmów).</w:t>
      </w:r>
    </w:p>
    <w:p w:rsidR="006A0077" w:rsidRDefault="006A0077" w:rsidP="006A0077">
      <w:pPr>
        <w:spacing w:after="0" w:line="240" w:lineRule="auto"/>
        <w:jc w:val="both"/>
        <w:rPr>
          <w:rFonts w:ascii="Arial Narrow" w:hAnsi="Arial Narrow" w:cs="Arial Narrow"/>
          <w:sz w:val="20"/>
          <w:szCs w:val="20"/>
        </w:rPr>
      </w:pP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2.Obowiązki </w:t>
      </w:r>
      <w:r w:rsidRPr="007F4897">
        <w:rPr>
          <w:rFonts w:ascii="Arial Narrow" w:hAnsi="Arial Narrow" w:cs="Arial Narrow"/>
          <w:sz w:val="20"/>
          <w:szCs w:val="20"/>
        </w:rPr>
        <w:t>beneficjentów,</w:t>
      </w:r>
      <w:r w:rsidRPr="00F116B2">
        <w:rPr>
          <w:rFonts w:ascii="Arial Narrow" w:hAnsi="Arial Narrow" w:cs="Arial Narrow"/>
          <w:sz w:val="20"/>
          <w:szCs w:val="20"/>
        </w:rPr>
        <w:t xml:space="preserve"> którzy nie są zobowiązani do opracowania Opisu promocji Projektu.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a)Beneficjent realizuje działania informacyjne i promocyjne zgodnie z Wnioskiem o dofinansowanie projektu;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b)Beneficjent postępuje zgodnie z Podręcznikiem wnioskodawcy i beneficjenta programów polityki spójności 2014-2020 </w:t>
      </w:r>
      <w:r w:rsidRPr="00F116B2">
        <w:rPr>
          <w:rFonts w:ascii="Arial Narrow" w:hAnsi="Arial Narrow" w:cs="Arial Narrow"/>
          <w:sz w:val="20"/>
          <w:szCs w:val="20"/>
        </w:rPr>
        <w:br/>
        <w:t xml:space="preserve">w zakresie informacji i </w:t>
      </w:r>
      <w:r w:rsidRPr="007F4897">
        <w:rPr>
          <w:rFonts w:ascii="Arial Narrow" w:hAnsi="Arial Narrow" w:cs="Arial Narrow"/>
          <w:sz w:val="20"/>
          <w:szCs w:val="20"/>
        </w:rPr>
        <w:t>promocji</w:t>
      </w:r>
      <w:r>
        <w:rPr>
          <w:rFonts w:ascii="Arial Narrow" w:hAnsi="Arial Narrow" w:cs="Arial Narrow"/>
          <w:sz w:val="20"/>
          <w:szCs w:val="20"/>
        </w:rPr>
        <w:t xml:space="preserve">, </w:t>
      </w:r>
      <w:r w:rsidRPr="00E45230">
        <w:rPr>
          <w:rFonts w:ascii="Arial Narrow" w:hAnsi="Arial Narrow" w:cs="Arial Narrow"/>
          <w:sz w:val="20"/>
          <w:szCs w:val="20"/>
        </w:rPr>
        <w:t>„Księgą Identyfikacji Wizualnej znaku marki Fundusze Europejskie i znaków programów polit</w:t>
      </w:r>
      <w:r>
        <w:rPr>
          <w:rFonts w:ascii="Arial Narrow" w:hAnsi="Arial Narrow" w:cs="Arial Narrow"/>
          <w:sz w:val="20"/>
          <w:szCs w:val="20"/>
        </w:rPr>
        <w:t>yki spójności na lata 2014-2020” oraz „Księgą Identyfikacji Wizualnej Województwa Łódzkiego”,</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c)Beneficjent jest zobowiązany do informowania opinii publicznej o otrzymaniu wsparcia na realizację Projektu </w:t>
      </w:r>
      <w:r w:rsidRPr="00F116B2">
        <w:rPr>
          <w:rFonts w:ascii="Arial Narrow" w:hAnsi="Arial Narrow" w:cs="Arial Narrow"/>
          <w:sz w:val="20"/>
          <w:szCs w:val="20"/>
        </w:rPr>
        <w:br/>
        <w:t>z Europejskiego Funduszu Rozwoju Regionalnego w ramach Regionalnego Programu Operacyjnego Województwa Łódzkiego na lata 2014-2020.</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d)Wszystkie działania informacyjne i komunikacyjne </w:t>
      </w:r>
      <w:r w:rsidRPr="007F4897">
        <w:rPr>
          <w:rFonts w:ascii="Arial Narrow" w:hAnsi="Arial Narrow" w:cs="Arial Narrow"/>
          <w:sz w:val="20"/>
          <w:szCs w:val="20"/>
        </w:rPr>
        <w:t>beneficjenta,</w:t>
      </w:r>
      <w:r w:rsidRPr="00F116B2">
        <w:rPr>
          <w:rFonts w:ascii="Arial Narrow" w:hAnsi="Arial Narrow" w:cs="Arial Narrow"/>
          <w:sz w:val="20"/>
          <w:szCs w:val="20"/>
        </w:rPr>
        <w:t xml:space="preserve"> dokumenty dotyczące realizacji Projektu podawane </w:t>
      </w:r>
      <w:r w:rsidRPr="00F116B2">
        <w:rPr>
          <w:rFonts w:ascii="Arial Narrow" w:hAnsi="Arial Narrow" w:cs="Arial Narrow"/>
          <w:sz w:val="20"/>
          <w:szCs w:val="20"/>
        </w:rPr>
        <w:br/>
        <w:t xml:space="preserve">do wiadomości publicznej oraz przeznaczone dla uczestników Projektu zawierają informację o otrzymaniu wsparcia </w:t>
      </w:r>
      <w:r w:rsidRPr="00F116B2">
        <w:rPr>
          <w:rFonts w:ascii="Arial Narrow" w:hAnsi="Arial Narrow" w:cs="Arial Narrow"/>
          <w:sz w:val="20"/>
          <w:szCs w:val="20"/>
        </w:rPr>
        <w:br/>
        <w:t xml:space="preserve">na realizację Projektu z Europejskiego Funduszu Rozwoju Regionalnego w ramach Regionalnego Programu Operacyjnego Województwa Łódzkiego na lata 2014-2020, </w:t>
      </w:r>
      <w:r w:rsidRPr="00E45230">
        <w:rPr>
          <w:rFonts w:ascii="Arial Narrow" w:hAnsi="Arial Narrow" w:cs="Arial Narrow"/>
          <w:sz w:val="20"/>
          <w:szCs w:val="20"/>
        </w:rPr>
        <w:t>. Beneficjent jest zobowiązany do stosowania</w:t>
      </w:r>
      <w:r>
        <w:rPr>
          <w:rFonts w:ascii="Arial Narrow" w:hAnsi="Arial Narrow" w:cs="Arial Narrow"/>
          <w:sz w:val="20"/>
          <w:szCs w:val="20"/>
        </w:rPr>
        <w:t xml:space="preserve"> co najmniej </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Unii Europejskiej wraz ze słownym odniesieniem do Unii Europejskiej;</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odniesienia do Funduszu;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 barw </w:t>
      </w:r>
      <w:r w:rsidRPr="00E45230">
        <w:rPr>
          <w:rFonts w:ascii="Arial Narrow" w:hAnsi="Arial Narrow" w:cs="Arial Narrow"/>
          <w:sz w:val="20"/>
          <w:szCs w:val="20"/>
        </w:rPr>
        <w:t>Rzeczypospolitej</w:t>
      </w:r>
      <w:r w:rsidRPr="00F116B2">
        <w:rPr>
          <w:rFonts w:ascii="Arial Narrow" w:hAnsi="Arial Narrow" w:cs="Arial Narrow"/>
          <w:sz w:val="20"/>
          <w:szCs w:val="20"/>
        </w:rPr>
        <w:t xml:space="preserve"> Polskiej zgodnie z obowiązującą w dniu </w:t>
      </w:r>
      <w:r>
        <w:rPr>
          <w:rFonts w:ascii="Arial Narrow" w:hAnsi="Arial Narrow" w:cs="Arial Narrow"/>
          <w:sz w:val="20"/>
          <w:szCs w:val="20"/>
        </w:rPr>
        <w:t>podjęcia uchwały</w:t>
      </w:r>
      <w:r w:rsidRPr="00F116B2">
        <w:rPr>
          <w:rFonts w:ascii="Arial Narrow" w:hAnsi="Arial Narrow" w:cs="Arial Narrow"/>
          <w:sz w:val="20"/>
          <w:szCs w:val="20"/>
        </w:rPr>
        <w:t xml:space="preserve"> „Księgą Identyfikacji Wizualnej znaku marki Fundusze Europejskie i znaków programów polityki spójności na lata </w:t>
      </w:r>
      <w:r>
        <w:rPr>
          <w:rFonts w:ascii="Arial Narrow" w:hAnsi="Arial Narrow" w:cs="Arial Narrow"/>
          <w:sz w:val="20"/>
          <w:szCs w:val="20"/>
        </w:rPr>
        <w:t>2014-2020”</w:t>
      </w:r>
      <w:r w:rsidRPr="00E45230">
        <w:rPr>
          <w:rFonts w:ascii="Arial Narrow" w:hAnsi="Arial Narrow" w:cs="Arial Narrow"/>
          <w:sz w:val="20"/>
          <w:szCs w:val="20"/>
        </w:rPr>
        <w:t>;</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znaku Fundusze Europejskie wraz z nazwą Program Regionalny;</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 -</w:t>
      </w:r>
      <w:r>
        <w:rPr>
          <w:rFonts w:ascii="Arial Narrow" w:hAnsi="Arial Narrow" w:cs="Arial Narrow"/>
          <w:sz w:val="20"/>
          <w:szCs w:val="20"/>
        </w:rPr>
        <w:t xml:space="preserve"> herbu województwa</w:t>
      </w:r>
      <w:r w:rsidRPr="00F116B2">
        <w:rPr>
          <w:rFonts w:ascii="Arial Narrow" w:hAnsi="Arial Narrow" w:cs="Arial Narrow"/>
          <w:sz w:val="20"/>
          <w:szCs w:val="20"/>
        </w:rPr>
        <w:t>.</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t>- umieszczenie na stronie internetowej Beneficjenta, jeżeli taka strona istnieje, krótkiego opisu Projektu, obejmującego jego cele i wyniki oraz podkreślającego wsparcie finansowe ze strony Unii;</w:t>
      </w:r>
    </w:p>
    <w:p w:rsidR="006A0077" w:rsidRPr="00F116B2" w:rsidRDefault="006A0077" w:rsidP="006A0077">
      <w:pPr>
        <w:spacing w:after="0" w:line="240" w:lineRule="auto"/>
        <w:jc w:val="both"/>
        <w:rPr>
          <w:rFonts w:ascii="Arial Narrow" w:hAnsi="Arial Narrow" w:cs="Arial Narrow"/>
          <w:sz w:val="20"/>
          <w:szCs w:val="20"/>
        </w:rPr>
      </w:pPr>
      <w:r w:rsidRPr="00F116B2">
        <w:rPr>
          <w:rFonts w:ascii="Arial Narrow" w:hAnsi="Arial Narrow" w:cs="Arial Narrow"/>
          <w:sz w:val="20"/>
          <w:szCs w:val="20"/>
        </w:rPr>
        <w:lastRenderedPageBreak/>
        <w:t xml:space="preserve">f) Beneficjent jest zobowiązany do przestrzegania zapisów punktu 2.2. Obowiązki </w:t>
      </w:r>
      <w:r w:rsidRPr="007F4897">
        <w:rPr>
          <w:rFonts w:ascii="Arial Narrow" w:hAnsi="Arial Narrow" w:cs="Arial Narrow"/>
          <w:sz w:val="20"/>
          <w:szCs w:val="20"/>
        </w:rPr>
        <w:t>beneficjentów</w:t>
      </w:r>
      <w:r w:rsidRPr="00F116B2">
        <w:rPr>
          <w:rFonts w:ascii="Arial Narrow" w:hAnsi="Arial Narrow" w:cs="Arial Narrow"/>
          <w:sz w:val="20"/>
          <w:szCs w:val="20"/>
        </w:rPr>
        <w:t xml:space="preserve"> załącznika XII </w:t>
      </w:r>
      <w:r w:rsidRPr="00F116B2">
        <w:rPr>
          <w:rFonts w:ascii="Arial Narrow" w:hAnsi="Arial Narrow" w:cs="Arial Narrow"/>
          <w:sz w:val="20"/>
          <w:szCs w:val="20"/>
        </w:rPr>
        <w:br/>
        <w:t xml:space="preserve">do Rozporządzenia Rady nr 1303/2013 oraz warunków technicznych ustanowionych w art. 3-5 oraz załączniku II </w:t>
      </w:r>
      <w:r w:rsidRPr="00F116B2">
        <w:rPr>
          <w:rFonts w:ascii="Arial Narrow" w:hAnsi="Arial Narrow" w:cs="Arial Narrow"/>
          <w:sz w:val="20"/>
          <w:szCs w:val="20"/>
        </w:rPr>
        <w:br/>
        <w:t>do Rozporządzenia Wykonawczego Komisji (UE) nr 821/2014 z dnia 28 lipca 2014 r.).</w:t>
      </w:r>
    </w:p>
    <w:p w:rsidR="006A0077" w:rsidRPr="00F116B2" w:rsidRDefault="006A0077" w:rsidP="006A0077">
      <w:pPr>
        <w:pStyle w:val="Akapitzlist"/>
        <w:suppressAutoHyphens/>
        <w:ind w:left="0"/>
        <w:rPr>
          <w:rFonts w:ascii="Arial Narrow" w:hAnsi="Arial Narrow"/>
        </w:rPr>
      </w:pPr>
      <w:r w:rsidRPr="00F116B2">
        <w:rPr>
          <w:rFonts w:ascii="Arial Narrow" w:hAnsi="Arial Narrow" w:cs="Arial Narrow"/>
        </w:rPr>
        <w:t xml:space="preserve">g) </w:t>
      </w:r>
      <w:r w:rsidRPr="00F116B2">
        <w:rPr>
          <w:rFonts w:ascii="Arial Narrow" w:hAnsi="Arial Narrow" w:cs="Tahoma"/>
        </w:rPr>
        <w:t xml:space="preserve">Na prośbę IZ, Beneficjent udostępnia na potrzeby informacji i promocji Regionalnego Programu Operacyjnego Województwa Łódzkiego 2014-2020 oraz Europejskiego Funduszu Rozwoju Regionalnego wszystkie utwory informacyjno-promocyjne powstałe w trakcie realizacji projektu w postaci: materiałów zdjęciowych, materiałów audio-wizualnych oraz prezentacji dotyczących projektu i udziela do nich nieodpłatnie </w:t>
      </w:r>
      <w:r w:rsidRPr="00F116B2">
        <w:rPr>
          <w:rFonts w:ascii="Arial Narrow" w:hAnsi="Arial Narrow"/>
        </w:rPr>
        <w:t xml:space="preserve">licencji niewyłącznej wraz z prawem do korzystania, wprowadzania zmian, modyfikacji i upowszechniania ich </w:t>
      </w:r>
      <w:r w:rsidRPr="00D6183B">
        <w:rPr>
          <w:rFonts w:ascii="Arial Narrow" w:hAnsi="Arial Narrow"/>
        </w:rPr>
        <w:br/>
      </w:r>
      <w:r w:rsidRPr="00F116B2">
        <w:rPr>
          <w:rFonts w:ascii="Arial Narrow" w:hAnsi="Arial Narrow"/>
        </w:rPr>
        <w:t>na następujących polach eksploatacji:</w:t>
      </w:r>
    </w:p>
    <w:p w:rsidR="006A0077" w:rsidRPr="00F116B2" w:rsidRDefault="006A0077" w:rsidP="006A0077">
      <w:pPr>
        <w:pStyle w:val="Akapitzlist"/>
        <w:numPr>
          <w:ilvl w:val="0"/>
          <w:numId w:val="76"/>
        </w:numPr>
        <w:tabs>
          <w:tab w:val="left" w:pos="284"/>
        </w:tabs>
        <w:suppressAutoHyphens/>
        <w:ind w:left="284" w:hanging="284"/>
        <w:jc w:val="both"/>
        <w:rPr>
          <w:rFonts w:ascii="Arial Narrow" w:hAnsi="Arial Narrow"/>
        </w:rPr>
      </w:pPr>
      <w:r w:rsidRPr="00F116B2">
        <w:rPr>
          <w:rFonts w:ascii="Arial Narrow" w:hAnsi="Arial Narrow"/>
          <w:bCs/>
        </w:rPr>
        <w:t xml:space="preserve">w </w:t>
      </w:r>
      <w:r w:rsidRPr="00F116B2">
        <w:rPr>
          <w:rFonts w:ascii="Arial Narrow" w:hAnsi="Arial Narrow"/>
        </w:rPr>
        <w:t>zakresie</w:t>
      </w:r>
      <w:r w:rsidRPr="00F116B2">
        <w:rPr>
          <w:rFonts w:ascii="Arial Narrow" w:hAnsi="Arial Narrow"/>
          <w:bCs/>
        </w:rPr>
        <w:t xml:space="preserve"> utrwalania i zwielokrotniania </w:t>
      </w:r>
      <w:r w:rsidRPr="00F116B2">
        <w:rPr>
          <w:rFonts w:ascii="Arial Narrow" w:hAnsi="Arial Narrow"/>
        </w:rPr>
        <w:t>dzieł</w:t>
      </w:r>
      <w:r w:rsidRPr="00F116B2">
        <w:rPr>
          <w:rFonts w:ascii="Arial Narrow" w:hAnsi="Arial Narrow"/>
          <w:bCs/>
        </w:rPr>
        <w:t xml:space="preserve">, ich części albo fragmentów - wytwarzanie określoną techniką egzemplarzy </w:t>
      </w:r>
      <w:r w:rsidRPr="00F116B2">
        <w:rPr>
          <w:rFonts w:ascii="Arial Narrow" w:hAnsi="Arial Narrow"/>
        </w:rPr>
        <w:t xml:space="preserve">dzieł </w:t>
      </w:r>
      <w:r w:rsidRPr="00F116B2">
        <w:rPr>
          <w:rFonts w:ascii="Arial Narrow" w:hAnsi="Arial Narrow"/>
          <w:bCs/>
        </w:rPr>
        <w:t>lub ich części, fragmentów, w tym techniką drukarską, reprograficzną, zapisu magnetycznego oraz techniką cyfrową, kopiowania, utrwalenia i zwielokrotnienia wszelkimi znanymi technikami, w tym cyfrowymi, elektronicznymi, wszelkimi technikami video, technikami poligraficznymi, wprowadzania do pamięci komputera, eksploatowania na dowolnej ilości stacji roboczych, z możliwością upubliczniania w sieci WWW (Internet) w sposób umożliwiający nieograniczone zwielokrotnianie dzieła przez każdego z Użytkowników sieci publicznej;</w:t>
      </w:r>
    </w:p>
    <w:p w:rsidR="006A0077" w:rsidRPr="00F116B2" w:rsidRDefault="006A0077" w:rsidP="006A0077">
      <w:pPr>
        <w:pStyle w:val="Akapitzlist"/>
        <w:numPr>
          <w:ilvl w:val="0"/>
          <w:numId w:val="76"/>
        </w:numPr>
        <w:tabs>
          <w:tab w:val="left" w:pos="284"/>
        </w:tabs>
        <w:suppressAutoHyphens/>
        <w:ind w:left="284" w:hanging="284"/>
        <w:jc w:val="both"/>
        <w:rPr>
          <w:rFonts w:ascii="Arial Narrow" w:hAnsi="Arial Narrow"/>
        </w:rPr>
      </w:pPr>
      <w:r w:rsidRPr="00F116B2">
        <w:rPr>
          <w:rFonts w:ascii="Arial Narrow" w:hAnsi="Arial Narrow"/>
          <w:bCs/>
        </w:rPr>
        <w:t xml:space="preserve">w zakresie rozpowszechniania </w:t>
      </w:r>
      <w:r w:rsidRPr="00F116B2">
        <w:rPr>
          <w:rFonts w:ascii="Arial Narrow" w:hAnsi="Arial Narrow"/>
        </w:rPr>
        <w:t>dzieł</w:t>
      </w:r>
      <w:r w:rsidRPr="00F116B2">
        <w:rPr>
          <w:rFonts w:ascii="Arial Narrow" w:hAnsi="Arial Narrow"/>
          <w:bCs/>
        </w:rPr>
        <w:t xml:space="preserve">, ich części lub fragmentów w sposób inny niż określony wyżej - publiczne wykonanie, wystawienie, wyświetlenie, odtworzenie oraz nadawanie i reemitowanie, a także publiczne udostępnianie </w:t>
      </w:r>
      <w:r w:rsidRPr="00F116B2">
        <w:rPr>
          <w:rFonts w:ascii="Arial Narrow" w:hAnsi="Arial Narrow"/>
        </w:rPr>
        <w:t xml:space="preserve">dzieł </w:t>
      </w:r>
      <w:r w:rsidRPr="00F116B2">
        <w:rPr>
          <w:rFonts w:ascii="Arial Narrow" w:hAnsi="Arial Narrow"/>
          <w:bCs/>
        </w:rPr>
        <w:t xml:space="preserve">w taki sposób, aby każdy mógł mieć do niego dostęp w miejscu i w czasie przez siebie wybranym (np. Internet); przy czym rozpowszechnienie </w:t>
      </w:r>
      <w:r w:rsidRPr="00F116B2">
        <w:rPr>
          <w:rFonts w:ascii="Arial Narrow" w:hAnsi="Arial Narrow"/>
        </w:rPr>
        <w:t>dzieła</w:t>
      </w:r>
      <w:r w:rsidRPr="00F116B2">
        <w:rPr>
          <w:rFonts w:ascii="Arial Narrow" w:hAnsi="Arial Narrow"/>
          <w:bCs/>
        </w:rPr>
        <w:t>, jego części albo fragmentów może być dokonywane w formie publicznych prezentacji niezależnie od sposobu ich realizacji i formy, w jakiej zostanie ona zrealizowana (np.: w formie pisemnej, prezentacji multimedialnej, technik poligraficznych, projekcji, planów, filmów).</w:t>
      </w:r>
    </w:p>
    <w:p w:rsidR="006A0077" w:rsidRDefault="006A0077" w:rsidP="006A0077">
      <w:pPr>
        <w:spacing w:after="0" w:line="240" w:lineRule="auto"/>
        <w:jc w:val="both"/>
        <w:rPr>
          <w:rFonts w:ascii="Arial Narrow" w:hAnsi="Arial Narrow"/>
          <w:sz w:val="20"/>
        </w:rPr>
      </w:pPr>
    </w:p>
    <w:p w:rsidR="006A0077" w:rsidRDefault="006A0077" w:rsidP="006A0077">
      <w:pPr>
        <w:spacing w:after="0" w:line="240" w:lineRule="auto"/>
        <w:jc w:val="both"/>
        <w:rPr>
          <w:rFonts w:ascii="Arial Narrow" w:hAnsi="Arial Narrow" w:cs="Arial Narrow"/>
          <w:sz w:val="20"/>
          <w:szCs w:val="20"/>
        </w:rPr>
      </w:pPr>
    </w:p>
    <w:p w:rsidR="006A0077" w:rsidRDefault="006A0077" w:rsidP="006A0077">
      <w:pPr>
        <w:spacing w:after="0" w:line="240" w:lineRule="auto"/>
        <w:rPr>
          <w:rFonts w:ascii="Arial Narrow" w:hAnsi="Arial Narrow" w:cs="Arial Narrow"/>
          <w:sz w:val="20"/>
          <w:szCs w:val="20"/>
        </w:rPr>
      </w:pPr>
    </w:p>
    <w:p w:rsidR="006A0077" w:rsidRDefault="006A0077" w:rsidP="006A0077">
      <w:pPr>
        <w:spacing w:after="0" w:line="240" w:lineRule="auto"/>
        <w:jc w:val="center"/>
        <w:rPr>
          <w:rFonts w:ascii="Arial Narrow" w:hAnsi="Arial Narrow" w:cs="Arial Narrow"/>
          <w:b/>
          <w:bCs/>
          <w:sz w:val="20"/>
          <w:szCs w:val="20"/>
        </w:rPr>
      </w:pPr>
    </w:p>
    <w:p w:rsidR="006A0077" w:rsidRPr="00F116B2" w:rsidRDefault="006A0077" w:rsidP="006A0077">
      <w:pPr>
        <w:spacing w:after="0" w:line="240" w:lineRule="auto"/>
        <w:jc w:val="center"/>
        <w:rPr>
          <w:rFonts w:ascii="Arial Narrow" w:hAnsi="Arial Narrow" w:cs="Arial Narrow"/>
          <w:b/>
          <w:bCs/>
          <w:sz w:val="20"/>
          <w:szCs w:val="20"/>
        </w:rPr>
      </w:pPr>
      <w:r w:rsidRPr="00F116B2">
        <w:rPr>
          <w:rFonts w:ascii="Arial Narrow" w:hAnsi="Arial Narrow" w:cs="Arial Narrow"/>
          <w:b/>
          <w:bCs/>
          <w:sz w:val="20"/>
          <w:szCs w:val="20"/>
        </w:rPr>
        <w:t>Trwałość Projektu</w:t>
      </w:r>
    </w:p>
    <w:p w:rsidR="006A0077" w:rsidRDefault="006A0077" w:rsidP="006A0077">
      <w:pPr>
        <w:spacing w:after="0" w:line="240" w:lineRule="auto"/>
        <w:jc w:val="center"/>
        <w:rPr>
          <w:rFonts w:ascii="Arial Narrow" w:hAnsi="Arial Narrow"/>
          <w:b/>
          <w:sz w:val="20"/>
        </w:rPr>
      </w:pPr>
    </w:p>
    <w:p w:rsidR="006A0077" w:rsidRPr="00F116B2" w:rsidRDefault="006A0077" w:rsidP="006A0077">
      <w:pPr>
        <w:spacing w:after="0" w:line="240" w:lineRule="auto"/>
        <w:jc w:val="center"/>
        <w:rPr>
          <w:rFonts w:ascii="Arial Narrow" w:hAnsi="Arial Narrow" w:cs="Arial Narrow"/>
          <w:bCs/>
          <w:sz w:val="20"/>
          <w:szCs w:val="20"/>
        </w:rPr>
      </w:pPr>
      <w:r w:rsidRPr="00F116B2">
        <w:rPr>
          <w:rFonts w:ascii="Arial Narrow" w:hAnsi="Arial Narrow" w:cs="Arial Narrow"/>
          <w:bCs/>
          <w:sz w:val="20"/>
          <w:szCs w:val="20"/>
        </w:rPr>
        <w:t>§ 23.</w:t>
      </w:r>
    </w:p>
    <w:p w:rsidR="006A0077" w:rsidRPr="00F116B2" w:rsidRDefault="006A0077" w:rsidP="006A0077">
      <w:pPr>
        <w:spacing w:after="0" w:line="240" w:lineRule="auto"/>
        <w:rPr>
          <w:rFonts w:ascii="Arial Narrow" w:hAnsi="Arial Narrow" w:cs="Arial Narrow"/>
          <w:bCs/>
          <w:sz w:val="20"/>
          <w:szCs w:val="20"/>
        </w:rPr>
      </w:pPr>
    </w:p>
    <w:p w:rsidR="006A0077" w:rsidRPr="00F116B2" w:rsidRDefault="006A0077" w:rsidP="006A0077">
      <w:pPr>
        <w:numPr>
          <w:ilvl w:val="1"/>
          <w:numId w:val="58"/>
        </w:numPr>
        <w:spacing w:after="0" w:line="240" w:lineRule="auto"/>
        <w:ind w:left="33"/>
        <w:jc w:val="both"/>
        <w:rPr>
          <w:rFonts w:ascii="Arial Narrow" w:hAnsi="Arial Narrow" w:cs="Arial Narrow"/>
          <w:sz w:val="20"/>
          <w:szCs w:val="20"/>
        </w:rPr>
      </w:pPr>
      <w:r w:rsidRPr="00F116B2">
        <w:rPr>
          <w:rFonts w:ascii="Arial Narrow" w:hAnsi="Arial Narrow" w:cs="Arial Narrow"/>
          <w:sz w:val="20"/>
          <w:szCs w:val="20"/>
        </w:rPr>
        <w:t>Beneficjent wraz z Partnerami na warunkach określonych w niniejszych</w:t>
      </w:r>
      <w:r>
        <w:rPr>
          <w:rFonts w:ascii="Arial Narrow" w:hAnsi="Arial Narrow" w:cs="Arial Narrow"/>
          <w:sz w:val="20"/>
          <w:szCs w:val="20"/>
        </w:rPr>
        <w:t xml:space="preserve"> </w:t>
      </w:r>
      <w:r w:rsidRPr="00F116B2">
        <w:rPr>
          <w:rFonts w:ascii="Arial Narrow" w:hAnsi="Arial Narrow" w:cs="Arial Narrow"/>
          <w:sz w:val="20"/>
          <w:szCs w:val="20"/>
        </w:rPr>
        <w:t>warunkach realizacji projektu zobowiązany jest do</w:t>
      </w:r>
      <w:r>
        <w:rPr>
          <w:rFonts w:ascii="Arial Narrow" w:hAnsi="Arial Narrow" w:cs="Arial Narrow"/>
          <w:sz w:val="20"/>
          <w:szCs w:val="20"/>
        </w:rPr>
        <w:t xml:space="preserve"> </w:t>
      </w:r>
      <w:r w:rsidRPr="00F116B2">
        <w:rPr>
          <w:rFonts w:ascii="Arial Narrow" w:hAnsi="Arial Narrow" w:cs="Arial Narrow"/>
          <w:sz w:val="20"/>
          <w:szCs w:val="20"/>
        </w:rPr>
        <w:t>zapewnienia trwałości Projektu w rozumieniu art. 71 rozporządzenia ogólnego. Trwałość projektu musi być zachowana w</w:t>
      </w:r>
      <w:r>
        <w:rPr>
          <w:rFonts w:ascii="Arial Narrow" w:hAnsi="Arial Narrow" w:cs="Arial Narrow"/>
          <w:sz w:val="20"/>
          <w:szCs w:val="20"/>
        </w:rPr>
        <w:t xml:space="preserve"> </w:t>
      </w:r>
      <w:r w:rsidRPr="00F116B2">
        <w:rPr>
          <w:rFonts w:ascii="Arial Narrow" w:hAnsi="Arial Narrow" w:cs="Arial Narrow"/>
          <w:sz w:val="20"/>
          <w:szCs w:val="20"/>
        </w:rPr>
        <w:t xml:space="preserve">okresie </w:t>
      </w:r>
      <w:r w:rsidRPr="007F4897">
        <w:rPr>
          <w:rFonts w:ascii="Arial Narrow" w:hAnsi="Arial Narrow"/>
          <w:i/>
          <w:sz w:val="20"/>
        </w:rPr>
        <w:t>3</w:t>
      </w:r>
      <w:r w:rsidRPr="00F116B2">
        <w:rPr>
          <w:rFonts w:ascii="Arial Narrow" w:hAnsi="Arial Narrow" w:cs="Arial Narrow"/>
          <w:i/>
          <w:sz w:val="20"/>
          <w:szCs w:val="20"/>
        </w:rPr>
        <w:t>/5</w:t>
      </w:r>
      <w:r w:rsidRPr="00F116B2">
        <w:rPr>
          <w:rStyle w:val="Odwoanieprzypisudolnego"/>
          <w:rFonts w:ascii="Arial Narrow" w:hAnsi="Arial Narrow" w:cs="Arial Narrow"/>
          <w:i/>
          <w:sz w:val="20"/>
          <w:szCs w:val="20"/>
        </w:rPr>
        <w:footnoteReference w:id="43"/>
      </w:r>
      <w:r w:rsidRPr="00F116B2">
        <w:rPr>
          <w:rFonts w:ascii="Arial Narrow" w:hAnsi="Arial Narrow" w:cs="Arial Narrow"/>
          <w:sz w:val="20"/>
          <w:szCs w:val="20"/>
        </w:rPr>
        <w:t xml:space="preserve"> lat od daty płatności końcowej, w rozumieniu wytycznych ws. kwalifikowalności. Zgodnie z art. 71 ust. 2 rozporządzenia ogólnego, za wyjątkiem małych i średnich przedsiębiorców, naruszenie zasady trwałości występuje także w</w:t>
      </w:r>
      <w:r>
        <w:rPr>
          <w:rFonts w:ascii="Arial Narrow" w:hAnsi="Arial Narrow" w:cs="Arial Narrow"/>
          <w:sz w:val="20"/>
          <w:szCs w:val="20"/>
        </w:rPr>
        <w:t xml:space="preserve"> </w:t>
      </w:r>
      <w:r w:rsidRPr="00F116B2">
        <w:rPr>
          <w:rFonts w:ascii="Arial Narrow" w:hAnsi="Arial Narrow" w:cs="Arial Narrow"/>
          <w:sz w:val="20"/>
          <w:szCs w:val="20"/>
        </w:rPr>
        <w:t>przypadku przeniesienia w okresie 10 lat od daty płatności końcowej działalności produkcyjnej poza obszar Unii Europejskiej (w odniesieniu do inwestycji w infrastrukturę lub inwestycji produkcyjnej).</w:t>
      </w:r>
    </w:p>
    <w:p w:rsidR="006A0077" w:rsidRPr="00F116B2" w:rsidRDefault="006A0077" w:rsidP="006A0077">
      <w:pPr>
        <w:keepNext/>
        <w:keepLines/>
        <w:autoSpaceDE w:val="0"/>
        <w:spacing w:after="0" w:line="240" w:lineRule="auto"/>
        <w:jc w:val="both"/>
        <w:rPr>
          <w:rFonts w:ascii="Arial Narrow" w:hAnsi="Arial Narrow" w:cs="Arial Narrow"/>
          <w:sz w:val="20"/>
          <w:szCs w:val="20"/>
        </w:rPr>
      </w:pPr>
      <w:r w:rsidRPr="00F116B2">
        <w:rPr>
          <w:rFonts w:ascii="Arial Narrow" w:hAnsi="Arial Narrow" w:cs="Arial Narrow"/>
          <w:sz w:val="20"/>
          <w:szCs w:val="20"/>
        </w:rPr>
        <w:t>2. Stwierdzenie naruszenia trwałości Projektu oznacza konieczność zwrotu środków otrzymanych na realizację Projektu proporcjonalnie do okresu niezachowania obowiązku trwałości Projektu, w trybie określonym w art. 207 ustawy o finansach publicznych, chyba że przepisy regulujące udzielanie pomocy publicznej stanowią inaczej.</w:t>
      </w:r>
    </w:p>
    <w:p w:rsidR="006A0077" w:rsidRPr="00F116B2" w:rsidRDefault="006A0077" w:rsidP="006A0077">
      <w:pPr>
        <w:autoSpaceDE w:val="0"/>
        <w:spacing w:before="60" w:after="0" w:line="240" w:lineRule="auto"/>
        <w:jc w:val="both"/>
        <w:rPr>
          <w:rFonts w:ascii="Arial Narrow" w:hAnsi="Arial Narrow" w:cs="Arial Narrow"/>
          <w:sz w:val="20"/>
          <w:szCs w:val="20"/>
        </w:rPr>
      </w:pPr>
      <w:r w:rsidRPr="00F116B2">
        <w:rPr>
          <w:rFonts w:ascii="Arial Narrow" w:hAnsi="Arial Narrow" w:cs="Arial Narrow"/>
          <w:sz w:val="20"/>
          <w:szCs w:val="20"/>
        </w:rPr>
        <w:t>3. Po zakończeniu realizacji Projektu, o którym mowa w § 3 niniejszych warunków realizacji projektu, Beneficjent zobowiązany jest do składania corocznego, do 31 stycznia każdego roku, z zastrzeżeniem ust. 4, oświadczenia o</w:t>
      </w:r>
      <w:r>
        <w:rPr>
          <w:rFonts w:ascii="Arial Narrow" w:hAnsi="Arial Narrow" w:cs="Arial Narrow"/>
          <w:sz w:val="20"/>
          <w:szCs w:val="20"/>
        </w:rPr>
        <w:t xml:space="preserve"> </w:t>
      </w:r>
      <w:r w:rsidRPr="00F116B2">
        <w:rPr>
          <w:rFonts w:ascii="Arial Narrow" w:hAnsi="Arial Narrow" w:cs="Arial Narrow"/>
          <w:sz w:val="20"/>
          <w:szCs w:val="20"/>
        </w:rPr>
        <w:t>przestrzeganiu zasady trwałości projektu zrealizowanego w ramach RPO WŁ na lata 2014-2020 wraz z ankietą przez okres, o którym mowa w ust. 1, według wzoru określonego przez Instytucję Zarządzającą.</w:t>
      </w:r>
    </w:p>
    <w:p w:rsidR="006A0077" w:rsidRPr="00F116B2" w:rsidRDefault="006A0077" w:rsidP="006A0077">
      <w:pPr>
        <w:keepNext/>
        <w:keepLines/>
        <w:autoSpaceDE w:val="0"/>
        <w:spacing w:after="0" w:line="240" w:lineRule="auto"/>
        <w:jc w:val="both"/>
        <w:rPr>
          <w:rFonts w:ascii="Arial Narrow" w:hAnsi="Arial Narrow" w:cs="Arial Narrow"/>
          <w:sz w:val="20"/>
          <w:szCs w:val="20"/>
        </w:rPr>
      </w:pPr>
      <w:r w:rsidRPr="00F116B2">
        <w:rPr>
          <w:rFonts w:ascii="Arial Narrow" w:hAnsi="Arial Narrow" w:cs="Arial Narrow"/>
          <w:sz w:val="20"/>
          <w:szCs w:val="20"/>
        </w:rPr>
        <w:t xml:space="preserve">4. W przypadku zakończenia okresu trwałości, Beneficjent jest zobowiązany do złożenia ostatniego oświadczenia Beneficjenta </w:t>
      </w:r>
      <w:r w:rsidRPr="007F4897">
        <w:rPr>
          <w:rFonts w:ascii="Arial Narrow" w:hAnsi="Arial Narrow" w:cs="Arial Narrow"/>
          <w:sz w:val="20"/>
          <w:szCs w:val="20"/>
        </w:rPr>
        <w:br/>
      </w:r>
      <w:r w:rsidRPr="00F116B2">
        <w:rPr>
          <w:rFonts w:ascii="Arial Narrow" w:hAnsi="Arial Narrow" w:cs="Arial Narrow"/>
          <w:sz w:val="20"/>
          <w:szCs w:val="20"/>
        </w:rPr>
        <w:t>o przestrzeganiu zasady trwałości projektu zrealizowanego w ramach RPO WŁ na lata 2014-2020 wraz z</w:t>
      </w:r>
      <w:r>
        <w:rPr>
          <w:rFonts w:ascii="Arial Narrow" w:hAnsi="Arial Narrow" w:cs="Arial Narrow"/>
          <w:sz w:val="20"/>
          <w:szCs w:val="20"/>
        </w:rPr>
        <w:t xml:space="preserve"> </w:t>
      </w:r>
      <w:r w:rsidRPr="00F116B2">
        <w:rPr>
          <w:rFonts w:ascii="Arial Narrow" w:hAnsi="Arial Narrow" w:cs="Arial Narrow"/>
          <w:sz w:val="20"/>
          <w:szCs w:val="20"/>
        </w:rPr>
        <w:t>ankietą w terminie do miesiąca po jego zakończeniu.</w:t>
      </w:r>
    </w:p>
    <w:p w:rsidR="006A0077" w:rsidRPr="00B304B7" w:rsidRDefault="006A0077" w:rsidP="006A0077">
      <w:pPr>
        <w:autoSpaceDE w:val="0"/>
        <w:spacing w:before="60" w:after="0" w:line="240" w:lineRule="auto"/>
        <w:jc w:val="both"/>
        <w:rPr>
          <w:rFonts w:ascii="Arial Narrow" w:hAnsi="Arial Narrow" w:cs="Arial Narrow"/>
          <w:sz w:val="20"/>
          <w:szCs w:val="20"/>
        </w:rPr>
      </w:pPr>
      <w:r w:rsidRPr="00F116B2">
        <w:rPr>
          <w:rFonts w:ascii="Arial Narrow" w:hAnsi="Arial Narrow" w:cs="Arial Narrow"/>
          <w:sz w:val="20"/>
          <w:szCs w:val="20"/>
        </w:rPr>
        <w:t>5. W przypadku niewywiązywania się Beneficjenta, którego Projekt znajduje się w okresie trwałości, z zapisów ust. 3 i 4, pomimo dwukrotnego wezwania do złożenia wymaganych dokumentów, Instytucja Zarządzająca przeprowadza u</w:t>
      </w:r>
      <w:r>
        <w:rPr>
          <w:rFonts w:ascii="Arial Narrow" w:hAnsi="Arial Narrow" w:cs="Arial Narrow"/>
          <w:sz w:val="20"/>
          <w:szCs w:val="20"/>
        </w:rPr>
        <w:t xml:space="preserve"> </w:t>
      </w:r>
      <w:r w:rsidRPr="00F116B2">
        <w:rPr>
          <w:rFonts w:ascii="Arial Narrow" w:hAnsi="Arial Narrow" w:cs="Arial Narrow"/>
          <w:sz w:val="20"/>
          <w:szCs w:val="20"/>
        </w:rPr>
        <w:t>Beneficjenta obligatoryjną kontrolę w miejscu realizacji projektu na zasadach określonych w warunkach realizacji projektu.</w:t>
      </w:r>
    </w:p>
    <w:p w:rsidR="006A0077" w:rsidRPr="007F4897" w:rsidRDefault="006A0077" w:rsidP="006A0077">
      <w:pPr>
        <w:spacing w:after="0" w:line="240" w:lineRule="auto"/>
        <w:jc w:val="both"/>
        <w:rPr>
          <w:rFonts w:ascii="Arial Narrow" w:hAnsi="Arial Narrow"/>
          <w:sz w:val="20"/>
          <w:szCs w:val="20"/>
        </w:rPr>
      </w:pPr>
    </w:p>
    <w:p w:rsidR="006A0077" w:rsidRDefault="006A0077" w:rsidP="006A0077">
      <w:pPr>
        <w:keepNext/>
        <w:keepLines/>
        <w:autoSpaceDE w:val="0"/>
        <w:spacing w:after="0" w:line="240" w:lineRule="auto"/>
        <w:jc w:val="center"/>
        <w:rPr>
          <w:rFonts w:ascii="Arial Narrow" w:hAnsi="Arial Narrow"/>
          <w:b/>
          <w:color w:val="000000"/>
          <w:sz w:val="20"/>
        </w:rPr>
      </w:pPr>
    </w:p>
    <w:p w:rsidR="006A0077" w:rsidRPr="00F116B2" w:rsidRDefault="006A0077" w:rsidP="006A0077">
      <w:pPr>
        <w:keepNext/>
        <w:keepLines/>
        <w:autoSpaceDE w:val="0"/>
        <w:spacing w:after="0" w:line="240" w:lineRule="auto"/>
        <w:jc w:val="center"/>
        <w:rPr>
          <w:rFonts w:ascii="Arial Narrow" w:hAnsi="Arial Narrow" w:cs="Arial Narrow"/>
          <w:b/>
          <w:bCs/>
          <w:color w:val="000000"/>
          <w:sz w:val="20"/>
          <w:szCs w:val="20"/>
        </w:rPr>
      </w:pPr>
      <w:r w:rsidRPr="00F116B2">
        <w:rPr>
          <w:rFonts w:ascii="Arial Narrow" w:hAnsi="Arial Narrow" w:cs="Arial Narrow"/>
          <w:b/>
          <w:bCs/>
          <w:color w:val="000000"/>
          <w:sz w:val="20"/>
          <w:szCs w:val="20"/>
        </w:rPr>
        <w:t>Zmiany w Projekcie</w:t>
      </w:r>
    </w:p>
    <w:p w:rsidR="006A0077" w:rsidRPr="007F4897" w:rsidRDefault="006A0077" w:rsidP="006A0077">
      <w:pPr>
        <w:keepNext/>
        <w:keepLines/>
        <w:autoSpaceDE w:val="0"/>
        <w:spacing w:after="0" w:line="240" w:lineRule="auto"/>
        <w:jc w:val="center"/>
        <w:rPr>
          <w:rFonts w:ascii="Arial Narrow" w:hAnsi="Arial Narrow" w:cs="Arial Narrow"/>
          <w:color w:val="000000"/>
          <w:sz w:val="20"/>
          <w:szCs w:val="20"/>
        </w:rPr>
      </w:pPr>
    </w:p>
    <w:p w:rsidR="006A0077" w:rsidRPr="007F4897" w:rsidRDefault="006A0077" w:rsidP="006A0077">
      <w:pPr>
        <w:keepNext/>
        <w:keepLines/>
        <w:autoSpaceDE w:val="0"/>
        <w:spacing w:after="0" w:line="240" w:lineRule="auto"/>
        <w:jc w:val="center"/>
        <w:rPr>
          <w:rFonts w:ascii="Arial Narrow" w:hAnsi="Arial Narrow"/>
          <w:sz w:val="20"/>
        </w:rPr>
      </w:pPr>
      <w:r w:rsidRPr="00F116B2">
        <w:rPr>
          <w:rFonts w:ascii="Arial Narrow" w:hAnsi="Arial Narrow" w:cs="Arial Narrow"/>
          <w:color w:val="000000"/>
          <w:sz w:val="20"/>
          <w:szCs w:val="20"/>
        </w:rPr>
        <w:t>§ 24.</w:t>
      </w:r>
    </w:p>
    <w:p w:rsidR="006A0077" w:rsidRPr="00F116B2" w:rsidRDefault="006A0077" w:rsidP="006A0077">
      <w:pPr>
        <w:keepNext/>
        <w:keepLines/>
        <w:autoSpaceDE w:val="0"/>
        <w:spacing w:after="0" w:line="240" w:lineRule="auto"/>
        <w:jc w:val="both"/>
        <w:rPr>
          <w:rFonts w:ascii="Arial Narrow" w:hAnsi="Arial Narrow"/>
          <w:sz w:val="20"/>
          <w:szCs w:val="20"/>
        </w:rPr>
      </w:pPr>
    </w:p>
    <w:p w:rsidR="006A0077" w:rsidRPr="00F116B2" w:rsidRDefault="006A0077" w:rsidP="006A0077">
      <w:pPr>
        <w:keepNext/>
        <w:keepLines/>
        <w:autoSpaceDE w:val="0"/>
        <w:spacing w:after="0" w:line="240" w:lineRule="auto"/>
        <w:jc w:val="both"/>
        <w:rPr>
          <w:rStyle w:val="Domylnaczcionkaakapitu3"/>
          <w:rFonts w:ascii="Arial Narrow" w:hAnsi="Arial Narrow" w:cs="Arial Narrow"/>
          <w:color w:val="000000"/>
          <w:sz w:val="20"/>
          <w:szCs w:val="20"/>
        </w:rPr>
      </w:pPr>
      <w:r w:rsidRPr="00F116B2">
        <w:rPr>
          <w:rStyle w:val="Domylnaczcionkaakapitu3"/>
          <w:rFonts w:ascii="Arial Narrow" w:hAnsi="Arial Narrow" w:cs="Arial Narrow"/>
          <w:color w:val="000000"/>
          <w:sz w:val="20"/>
          <w:szCs w:val="20"/>
        </w:rPr>
        <w:t xml:space="preserve">1. Beneficjent może dokonywać zmian w Projekcie pod warunkiem ich zgłoszenia Instytucji </w:t>
      </w:r>
      <w:r w:rsidRPr="00F116B2">
        <w:rPr>
          <w:rStyle w:val="Domylnaczcionkaakapitu1"/>
          <w:rFonts w:ascii="Arial Narrow" w:hAnsi="Arial Narrow" w:cs="Arial Narrow"/>
          <w:color w:val="000000"/>
          <w:sz w:val="20"/>
          <w:szCs w:val="20"/>
        </w:rPr>
        <w:t xml:space="preserve">Zarządzającej w SL2014 </w:t>
      </w:r>
      <w:r w:rsidRPr="00F116B2">
        <w:rPr>
          <w:rStyle w:val="Domylnaczcionkaakapitu3"/>
          <w:rFonts w:ascii="Arial Narrow" w:hAnsi="Arial Narrow" w:cs="Arial Narrow"/>
          <w:color w:val="000000"/>
          <w:sz w:val="20"/>
          <w:szCs w:val="20"/>
        </w:rPr>
        <w:t>przed planowanym zakończeniem realizacji Projektu i uzyskania akceptacji Instytucji Zarządzającej.</w:t>
      </w:r>
    </w:p>
    <w:p w:rsidR="006A0077" w:rsidRDefault="006A0077" w:rsidP="006A0077">
      <w:pPr>
        <w:spacing w:before="60" w:after="0" w:line="240" w:lineRule="auto"/>
        <w:jc w:val="both"/>
        <w:rPr>
          <w:rStyle w:val="Domylnaczcionkaakapitu3"/>
          <w:rFonts w:ascii="Arial Narrow" w:hAnsi="Arial Narrow"/>
          <w:color w:val="000000"/>
          <w:sz w:val="20"/>
        </w:rPr>
      </w:pPr>
      <w:r w:rsidRPr="00F116B2">
        <w:rPr>
          <w:rStyle w:val="Domylnaczcionkaakapitu3"/>
          <w:rFonts w:ascii="Arial Narrow" w:hAnsi="Arial Narrow" w:cs="Arial Narrow"/>
          <w:color w:val="000000"/>
          <w:sz w:val="20"/>
          <w:szCs w:val="20"/>
        </w:rPr>
        <w:t xml:space="preserve">2. Beneficjent może dokonywać przesunięć w budżecie Projektu między głównymi kategoriami wydatków </w:t>
      </w:r>
      <w:r w:rsidRPr="007F4897">
        <w:rPr>
          <w:rStyle w:val="Domylnaczcionkaakapitu1"/>
          <w:rFonts w:ascii="Arial Narrow" w:hAnsi="Arial Narrow"/>
          <w:color w:val="000000"/>
          <w:sz w:val="20"/>
        </w:rPr>
        <w:t>do</w:t>
      </w:r>
      <w:r w:rsidRPr="00F116B2">
        <w:rPr>
          <w:rStyle w:val="Domylnaczcionkaakapitu1"/>
          <w:rFonts w:ascii="Arial Narrow" w:hAnsi="Arial Narrow" w:cs="Arial Narrow"/>
          <w:color w:val="000000"/>
          <w:sz w:val="20"/>
          <w:szCs w:val="20"/>
        </w:rPr>
        <w:t xml:space="preserve"> 15% całkowitej wartości kosztów kwalifikowalnych ustalonych we wniosku o dofinansowanie </w:t>
      </w:r>
      <w:r w:rsidRPr="00F116B2">
        <w:rPr>
          <w:rStyle w:val="Domylnaczcionkaakapitu3"/>
          <w:rFonts w:ascii="Arial Narrow" w:hAnsi="Arial Narrow" w:cs="Arial Narrow"/>
          <w:color w:val="000000"/>
          <w:sz w:val="20"/>
          <w:szCs w:val="20"/>
        </w:rPr>
        <w:t>po uzyskaniu zgody Instytucji Zarządzającej. Przesunięcia ponad wartość określoną w zdaniu poprzednim wymagają zmiany uchwały</w:t>
      </w:r>
    </w:p>
    <w:p w:rsidR="006A0077" w:rsidRPr="00F116B2" w:rsidRDefault="006A0077" w:rsidP="006A0077">
      <w:pPr>
        <w:spacing w:before="60" w:after="0" w:line="240" w:lineRule="auto"/>
        <w:jc w:val="both"/>
        <w:rPr>
          <w:rStyle w:val="Domylnaczcionkaakapitu3"/>
          <w:rFonts w:ascii="Arial Narrow" w:hAnsi="Arial Narrow" w:cs="Arial Narrow"/>
          <w:color w:val="000000"/>
          <w:sz w:val="20"/>
          <w:szCs w:val="20"/>
        </w:rPr>
      </w:pPr>
      <w:r w:rsidRPr="00F116B2">
        <w:rPr>
          <w:rStyle w:val="Domylnaczcionkaakapitu3"/>
          <w:rFonts w:ascii="Arial Narrow" w:hAnsi="Arial Narrow" w:cs="Arial Narrow"/>
          <w:color w:val="000000"/>
          <w:sz w:val="20"/>
          <w:szCs w:val="20"/>
        </w:rPr>
        <w:t>3. Zmiana formy prawnej Beneficjenta, przekształcenia własnościowe lub konieczność wprowadzenia innych zmian, w</w:t>
      </w:r>
      <w:r>
        <w:rPr>
          <w:rStyle w:val="Domylnaczcionkaakapitu3"/>
          <w:rFonts w:ascii="Arial Narrow" w:hAnsi="Arial Narrow" w:cs="Arial Narrow"/>
          <w:color w:val="000000"/>
          <w:sz w:val="20"/>
          <w:szCs w:val="20"/>
        </w:rPr>
        <w:t xml:space="preserve"> </w:t>
      </w:r>
      <w:r w:rsidRPr="00F116B2">
        <w:rPr>
          <w:rStyle w:val="Domylnaczcionkaakapitu3"/>
          <w:rFonts w:ascii="Arial Narrow" w:hAnsi="Arial Narrow" w:cs="Arial Narrow"/>
          <w:color w:val="000000"/>
          <w:sz w:val="20"/>
          <w:szCs w:val="20"/>
        </w:rPr>
        <w:t xml:space="preserve">wyniku wystąpienia okoliczności nieprzewidzianych w momencie składania wniosku o dofinansowanie a mogących skutkować przeniesieniem praw i obowiązków wynikających z </w:t>
      </w:r>
      <w:r w:rsidRPr="00F116B2">
        <w:rPr>
          <w:rFonts w:ascii="Arial Narrow" w:hAnsi="Arial Narrow" w:cs="Arial Narrow"/>
          <w:sz w:val="20"/>
          <w:szCs w:val="20"/>
        </w:rPr>
        <w:t>warunków realizacji projektu</w:t>
      </w:r>
      <w:r w:rsidRPr="00F116B2">
        <w:rPr>
          <w:rStyle w:val="Domylnaczcionkaakapitu3"/>
          <w:rFonts w:ascii="Arial Narrow" w:hAnsi="Arial Narrow" w:cs="Arial Narrow"/>
          <w:color w:val="000000"/>
          <w:sz w:val="20"/>
          <w:szCs w:val="20"/>
        </w:rPr>
        <w:t xml:space="preserve"> możliwe jest po poinformowaniu Instytucji Zarządzającej o</w:t>
      </w:r>
      <w:r>
        <w:rPr>
          <w:rStyle w:val="Domylnaczcionkaakapitu3"/>
          <w:rFonts w:ascii="Arial Narrow" w:hAnsi="Arial Narrow" w:cs="Arial Narrow"/>
          <w:color w:val="000000"/>
          <w:sz w:val="20"/>
          <w:szCs w:val="20"/>
        </w:rPr>
        <w:t xml:space="preserve"> </w:t>
      </w:r>
      <w:r w:rsidRPr="00F116B2">
        <w:rPr>
          <w:rStyle w:val="Domylnaczcionkaakapitu3"/>
          <w:rFonts w:ascii="Arial Narrow" w:hAnsi="Arial Narrow" w:cs="Arial Narrow"/>
          <w:color w:val="000000"/>
          <w:sz w:val="20"/>
          <w:szCs w:val="20"/>
        </w:rPr>
        <w:t>konieczności ich wprowadzenia i zaakceptowaniu przez Instytucję Zarządzającą.</w:t>
      </w:r>
    </w:p>
    <w:p w:rsidR="006A0077" w:rsidRPr="00B304B7" w:rsidRDefault="006A0077" w:rsidP="006A0077">
      <w:pPr>
        <w:spacing w:before="60" w:after="0" w:line="240" w:lineRule="auto"/>
        <w:jc w:val="both"/>
        <w:rPr>
          <w:rFonts w:ascii="Arial Narrow" w:hAnsi="Arial Narrow" w:cs="Arial Narrow"/>
          <w:color w:val="000000"/>
          <w:sz w:val="20"/>
          <w:szCs w:val="20"/>
        </w:rPr>
      </w:pPr>
      <w:r w:rsidRPr="007F4897">
        <w:rPr>
          <w:rFonts w:ascii="Arial Narrow" w:hAnsi="Arial Narrow"/>
          <w:sz w:val="20"/>
        </w:rPr>
        <w:t xml:space="preserve">4. </w:t>
      </w:r>
      <w:r w:rsidRPr="00F116B2">
        <w:rPr>
          <w:rFonts w:ascii="Arial Narrow" w:hAnsi="Arial Narrow" w:cs="Arial Narrow"/>
          <w:color w:val="000000"/>
          <w:sz w:val="20"/>
          <w:szCs w:val="20"/>
        </w:rPr>
        <w:t>Uchwała</w:t>
      </w:r>
      <w:r w:rsidRPr="00B304B7">
        <w:rPr>
          <w:rFonts w:ascii="Arial Narrow" w:hAnsi="Arial Narrow" w:cs="Arial Narrow"/>
          <w:color w:val="000000"/>
          <w:sz w:val="20"/>
          <w:szCs w:val="20"/>
        </w:rPr>
        <w:t xml:space="preserve"> może zostać zmieniona na podstawie pisemnego wniosku </w:t>
      </w:r>
      <w:r w:rsidRPr="00F116B2">
        <w:rPr>
          <w:rFonts w:ascii="Arial Narrow" w:hAnsi="Arial Narrow" w:cs="Arial Narrow"/>
          <w:color w:val="000000"/>
          <w:sz w:val="20"/>
          <w:szCs w:val="20"/>
        </w:rPr>
        <w:t>Beneficjenta</w:t>
      </w:r>
      <w:r>
        <w:rPr>
          <w:rFonts w:ascii="Arial Narrow" w:hAnsi="Arial Narrow" w:cs="Arial Narrow"/>
          <w:color w:val="000000"/>
          <w:sz w:val="20"/>
          <w:szCs w:val="20"/>
        </w:rPr>
        <w:t xml:space="preserve"> </w:t>
      </w:r>
      <w:r w:rsidRPr="00B304B7">
        <w:rPr>
          <w:rFonts w:ascii="Arial Narrow" w:hAnsi="Arial Narrow" w:cs="Arial Narrow"/>
          <w:color w:val="000000"/>
          <w:sz w:val="20"/>
          <w:szCs w:val="20"/>
        </w:rPr>
        <w:t xml:space="preserve">w wyniku wystąpienia okoliczności, które wymagają zmian w treści </w:t>
      </w:r>
      <w:r w:rsidRPr="00F116B2">
        <w:rPr>
          <w:rFonts w:ascii="Arial Narrow" w:hAnsi="Arial Narrow" w:cs="Arial Narrow"/>
          <w:color w:val="000000"/>
          <w:sz w:val="20"/>
          <w:szCs w:val="20"/>
        </w:rPr>
        <w:t>uchwały,</w:t>
      </w:r>
      <w:r w:rsidRPr="00B304B7">
        <w:rPr>
          <w:rFonts w:ascii="Arial Narrow" w:hAnsi="Arial Narrow" w:cs="Arial Narrow"/>
          <w:color w:val="000000"/>
          <w:sz w:val="20"/>
          <w:szCs w:val="20"/>
        </w:rPr>
        <w:t xml:space="preserve"> niezbędnych dla zapewnienia prawidłowej realizacji Projektu, w szczególności w</w:t>
      </w:r>
      <w:r w:rsidRPr="00F116B2">
        <w:rPr>
          <w:rFonts w:ascii="Arial Narrow" w:hAnsi="Arial Narrow" w:cs="Arial Narrow"/>
          <w:color w:val="000000"/>
          <w:sz w:val="20"/>
          <w:szCs w:val="20"/>
        </w:rPr>
        <w:t> </w:t>
      </w:r>
      <w:r w:rsidRPr="00B304B7">
        <w:rPr>
          <w:rFonts w:ascii="Arial Narrow" w:hAnsi="Arial Narrow" w:cs="Arial Narrow"/>
          <w:color w:val="000000"/>
          <w:sz w:val="20"/>
          <w:szCs w:val="20"/>
        </w:rPr>
        <w:t>przypadku zmian w prawie krajowym lub unijnym wpływających na wysokość wydatków kwalifikowalnych w Projekcie.</w:t>
      </w:r>
    </w:p>
    <w:p w:rsidR="006A0077" w:rsidRPr="00B304B7" w:rsidRDefault="006A0077" w:rsidP="006A0077">
      <w:pPr>
        <w:spacing w:before="60" w:after="0" w:line="240" w:lineRule="auto"/>
        <w:jc w:val="both"/>
        <w:rPr>
          <w:rFonts w:ascii="Arial Narrow" w:hAnsi="Arial Narrow" w:cs="Arial Narrow"/>
          <w:color w:val="000000"/>
          <w:sz w:val="20"/>
          <w:szCs w:val="20"/>
        </w:rPr>
      </w:pPr>
      <w:r w:rsidRPr="00B304B7">
        <w:rPr>
          <w:rFonts w:ascii="Arial Narrow" w:hAnsi="Arial Narrow" w:cs="Arial Narrow"/>
          <w:color w:val="000000"/>
          <w:sz w:val="20"/>
          <w:szCs w:val="20"/>
        </w:rPr>
        <w:t xml:space="preserve">5. </w:t>
      </w:r>
      <w:r w:rsidRPr="00F116B2">
        <w:rPr>
          <w:rFonts w:ascii="Arial Narrow" w:hAnsi="Arial Narrow" w:cs="Arial Narrow"/>
          <w:bCs/>
          <w:color w:val="000000"/>
          <w:sz w:val="20"/>
          <w:szCs w:val="20"/>
        </w:rPr>
        <w:t>Uchwała</w:t>
      </w:r>
      <w:r w:rsidRPr="00B304B7">
        <w:rPr>
          <w:rFonts w:ascii="Arial Narrow" w:hAnsi="Arial Narrow" w:cs="Arial Narrow"/>
          <w:bCs/>
          <w:color w:val="000000"/>
          <w:sz w:val="20"/>
          <w:szCs w:val="20"/>
        </w:rPr>
        <w:t xml:space="preserve"> może zostać zmieniona, w przypadku gdy zmiany nie wpływają na spełnianie kryteriów wyboru projektu </w:t>
      </w:r>
      <w:r w:rsidRPr="00F116B2">
        <w:rPr>
          <w:rFonts w:ascii="Arial Narrow" w:hAnsi="Arial Narrow" w:cs="Arial Narrow"/>
          <w:bCs/>
          <w:color w:val="000000"/>
          <w:sz w:val="20"/>
          <w:szCs w:val="20"/>
        </w:rPr>
        <w:br/>
      </w:r>
      <w:r w:rsidRPr="00B304B7">
        <w:rPr>
          <w:rFonts w:ascii="Arial Narrow" w:hAnsi="Arial Narrow" w:cs="Arial Narrow"/>
          <w:bCs/>
          <w:color w:val="000000"/>
          <w:sz w:val="20"/>
          <w:szCs w:val="20"/>
        </w:rPr>
        <w:t>w sposób, który skutkowałby negatywną oceną tego Projektu</w:t>
      </w:r>
    </w:p>
    <w:p w:rsidR="006A0077" w:rsidRPr="00F116B2" w:rsidRDefault="006A0077" w:rsidP="006A0077">
      <w:pPr>
        <w:spacing w:before="60" w:after="0" w:line="240" w:lineRule="auto"/>
        <w:jc w:val="both"/>
        <w:rPr>
          <w:rFonts w:ascii="Arial Narrow" w:hAnsi="Arial Narrow" w:cs="Arial Narrow"/>
          <w:bCs/>
          <w:color w:val="000000"/>
          <w:sz w:val="20"/>
          <w:szCs w:val="20"/>
        </w:rPr>
      </w:pPr>
      <w:r w:rsidRPr="00F116B2">
        <w:rPr>
          <w:rFonts w:ascii="Arial Narrow" w:hAnsi="Arial Narrow" w:cs="Arial Narrow"/>
          <w:bCs/>
          <w:color w:val="000000"/>
          <w:sz w:val="20"/>
          <w:szCs w:val="20"/>
        </w:rPr>
        <w:t>6. Zmiany w Projekcie, o których mowa w niniejszym paragrafie, dotyczą także zmiany danych, w tym finansowych, wynikających z umowy PPP.</w:t>
      </w:r>
    </w:p>
    <w:p w:rsidR="006A0077" w:rsidRPr="00F116B2" w:rsidRDefault="006A0077" w:rsidP="006A0077">
      <w:pPr>
        <w:spacing w:before="60" w:after="0" w:line="240" w:lineRule="auto"/>
        <w:jc w:val="both"/>
        <w:rPr>
          <w:rFonts w:ascii="Arial Narrow" w:hAnsi="Arial Narrow" w:cs="Arial Narrow"/>
          <w:bCs/>
          <w:color w:val="000000"/>
          <w:sz w:val="20"/>
          <w:szCs w:val="20"/>
        </w:rPr>
      </w:pPr>
      <w:r w:rsidRPr="00F116B2">
        <w:rPr>
          <w:rFonts w:ascii="Arial Narrow" w:hAnsi="Arial Narrow" w:cs="Arial Narrow"/>
          <w:bCs/>
          <w:color w:val="000000"/>
          <w:sz w:val="20"/>
          <w:szCs w:val="20"/>
        </w:rPr>
        <w:t>7. W każdym przypadku uchwała może zostać zmieniona na podstawie zgodnego oświadczenia stron</w:t>
      </w:r>
      <w:r>
        <w:rPr>
          <w:rFonts w:ascii="Arial Narrow" w:hAnsi="Arial Narrow" w:cs="Arial Narrow"/>
          <w:bCs/>
          <w:color w:val="000000"/>
          <w:sz w:val="20"/>
          <w:szCs w:val="20"/>
        </w:rPr>
        <w:t xml:space="preserve"> </w:t>
      </w:r>
      <w:r w:rsidRPr="00F116B2">
        <w:rPr>
          <w:rFonts w:ascii="Arial Narrow" w:hAnsi="Arial Narrow" w:cs="Arial Narrow"/>
          <w:bCs/>
          <w:color w:val="000000"/>
          <w:sz w:val="20"/>
          <w:szCs w:val="20"/>
        </w:rPr>
        <w:t>wyrażonego na piśmie pod rygorem nieważności.</w:t>
      </w:r>
    </w:p>
    <w:p w:rsidR="006A0077" w:rsidRDefault="006A0077" w:rsidP="006A0077">
      <w:pPr>
        <w:spacing w:after="0" w:line="240" w:lineRule="auto"/>
        <w:jc w:val="both"/>
        <w:rPr>
          <w:rFonts w:ascii="Arial Narrow" w:hAnsi="Arial Narrow" w:cs="Arial Narrow"/>
          <w:bCs/>
          <w:color w:val="000000"/>
          <w:sz w:val="20"/>
          <w:szCs w:val="20"/>
        </w:rPr>
      </w:pPr>
    </w:p>
    <w:p w:rsidR="006A0077" w:rsidRDefault="006A0077" w:rsidP="006A0077">
      <w:pPr>
        <w:spacing w:after="0" w:line="240" w:lineRule="auto"/>
        <w:jc w:val="center"/>
        <w:rPr>
          <w:rFonts w:ascii="Arial Narrow" w:hAnsi="Arial Narrow"/>
          <w:b/>
          <w:color w:val="000000"/>
          <w:sz w:val="20"/>
        </w:rPr>
      </w:pPr>
    </w:p>
    <w:p w:rsidR="006A0077" w:rsidRPr="00E05283" w:rsidRDefault="006A0077" w:rsidP="006A0077">
      <w:pPr>
        <w:spacing w:after="0" w:line="240" w:lineRule="auto"/>
        <w:jc w:val="center"/>
        <w:rPr>
          <w:rFonts w:ascii="Arial Narrow" w:hAnsi="Arial Narrow" w:cs="Arial Narrow"/>
          <w:b/>
          <w:bCs/>
          <w:color w:val="000000"/>
          <w:sz w:val="20"/>
          <w:szCs w:val="20"/>
        </w:rPr>
      </w:pPr>
      <w:r w:rsidRPr="00E05283">
        <w:rPr>
          <w:rFonts w:ascii="Arial Narrow" w:hAnsi="Arial Narrow" w:cs="Arial Narrow"/>
          <w:b/>
          <w:bCs/>
          <w:color w:val="000000"/>
          <w:sz w:val="20"/>
          <w:szCs w:val="20"/>
        </w:rPr>
        <w:t xml:space="preserve">Rozwiązanie </w:t>
      </w:r>
      <w:r w:rsidRPr="00E05283">
        <w:rPr>
          <w:rFonts w:ascii="Arial Narrow" w:hAnsi="Arial Narrow" w:cs="Arial Narrow"/>
          <w:b/>
          <w:sz w:val="20"/>
          <w:szCs w:val="20"/>
        </w:rPr>
        <w:t>warunków realizacji projektu</w:t>
      </w:r>
      <w:r w:rsidRPr="00E05283">
        <w:rPr>
          <w:rFonts w:ascii="Arial Narrow" w:hAnsi="Arial Narrow" w:cs="Arial Narrow"/>
          <w:b/>
          <w:bCs/>
          <w:color w:val="000000"/>
          <w:sz w:val="20"/>
          <w:szCs w:val="20"/>
        </w:rPr>
        <w:t>. Odstąpienie</w:t>
      </w:r>
    </w:p>
    <w:p w:rsidR="006A0077" w:rsidRDefault="006A0077" w:rsidP="006A0077">
      <w:pPr>
        <w:spacing w:after="0" w:line="240" w:lineRule="auto"/>
        <w:jc w:val="center"/>
        <w:rPr>
          <w:rFonts w:ascii="Arial Narrow" w:hAnsi="Arial Narrow" w:cs="Arial Narrow"/>
          <w:b/>
          <w:bCs/>
          <w:color w:val="000000"/>
          <w:sz w:val="20"/>
          <w:szCs w:val="20"/>
        </w:rPr>
      </w:pPr>
    </w:p>
    <w:p w:rsidR="006A0077" w:rsidRPr="00E05283" w:rsidRDefault="006A0077" w:rsidP="006A0077">
      <w:pPr>
        <w:spacing w:after="0" w:line="240" w:lineRule="auto"/>
        <w:jc w:val="center"/>
        <w:rPr>
          <w:rFonts w:ascii="Arial Narrow" w:hAnsi="Arial Narrow" w:cs="Arial Narrow"/>
          <w:color w:val="000000"/>
          <w:sz w:val="20"/>
          <w:szCs w:val="20"/>
        </w:rPr>
      </w:pPr>
      <w:r w:rsidRPr="00E05283">
        <w:rPr>
          <w:rFonts w:ascii="Arial Narrow" w:hAnsi="Arial Narrow" w:cs="Arial Narrow"/>
          <w:color w:val="000000"/>
          <w:sz w:val="20"/>
          <w:szCs w:val="20"/>
        </w:rPr>
        <w:t>§ 25.</w:t>
      </w:r>
    </w:p>
    <w:p w:rsidR="006A0077" w:rsidRPr="00E05283" w:rsidRDefault="006A0077" w:rsidP="006A0077">
      <w:pPr>
        <w:spacing w:after="0" w:line="240" w:lineRule="auto"/>
        <w:jc w:val="center"/>
        <w:rPr>
          <w:rFonts w:ascii="Arial Narrow" w:hAnsi="Arial Narrow" w:cs="Arial Narrow"/>
          <w:color w:val="000000"/>
          <w:sz w:val="20"/>
          <w:szCs w:val="20"/>
        </w:rPr>
      </w:pPr>
    </w:p>
    <w:p w:rsidR="006A0077" w:rsidRPr="00E05283" w:rsidRDefault="006A0077" w:rsidP="006A0077">
      <w:pPr>
        <w:spacing w:after="0" w:line="240" w:lineRule="auto"/>
        <w:rPr>
          <w:rFonts w:ascii="Arial Narrow" w:hAnsi="Arial Narrow" w:cs="Arial Narrow"/>
          <w:color w:val="000000"/>
          <w:sz w:val="20"/>
          <w:szCs w:val="20"/>
        </w:rPr>
      </w:pPr>
      <w:r w:rsidRPr="00E05283">
        <w:rPr>
          <w:rFonts w:ascii="Arial Narrow" w:hAnsi="Arial Narrow" w:cs="Arial Narrow"/>
          <w:color w:val="000000"/>
          <w:sz w:val="20"/>
          <w:szCs w:val="20"/>
        </w:rPr>
        <w:t>1. Instytucja Zarządzająca zobowiąże Beneficjenta do zwrotu dofinansowania w trybie natychmiastowym</w:t>
      </w:r>
      <w:r w:rsidRPr="007F4897">
        <w:rPr>
          <w:rFonts w:ascii="Arial Narrow" w:hAnsi="Arial Narrow" w:cs="Arial Narrow"/>
          <w:color w:val="000000"/>
          <w:sz w:val="20"/>
          <w:szCs w:val="20"/>
        </w:rPr>
        <w:t>,</w:t>
      </w:r>
      <w:r w:rsidRPr="00E05283">
        <w:rPr>
          <w:rFonts w:ascii="Arial Narrow" w:hAnsi="Arial Narrow" w:cs="Arial Narrow"/>
          <w:color w:val="000000"/>
          <w:sz w:val="20"/>
          <w:szCs w:val="20"/>
        </w:rPr>
        <w:t xml:space="preserve"> w przypadku gdy:</w:t>
      </w:r>
    </w:p>
    <w:p w:rsidR="006A0077" w:rsidRPr="00E05283" w:rsidRDefault="006A0077" w:rsidP="006A0077">
      <w:pPr>
        <w:spacing w:after="0" w:line="240" w:lineRule="auto"/>
        <w:rPr>
          <w:rStyle w:val="Domylnaczcionkaakapitu1"/>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2) Beneficjent złoży lub posłuży się fałszywym oświadczeniem lub podrobionymi, przerobionymi lub stwierdzającymi nieprawdę dokumentami w celu uzyskania dofinansowania w ramach niniejszych </w:t>
      </w:r>
      <w:r w:rsidRPr="00E05283">
        <w:rPr>
          <w:rFonts w:ascii="Arial Narrow" w:hAnsi="Arial Narrow" w:cs="Arial Narrow"/>
          <w:sz w:val="20"/>
          <w:szCs w:val="20"/>
        </w:rPr>
        <w:t>warunków realizacji projektu</w:t>
      </w:r>
      <w:r w:rsidRPr="00E05283">
        <w:rPr>
          <w:rFonts w:ascii="Arial Narrow" w:hAnsi="Arial Narrow" w:cs="Arial Narrow"/>
          <w:color w:val="000000"/>
          <w:sz w:val="20"/>
          <w:szCs w:val="20"/>
        </w:rPr>
        <w:t>, w tym uznania za kwalifikowalne wydatków ponoszonych w ramach Projektu;</w:t>
      </w:r>
    </w:p>
    <w:p w:rsidR="006A0077" w:rsidRPr="00E05283" w:rsidRDefault="006A0077" w:rsidP="006A0077">
      <w:pPr>
        <w:spacing w:after="0" w:line="240" w:lineRule="auto"/>
        <w:rPr>
          <w:rFonts w:ascii="Arial Narrow" w:hAnsi="Arial Narrow" w:cs="Arial Narrow"/>
          <w:color w:val="000000"/>
          <w:sz w:val="20"/>
          <w:szCs w:val="20"/>
        </w:rPr>
      </w:pPr>
      <w:r w:rsidRPr="00E05283">
        <w:rPr>
          <w:rFonts w:ascii="Arial Narrow" w:hAnsi="Arial Narrow" w:cs="Arial Narrow"/>
          <w:color w:val="000000"/>
          <w:sz w:val="20"/>
          <w:szCs w:val="20"/>
        </w:rPr>
        <w:t xml:space="preserve">3) Beneficjent nie poinformował o zmianie albo nie uzyskał akceptacji, o których mowa § 24 ust. 3 albo w </w:t>
      </w:r>
      <w:r w:rsidRPr="00E05283">
        <w:rPr>
          <w:rFonts w:ascii="Arial Narrow" w:hAnsi="Arial Narrow" w:cs="Segoe UI"/>
          <w:color w:val="000000"/>
          <w:sz w:val="20"/>
          <w:szCs w:val="20"/>
        </w:rPr>
        <w:t>§</w:t>
      </w:r>
      <w:r w:rsidRPr="00E05283">
        <w:rPr>
          <w:rFonts w:ascii="Arial Narrow" w:hAnsi="Arial Narrow" w:cs="Arial Narrow"/>
          <w:color w:val="000000"/>
          <w:sz w:val="20"/>
          <w:szCs w:val="20"/>
        </w:rPr>
        <w:t>36;</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4) Beneficjent nie przedłoży zabezpieczenia prawidłowej realizacji </w:t>
      </w:r>
      <w:r w:rsidRPr="00E05283">
        <w:rPr>
          <w:rFonts w:ascii="Arial Narrow" w:hAnsi="Arial Narrow" w:cs="Arial Narrow"/>
          <w:sz w:val="20"/>
          <w:szCs w:val="20"/>
        </w:rPr>
        <w:t>projektu</w:t>
      </w:r>
      <w:r>
        <w:rPr>
          <w:rFonts w:ascii="Arial Narrow" w:hAnsi="Arial Narrow" w:cs="Arial Narrow"/>
          <w:sz w:val="20"/>
          <w:szCs w:val="20"/>
        </w:rPr>
        <w:t xml:space="preserve"> </w:t>
      </w:r>
      <w:r w:rsidRPr="00E05283">
        <w:rPr>
          <w:rFonts w:ascii="Arial Narrow" w:hAnsi="Arial Narrow" w:cs="Arial Narrow"/>
          <w:color w:val="000000"/>
          <w:sz w:val="20"/>
          <w:szCs w:val="20"/>
        </w:rPr>
        <w:t>zgodnie z § 15;</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5) projekt uzupełnia przedsięwzięcie EFS, a uchwała w sprawie przyznania dofinansowania na realizację projektu własnego współfinansowanego ze środków EFS została uchylona;</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6) projekt uzupełnia przedsięwzięcie EFS, a została naruszona trwałość przedsięwzięcia EFS.</w:t>
      </w:r>
    </w:p>
    <w:p w:rsidR="006A0077" w:rsidRPr="00E05283" w:rsidRDefault="006A0077" w:rsidP="006A0077">
      <w:pPr>
        <w:spacing w:before="60"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2. Instytucja Zarządzająca może zobowiązać Beneficjenta do zwrotu dofinansowania w trybie natychmiastowym, w przypadku gdy:</w:t>
      </w:r>
    </w:p>
    <w:p w:rsidR="006A0077" w:rsidRPr="00E05283" w:rsidRDefault="006A0077" w:rsidP="006A0077">
      <w:pPr>
        <w:spacing w:after="0" w:line="240" w:lineRule="auto"/>
        <w:jc w:val="both"/>
        <w:rPr>
          <w:rStyle w:val="Domylnaczcionkaakapitu3"/>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 xml:space="preserve">1) Beneficjent </w:t>
      </w:r>
      <w:r w:rsidRPr="00E05283">
        <w:rPr>
          <w:rStyle w:val="Domylnaczcionkaakapitu1"/>
          <w:rFonts w:ascii="Arial Narrow" w:hAnsi="Arial Narrow" w:cs="Arial Narrow"/>
          <w:i/>
          <w:iCs/>
          <w:color w:val="000000"/>
          <w:sz w:val="20"/>
          <w:szCs w:val="20"/>
        </w:rPr>
        <w:t>lub Partnerzy dopuścił</w:t>
      </w:r>
      <w:r w:rsidRPr="00E05283">
        <w:rPr>
          <w:rStyle w:val="Domylnaczcionkaakapitu1"/>
          <w:rFonts w:ascii="Arial Narrow" w:hAnsi="Arial Narrow" w:cs="Arial Narrow"/>
          <w:color w:val="000000"/>
          <w:sz w:val="20"/>
          <w:szCs w:val="20"/>
        </w:rPr>
        <w:t>/</w:t>
      </w:r>
      <w:r w:rsidRPr="00E05283">
        <w:rPr>
          <w:rStyle w:val="Domylnaczcionkaakapitu1"/>
          <w:rFonts w:ascii="Arial Narrow" w:hAnsi="Arial Narrow" w:cs="Arial Narrow"/>
          <w:i/>
          <w:iCs/>
          <w:color w:val="000000"/>
          <w:sz w:val="20"/>
          <w:szCs w:val="20"/>
        </w:rPr>
        <w:t>li</w:t>
      </w:r>
      <w:r w:rsidRPr="00E05283">
        <w:rPr>
          <w:rStyle w:val="Odwoanieprzypisudolnego"/>
          <w:rFonts w:ascii="Arial Narrow" w:hAnsi="Arial Narrow" w:cs="Arial Narrow"/>
          <w:i/>
          <w:iCs/>
          <w:color w:val="000000"/>
          <w:sz w:val="20"/>
          <w:szCs w:val="20"/>
        </w:rPr>
        <w:footnoteReference w:id="44"/>
      </w:r>
      <w:r w:rsidRPr="00E05283">
        <w:rPr>
          <w:rStyle w:val="Domylnaczcionkaakapitu1"/>
          <w:rFonts w:ascii="Arial Narrow" w:hAnsi="Arial Narrow" w:cs="Arial Narrow"/>
          <w:color w:val="000000"/>
          <w:sz w:val="20"/>
          <w:szCs w:val="20"/>
        </w:rPr>
        <w:t xml:space="preserve">się nieprawidłowości finansowych, w szczególności </w:t>
      </w:r>
      <w:r w:rsidRPr="00E05283">
        <w:rPr>
          <w:rStyle w:val="Domylnaczcionkaakapitu1"/>
          <w:rFonts w:ascii="Arial Narrow" w:hAnsi="Arial Narrow" w:cs="Arial Narrow"/>
          <w:i/>
          <w:iCs/>
          <w:color w:val="000000"/>
          <w:sz w:val="20"/>
          <w:szCs w:val="20"/>
        </w:rPr>
        <w:t>wykorzysta/ją</w:t>
      </w:r>
      <w:r w:rsidRPr="00E05283">
        <w:rPr>
          <w:rStyle w:val="Odwoanieprzypisudolnego"/>
          <w:rFonts w:ascii="Arial Narrow" w:hAnsi="Arial Narrow" w:cs="Arial Narrow"/>
          <w:i/>
          <w:iCs/>
          <w:color w:val="000000"/>
          <w:sz w:val="20"/>
          <w:szCs w:val="20"/>
        </w:rPr>
        <w:footnoteReference w:id="45"/>
      </w:r>
      <w:r w:rsidRPr="00E05283">
        <w:rPr>
          <w:rStyle w:val="Domylnaczcionkaakapitu1"/>
          <w:rFonts w:ascii="Arial Narrow" w:hAnsi="Arial Narrow" w:cs="Arial Narrow"/>
          <w:color w:val="000000"/>
          <w:sz w:val="20"/>
          <w:szCs w:val="20"/>
        </w:rPr>
        <w:t>przekazane środki na cel inny niż określony w Projekcie lub</w:t>
      </w:r>
      <w:r w:rsidRPr="00E05283">
        <w:rPr>
          <w:rStyle w:val="Domylnaczcionkaakapitu3"/>
          <w:rFonts w:ascii="Arial Narrow" w:hAnsi="Arial Narrow" w:cs="Arial Narrow"/>
          <w:color w:val="000000"/>
          <w:sz w:val="20"/>
          <w:szCs w:val="20"/>
        </w:rPr>
        <w:t xml:space="preserve"> niezgodnie z warunkami realizacji projektu;</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2) w zakresie postępu rzeczowego Projektu stwierdzi, że zadania nie są realizowane lub ich realizacja w znacznym stopniu odbiega od </w:t>
      </w:r>
      <w:r w:rsidRPr="00E05283">
        <w:rPr>
          <w:rStyle w:val="Domylnaczcionkaakapitu3"/>
          <w:rFonts w:ascii="Arial Narrow" w:hAnsi="Arial Narrow" w:cs="Arial Narrow"/>
          <w:color w:val="000000"/>
          <w:sz w:val="20"/>
          <w:szCs w:val="20"/>
        </w:rPr>
        <w:t>warunków realizacji projektu</w:t>
      </w:r>
      <w:r w:rsidRPr="00E05283">
        <w:rPr>
          <w:rFonts w:ascii="Arial Narrow" w:hAnsi="Arial Narrow" w:cs="Arial Narrow"/>
          <w:color w:val="000000"/>
          <w:sz w:val="20"/>
          <w:szCs w:val="20"/>
        </w:rPr>
        <w:t>;</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3) Beneficjent odmówi poddania się kontroli, o której mowa w § 18;</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4) Beneficjent w ustalonym przez Instytucję Zarządzającą terminie nie doprowadzi do usunięcia stwierdzonych nieprawidłowości;</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5) Beneficjent nie przedkłada zgodnie z </w:t>
      </w:r>
      <w:r w:rsidRPr="00E05283">
        <w:rPr>
          <w:rStyle w:val="Domylnaczcionkaakapitu3"/>
          <w:rFonts w:ascii="Arial Narrow" w:hAnsi="Arial Narrow" w:cs="Arial Narrow"/>
          <w:color w:val="000000"/>
          <w:sz w:val="20"/>
          <w:szCs w:val="20"/>
        </w:rPr>
        <w:t>warunkami realizacji projektu</w:t>
      </w:r>
      <w:r w:rsidRPr="00E05283">
        <w:rPr>
          <w:rFonts w:ascii="Arial Narrow" w:hAnsi="Arial Narrow" w:cs="Arial Narrow"/>
          <w:color w:val="000000"/>
          <w:sz w:val="20"/>
          <w:szCs w:val="20"/>
        </w:rPr>
        <w:t xml:space="preserve"> wniosków o płatność;</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6) Beneficjent uchyla się od wykonywania obowiązków, o których mowa w § 19;</w:t>
      </w: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rsidR="006A0077" w:rsidRPr="007F4897" w:rsidRDefault="006A0077" w:rsidP="006A0077">
      <w:pPr>
        <w:spacing w:before="60" w:after="0" w:line="240" w:lineRule="auto"/>
        <w:jc w:val="both"/>
        <w:rPr>
          <w:rFonts w:ascii="Arial Narrow" w:hAnsi="Arial Narrow"/>
          <w:sz w:val="20"/>
        </w:rPr>
      </w:pPr>
      <w:r w:rsidRPr="00E05283">
        <w:rPr>
          <w:rFonts w:ascii="Arial Narrow" w:hAnsi="Arial Narrow" w:cs="Arial Narrow"/>
          <w:sz w:val="20"/>
          <w:szCs w:val="20"/>
        </w:rPr>
        <w:lastRenderedPageBreak/>
        <w:t xml:space="preserve">3. </w:t>
      </w:r>
      <w:r w:rsidRPr="00E05283">
        <w:rPr>
          <w:rFonts w:ascii="Arial Narrow" w:hAnsi="Arial Narrow" w:cs="Arial"/>
          <w:sz w:val="20"/>
          <w:szCs w:val="20"/>
        </w:rPr>
        <w:t xml:space="preserve">Instytucja Zarządzająca może </w:t>
      </w:r>
      <w:r w:rsidRPr="007F4897">
        <w:rPr>
          <w:rFonts w:ascii="Arial Narrow" w:hAnsi="Arial Narrow"/>
          <w:sz w:val="20"/>
        </w:rPr>
        <w:t xml:space="preserve">odstąpić od </w:t>
      </w:r>
      <w:r w:rsidRPr="00E05283">
        <w:rPr>
          <w:rFonts w:ascii="Arial Narrow" w:hAnsi="Arial Narrow" w:cs="Arial"/>
          <w:color w:val="000000"/>
          <w:sz w:val="20"/>
          <w:szCs w:val="20"/>
        </w:rPr>
        <w:t>przyznania dofinansowania</w:t>
      </w:r>
      <w:r>
        <w:rPr>
          <w:rFonts w:ascii="Arial Narrow" w:hAnsi="Arial Narrow" w:cs="Arial"/>
          <w:color w:val="000000"/>
          <w:sz w:val="20"/>
          <w:szCs w:val="20"/>
        </w:rPr>
        <w:t xml:space="preserve"> </w:t>
      </w:r>
      <w:r w:rsidRPr="007F4897">
        <w:rPr>
          <w:rFonts w:ascii="Arial Narrow" w:hAnsi="Arial Narrow"/>
          <w:sz w:val="20"/>
        </w:rPr>
        <w:t>w przypadku, gdy Beneficjent nie przedłoży wymaganej przez Instytucję Zarządzającą kompletnej dokumentacji środowiskowej lub gdy dokumentacja ta będzie niezgodna z prawem.</w:t>
      </w:r>
    </w:p>
    <w:p w:rsidR="006A0077" w:rsidRPr="00E05283" w:rsidRDefault="006A0077" w:rsidP="006A0077">
      <w:pPr>
        <w:spacing w:before="60" w:after="0" w:line="240" w:lineRule="auto"/>
        <w:jc w:val="both"/>
        <w:rPr>
          <w:rFonts w:ascii="Arial Narrow" w:hAnsi="Arial Narrow" w:cs="Arial"/>
          <w:sz w:val="20"/>
          <w:szCs w:val="20"/>
        </w:rPr>
      </w:pPr>
      <w:r w:rsidRPr="00E05283">
        <w:rPr>
          <w:rFonts w:ascii="Arial Narrow" w:hAnsi="Arial Narrow" w:cs="Arial"/>
          <w:sz w:val="20"/>
          <w:szCs w:val="20"/>
        </w:rPr>
        <w:t xml:space="preserve">4. Oświadczenie Instytucji </w:t>
      </w:r>
      <w:r w:rsidRPr="007F4897">
        <w:rPr>
          <w:rFonts w:ascii="Arial Narrow" w:hAnsi="Arial Narrow"/>
          <w:sz w:val="20"/>
        </w:rPr>
        <w:t xml:space="preserve">Zarządzającej o </w:t>
      </w:r>
      <w:r w:rsidRPr="00E05283">
        <w:rPr>
          <w:rFonts w:ascii="Arial Narrow" w:hAnsi="Arial Narrow" w:cs="Arial"/>
          <w:color w:val="000000"/>
          <w:sz w:val="20"/>
          <w:szCs w:val="20"/>
        </w:rPr>
        <w:t>zwrocie dofinansowania,</w:t>
      </w:r>
      <w:r w:rsidRPr="00B304B7">
        <w:rPr>
          <w:rFonts w:ascii="Arial Narrow" w:hAnsi="Arial Narrow" w:cs="Arial"/>
          <w:color w:val="000000"/>
          <w:sz w:val="20"/>
          <w:szCs w:val="20"/>
        </w:rPr>
        <w:t xml:space="preserve"> o</w:t>
      </w:r>
      <w:r w:rsidRPr="00E05283">
        <w:rPr>
          <w:rFonts w:ascii="Arial Narrow" w:hAnsi="Arial Narrow" w:cs="Arial"/>
          <w:sz w:val="20"/>
          <w:szCs w:val="20"/>
        </w:rPr>
        <w:t xml:space="preserve"> którym mowa w ust. 1 lub 2 albo o odstąpieniu, o którym mowa w ust. 3 Instytucja Zarządzająca złoży w terminie 45 dni od stwierdzenia przyczyn uzasadniających to oświadczenie.</w:t>
      </w:r>
    </w:p>
    <w:p w:rsidR="006A0077" w:rsidRDefault="006A0077" w:rsidP="006A0077">
      <w:pPr>
        <w:spacing w:after="0" w:line="240" w:lineRule="auto"/>
        <w:jc w:val="center"/>
        <w:rPr>
          <w:rFonts w:ascii="Arial Narrow" w:hAnsi="Arial Narrow" w:cs="Arial Narrow"/>
          <w:color w:val="000000"/>
          <w:sz w:val="20"/>
          <w:szCs w:val="20"/>
        </w:rPr>
      </w:pPr>
    </w:p>
    <w:p w:rsidR="006A0077" w:rsidRPr="00E05283" w:rsidRDefault="006A0077" w:rsidP="006A0077">
      <w:pPr>
        <w:spacing w:after="0" w:line="240" w:lineRule="auto"/>
        <w:jc w:val="center"/>
        <w:rPr>
          <w:rFonts w:ascii="Arial Narrow" w:hAnsi="Arial Narrow" w:cs="Arial Narrow"/>
          <w:color w:val="000000"/>
          <w:sz w:val="20"/>
          <w:szCs w:val="20"/>
        </w:rPr>
      </w:pPr>
      <w:r w:rsidRPr="00E05283">
        <w:rPr>
          <w:rFonts w:ascii="Arial Narrow" w:hAnsi="Arial Narrow" w:cs="Arial Narrow"/>
          <w:color w:val="000000"/>
          <w:sz w:val="20"/>
          <w:szCs w:val="20"/>
        </w:rPr>
        <w:t>§ 26.</w:t>
      </w:r>
    </w:p>
    <w:p w:rsidR="006A0077" w:rsidRPr="00E05283" w:rsidRDefault="006A0077" w:rsidP="006A0077">
      <w:pPr>
        <w:spacing w:after="0" w:line="240" w:lineRule="auto"/>
        <w:jc w:val="center"/>
        <w:rPr>
          <w:rFonts w:ascii="Arial Narrow" w:hAnsi="Arial Narrow" w:cs="Arial Narrow"/>
          <w:color w:val="000000"/>
          <w:sz w:val="20"/>
          <w:szCs w:val="20"/>
        </w:rPr>
      </w:pPr>
    </w:p>
    <w:p w:rsidR="006A0077" w:rsidRPr="00E05283" w:rsidRDefault="006A0077" w:rsidP="006A0077">
      <w:pPr>
        <w:spacing w:after="0" w:line="240" w:lineRule="auto"/>
        <w:jc w:val="both"/>
        <w:rPr>
          <w:rFonts w:ascii="Arial Narrow" w:hAnsi="Arial Narrow" w:cs="Arial Narrow"/>
          <w:color w:val="000000"/>
          <w:sz w:val="20"/>
          <w:szCs w:val="20"/>
        </w:rPr>
      </w:pPr>
      <w:r w:rsidRPr="005C6FE3">
        <w:rPr>
          <w:rFonts w:ascii="Arial Narrow" w:hAnsi="Arial Narrow" w:cs="Arial Narrow"/>
          <w:color w:val="000000"/>
          <w:sz w:val="20"/>
          <w:szCs w:val="20"/>
        </w:rPr>
        <w:t>Dofinansowanie może zostać cofnięte w drodze pisemnego porozumienia stron na wniosek każdej ze stron w przypadku wystąpienia okoliczności, które uniemożliwiają dalsze wykonywanie postanowień zawartych w warunkach realizacji projektu.</w:t>
      </w:r>
    </w:p>
    <w:p w:rsidR="006A0077" w:rsidRPr="00E05283" w:rsidRDefault="006A0077" w:rsidP="006A0077">
      <w:pPr>
        <w:spacing w:after="0" w:line="240" w:lineRule="auto"/>
        <w:jc w:val="center"/>
        <w:rPr>
          <w:rFonts w:ascii="Arial Narrow" w:hAnsi="Arial Narrow" w:cs="Arial Narrow"/>
          <w:color w:val="000000"/>
          <w:sz w:val="20"/>
          <w:szCs w:val="20"/>
        </w:rPr>
      </w:pPr>
    </w:p>
    <w:p w:rsidR="006A0077" w:rsidRPr="00E05283" w:rsidRDefault="006A0077" w:rsidP="006A0077">
      <w:pPr>
        <w:spacing w:after="0" w:line="240" w:lineRule="auto"/>
        <w:jc w:val="center"/>
        <w:rPr>
          <w:rFonts w:ascii="Arial Narrow" w:hAnsi="Arial Narrow" w:cs="Arial Narrow"/>
          <w:color w:val="000000"/>
          <w:sz w:val="20"/>
          <w:szCs w:val="20"/>
        </w:rPr>
      </w:pPr>
      <w:r w:rsidRPr="00E05283">
        <w:rPr>
          <w:rFonts w:ascii="Arial Narrow" w:hAnsi="Arial Narrow" w:cs="Arial Narrow"/>
          <w:color w:val="000000"/>
          <w:sz w:val="20"/>
          <w:szCs w:val="20"/>
        </w:rPr>
        <w:t>§ 27.</w:t>
      </w:r>
    </w:p>
    <w:p w:rsidR="006A0077" w:rsidRPr="00E05283" w:rsidRDefault="006A0077" w:rsidP="006A0077">
      <w:pPr>
        <w:spacing w:after="0" w:line="240" w:lineRule="auto"/>
        <w:jc w:val="both"/>
        <w:rPr>
          <w:rFonts w:ascii="Arial Narrow" w:hAnsi="Arial Narrow" w:cs="Arial Narrow"/>
          <w:color w:val="000000"/>
          <w:sz w:val="20"/>
          <w:szCs w:val="20"/>
        </w:rPr>
      </w:pPr>
    </w:p>
    <w:p w:rsidR="006A0077" w:rsidRPr="00E05283" w:rsidRDefault="006A0077" w:rsidP="006A0077">
      <w:pPr>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1. W przypadku wystąpienia okoliczności, o których mowa w § 25-26 warunków realizacji projektu Beneficjent jest zobowiązany do zwrotu całości otrzymanego dofinansowania wraz z odsetkami w wysokości określonej jak dla zaległości podatkowych liczonymi od dnia przekazania środków dofinansowania tj. od dnia obciążenia rachunku bankowego IZ/BGK.</w:t>
      </w:r>
    </w:p>
    <w:p w:rsidR="006A0077" w:rsidRPr="00E05283" w:rsidRDefault="006A0077" w:rsidP="006A0077">
      <w:pPr>
        <w:spacing w:before="60"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2. W przypadku niedokonania zwrotu środków zgodnie z ust. 1 stosuje się  § 13 warunków realizacji projektu.</w:t>
      </w:r>
    </w:p>
    <w:p w:rsidR="006A0077" w:rsidRPr="00E05283" w:rsidRDefault="006A0077" w:rsidP="006A0077">
      <w:pPr>
        <w:spacing w:before="60"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3.W przypadku rozwiązania warunków realizacji projektu Beneficjent usunie wszystkie istniejące dane i ich kopie, chyba, </w:t>
      </w:r>
      <w:r w:rsidRPr="00E05283">
        <w:rPr>
          <w:rFonts w:ascii="Arial Narrow" w:hAnsi="Arial Narrow" w:cs="Arial Narrow"/>
          <w:color w:val="000000"/>
          <w:sz w:val="20"/>
          <w:szCs w:val="20"/>
        </w:rPr>
        <w:br/>
        <w:t xml:space="preserve">że przepisy odrębne nakazują przechowywanie danych osobowych. Instytucja Zarządzająca ma prawo do kontroli </w:t>
      </w:r>
      <w:r>
        <w:rPr>
          <w:rFonts w:ascii="Arial Narrow" w:hAnsi="Arial Narrow" w:cs="Arial Narrow"/>
          <w:color w:val="000000"/>
          <w:sz w:val="20"/>
          <w:szCs w:val="20"/>
        </w:rPr>
        <w:br/>
      </w:r>
      <w:r w:rsidRPr="00E05283">
        <w:rPr>
          <w:rFonts w:ascii="Arial Narrow" w:hAnsi="Arial Narrow" w:cs="Arial Narrow"/>
          <w:color w:val="000000"/>
          <w:sz w:val="20"/>
          <w:szCs w:val="20"/>
        </w:rPr>
        <w:t>w/w obowiązku, w tym poprzez złożenie stosownego oświadczenia.</w:t>
      </w:r>
    </w:p>
    <w:p w:rsidR="006A0077" w:rsidRDefault="006A0077" w:rsidP="006A0077">
      <w:pPr>
        <w:spacing w:after="0" w:line="240" w:lineRule="auto"/>
        <w:jc w:val="both"/>
        <w:rPr>
          <w:rFonts w:ascii="Arial Narrow" w:hAnsi="Arial Narrow" w:cs="Arial Narrow"/>
          <w:color w:val="000000"/>
          <w:sz w:val="20"/>
          <w:szCs w:val="20"/>
        </w:rPr>
      </w:pPr>
    </w:p>
    <w:p w:rsidR="006A0077" w:rsidRDefault="006A0077" w:rsidP="006A0077">
      <w:pPr>
        <w:spacing w:after="0" w:line="240" w:lineRule="auto"/>
        <w:jc w:val="center"/>
        <w:rPr>
          <w:rFonts w:ascii="Arial Narrow" w:hAnsi="Arial Narrow"/>
          <w:b/>
          <w:sz w:val="20"/>
        </w:rPr>
      </w:pPr>
    </w:p>
    <w:p w:rsidR="006A0077" w:rsidRDefault="006A0077" w:rsidP="006A0077">
      <w:pPr>
        <w:spacing w:after="0" w:line="240" w:lineRule="auto"/>
        <w:jc w:val="center"/>
        <w:rPr>
          <w:rFonts w:ascii="Arial Narrow" w:hAnsi="Arial Narrow"/>
          <w:b/>
          <w:sz w:val="20"/>
        </w:rPr>
      </w:pPr>
      <w:r>
        <w:rPr>
          <w:rFonts w:ascii="Arial Narrow" w:hAnsi="Arial Narrow"/>
          <w:b/>
          <w:sz w:val="20"/>
        </w:rPr>
        <w:t>P</w:t>
      </w:r>
      <w:r w:rsidRPr="007F4897">
        <w:rPr>
          <w:rFonts w:ascii="Arial Narrow" w:hAnsi="Arial Narrow"/>
          <w:b/>
          <w:sz w:val="20"/>
        </w:rPr>
        <w:t>rojekty realizowane w formie PPP (Projekty hybrydowe)</w:t>
      </w:r>
      <w:r w:rsidRPr="007F4897">
        <w:rPr>
          <w:rStyle w:val="Odwoanieprzypisudolnego"/>
          <w:rFonts w:ascii="Arial Narrow" w:hAnsi="Arial Narrow"/>
          <w:b/>
          <w:sz w:val="20"/>
        </w:rPr>
        <w:footnoteReference w:id="46"/>
      </w:r>
    </w:p>
    <w:p w:rsidR="006A0077" w:rsidRDefault="006A0077" w:rsidP="006A0077">
      <w:pPr>
        <w:spacing w:after="0" w:line="240" w:lineRule="auto"/>
        <w:jc w:val="center"/>
        <w:rPr>
          <w:rFonts w:ascii="Arial Narrow" w:hAnsi="Arial Narrow" w:cs="Arial Narrow"/>
          <w:b/>
          <w:bCs/>
          <w:sz w:val="20"/>
          <w:szCs w:val="20"/>
        </w:rPr>
      </w:pPr>
    </w:p>
    <w:p w:rsidR="006A0077" w:rsidRDefault="006A0077" w:rsidP="006A0077">
      <w:pPr>
        <w:spacing w:after="0" w:line="240" w:lineRule="auto"/>
        <w:jc w:val="center"/>
        <w:rPr>
          <w:rFonts w:ascii="Arial Narrow" w:hAnsi="Arial Narrow"/>
          <w:sz w:val="20"/>
        </w:rPr>
      </w:pPr>
      <w:r w:rsidRPr="007F4897">
        <w:rPr>
          <w:rFonts w:ascii="Arial Narrow" w:hAnsi="Arial Narrow"/>
          <w:sz w:val="20"/>
        </w:rPr>
        <w:t>§ 28</w:t>
      </w:r>
    </w:p>
    <w:p w:rsidR="006A0077" w:rsidRDefault="006A0077" w:rsidP="006A0077">
      <w:pPr>
        <w:spacing w:after="0" w:line="240" w:lineRule="auto"/>
        <w:jc w:val="center"/>
        <w:rPr>
          <w:rFonts w:ascii="Arial Narrow" w:hAnsi="Arial Narrow"/>
          <w:sz w:val="20"/>
        </w:rPr>
      </w:pPr>
    </w:p>
    <w:p w:rsidR="006A0077" w:rsidRPr="00C942D3" w:rsidRDefault="006A0077" w:rsidP="006A0077">
      <w:pPr>
        <w:pStyle w:val="Akapitzlist"/>
        <w:ind w:left="0"/>
        <w:rPr>
          <w:rFonts w:ascii="Arial Narrow" w:hAnsi="Arial Narrow"/>
        </w:rPr>
      </w:pPr>
      <w:r>
        <w:rPr>
          <w:rFonts w:ascii="Arial Narrow" w:hAnsi="Arial Narrow"/>
        </w:rPr>
        <w:t xml:space="preserve">1. </w:t>
      </w:r>
      <w:r w:rsidRPr="00C942D3">
        <w:rPr>
          <w:rFonts w:ascii="Arial Narrow" w:hAnsi="Arial Narrow"/>
        </w:rPr>
        <w:t>Umowa PPP spełnia / będzie spełniać</w:t>
      </w:r>
      <w:r w:rsidRPr="007F4897">
        <w:rPr>
          <w:rStyle w:val="Odwoanieprzypisudolnego"/>
          <w:rFonts w:ascii="Arial Narrow" w:hAnsi="Arial Narrow"/>
        </w:rPr>
        <w:footnoteReference w:id="47"/>
      </w:r>
      <w:r w:rsidRPr="00C942D3">
        <w:rPr>
          <w:rFonts w:ascii="Arial Narrow" w:hAnsi="Arial Narrow"/>
        </w:rPr>
        <w:t xml:space="preserve"> wymagania określone w rozporządzeniu ogólnym, w rozporządzeniu delegowanym Komisji (UE) 2015/1076, w ustawie wdrożeniowej, w Wytycznych w zakresie zagadnień związanych z</w:t>
      </w:r>
      <w:r>
        <w:rPr>
          <w:rFonts w:ascii="Arial Narrow" w:hAnsi="Arial Narrow"/>
        </w:rPr>
        <w:t xml:space="preserve"> </w:t>
      </w:r>
      <w:r w:rsidRPr="00C942D3">
        <w:rPr>
          <w:rFonts w:ascii="Arial Narrow" w:hAnsi="Arial Narrow"/>
        </w:rPr>
        <w:t>przygotowaniem projektów inwestycyjnych, w tym projektów generujących dochód i projektów hybrydowych na lata 2014-2020 oraz w Regulaminie konkursu / Wezwaniu do złożenia wniosku o dofinansowanie</w:t>
      </w:r>
      <w:r w:rsidRPr="007F4897">
        <w:rPr>
          <w:rStyle w:val="Odwoanieprzypisudolnego"/>
          <w:rFonts w:ascii="Arial Narrow" w:hAnsi="Arial Narrow"/>
        </w:rPr>
        <w:footnoteReference w:id="48"/>
      </w:r>
      <w:r w:rsidRPr="00C942D3">
        <w:rPr>
          <w:rFonts w:ascii="Arial Narrow" w:hAnsi="Arial Narrow"/>
        </w:rPr>
        <w:t>:</w:t>
      </w:r>
    </w:p>
    <w:p w:rsidR="006A0077" w:rsidRPr="00B304B7" w:rsidRDefault="006A0077" w:rsidP="006A0077">
      <w:pPr>
        <w:pStyle w:val="Akapitzlist"/>
        <w:numPr>
          <w:ilvl w:val="1"/>
          <w:numId w:val="58"/>
        </w:numPr>
        <w:tabs>
          <w:tab w:val="clear" w:pos="0"/>
        </w:tabs>
        <w:ind w:left="0"/>
        <w:jc w:val="both"/>
        <w:rPr>
          <w:rFonts w:ascii="Arial Narrow" w:hAnsi="Arial Narrow" w:cs="Arial Narrow"/>
        </w:rPr>
      </w:pPr>
      <w:r w:rsidRPr="00B304B7">
        <w:rPr>
          <w:rFonts w:ascii="Arial Narrow" w:hAnsi="Arial Narrow" w:cs="Arial Narrow"/>
        </w:rPr>
        <w:t xml:space="preserve">Zmiana postanowień umowy PPP wymaga uprzedniej zgody Instytucji Zarządzającej akceptującej treść Aneksu wyrażonej na piśmie pod rygorem nieważności. </w:t>
      </w:r>
    </w:p>
    <w:p w:rsidR="006A0077" w:rsidRPr="00B304B7" w:rsidRDefault="006A0077" w:rsidP="006A0077">
      <w:pPr>
        <w:pStyle w:val="Akapitzlist"/>
        <w:numPr>
          <w:ilvl w:val="1"/>
          <w:numId w:val="58"/>
        </w:numPr>
        <w:tabs>
          <w:tab w:val="clear" w:pos="0"/>
        </w:tabs>
        <w:ind w:left="0"/>
        <w:jc w:val="both"/>
        <w:rPr>
          <w:rFonts w:ascii="Arial Narrow" w:hAnsi="Arial Narrow" w:cs="Arial Narrow"/>
        </w:rPr>
      </w:pPr>
      <w:r w:rsidRPr="00B304B7">
        <w:rPr>
          <w:rFonts w:ascii="Arial Narrow" w:hAnsi="Arial Narrow" w:cs="Arial Narrow"/>
        </w:rPr>
        <w:t xml:space="preserve"> 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Pr="00B304B7">
        <w:rPr>
          <w:rStyle w:val="Odwoanieprzypisudolnego"/>
          <w:rFonts w:ascii="Arial Narrow" w:hAnsi="Arial Narrow" w:cs="Arial Narrow"/>
        </w:rPr>
        <w:footnoteReference w:id="49"/>
      </w:r>
      <w:r w:rsidRPr="00B304B7">
        <w:rPr>
          <w:rFonts w:ascii="Arial Narrow" w:hAnsi="Arial Narrow" w:cs="Arial Narrow"/>
        </w:rPr>
        <w:t>.</w:t>
      </w:r>
    </w:p>
    <w:p w:rsidR="006A0077" w:rsidRPr="00B304B7" w:rsidRDefault="006A0077" w:rsidP="006A0077">
      <w:pPr>
        <w:pStyle w:val="Akapitzlist"/>
        <w:numPr>
          <w:ilvl w:val="1"/>
          <w:numId w:val="58"/>
        </w:numPr>
        <w:tabs>
          <w:tab w:val="clear" w:pos="0"/>
        </w:tabs>
        <w:ind w:left="0"/>
        <w:jc w:val="both"/>
        <w:rPr>
          <w:rFonts w:ascii="Arial Narrow" w:hAnsi="Arial Narrow" w:cs="Arial Narrow"/>
        </w:rPr>
      </w:pPr>
      <w:r w:rsidRPr="00B304B7">
        <w:rPr>
          <w:rFonts w:ascii="Arial Narrow" w:hAnsi="Arial Narrow" w:cs="Arial Narrow"/>
        </w:rPr>
        <w:t>W przypadku, gdy umowa dotycząca rachunku powierniczego nie została zawarta przed podjęciem uchwały</w:t>
      </w:r>
      <w:r>
        <w:rPr>
          <w:rFonts w:ascii="Arial Narrow" w:hAnsi="Arial Narrow" w:cs="Arial Narrow"/>
        </w:rPr>
        <w:t xml:space="preserve"> </w:t>
      </w:r>
      <w:r w:rsidRPr="00B304B7">
        <w:rPr>
          <w:rFonts w:ascii="Arial Narrow" w:hAnsi="Arial Narrow" w:cs="Arial Narrow"/>
        </w:rPr>
        <w:t>Beneficjent zobowiązuje się przekazać Instytucji Zarządzającej numer rachunku powierniczego w terminie 3 dni od zawarcia umowy między</w:t>
      </w:r>
      <w:r>
        <w:rPr>
          <w:rFonts w:ascii="Arial Narrow" w:hAnsi="Arial Narrow" w:cs="Arial Narrow"/>
        </w:rPr>
        <w:t xml:space="preserve"> </w:t>
      </w:r>
      <w:r w:rsidRPr="00B304B7">
        <w:rPr>
          <w:rFonts w:ascii="Arial Narrow" w:hAnsi="Arial Narrow" w:cs="Arial Narrow"/>
        </w:rPr>
        <w:t>podmiotem publicznym a bankiem (instytucją finansową) na mocy której dany rachunek zostanie otwarty zgodnie z wymaganiami określonymi w Regulaminem konkursu / Wezwaniu do złożenia wniosku o dofinansowanie</w:t>
      </w:r>
      <w:r w:rsidRPr="00B304B7">
        <w:rPr>
          <w:rStyle w:val="Odwoanieprzypisudolnego"/>
          <w:rFonts w:ascii="Arial Narrow" w:hAnsi="Arial Narrow" w:cs="Arial Narrow"/>
        </w:rPr>
        <w:footnoteReference w:id="50"/>
      </w:r>
      <w:r w:rsidRPr="00B304B7">
        <w:rPr>
          <w:rFonts w:ascii="Arial Narrow" w:hAnsi="Arial Narrow" w:cs="Arial Narrow"/>
        </w:rPr>
        <w:t>. W takiej sytuacji strony dokonają zmiany uchwały</w:t>
      </w:r>
      <w:r w:rsidRPr="00B304B7">
        <w:rPr>
          <w:rStyle w:val="Odwoanieprzypisudolnego"/>
          <w:rFonts w:ascii="Arial Narrow" w:hAnsi="Arial Narrow" w:cs="Arial Narrow"/>
        </w:rPr>
        <w:footnoteReference w:id="51"/>
      </w:r>
      <w:r w:rsidRPr="00B304B7">
        <w:rPr>
          <w:rFonts w:ascii="Arial Narrow" w:hAnsi="Arial Narrow" w:cs="Arial Narrow"/>
        </w:rPr>
        <w:t>.</w:t>
      </w:r>
    </w:p>
    <w:p w:rsidR="006A0077" w:rsidRDefault="006A0077" w:rsidP="006A0077">
      <w:pPr>
        <w:pStyle w:val="Akapitzlist"/>
        <w:ind w:left="0"/>
        <w:rPr>
          <w:rFonts w:ascii="Arial Narrow" w:hAnsi="Arial Narrow"/>
        </w:rPr>
      </w:pPr>
    </w:p>
    <w:p w:rsidR="006A0077" w:rsidRDefault="006A0077" w:rsidP="006A0077">
      <w:pPr>
        <w:pStyle w:val="Akapitzlist"/>
        <w:ind w:left="0"/>
        <w:jc w:val="center"/>
        <w:rPr>
          <w:rFonts w:ascii="Arial Narrow" w:hAnsi="Arial Narrow"/>
        </w:rPr>
      </w:pPr>
      <w:r w:rsidRPr="007F4897">
        <w:rPr>
          <w:rFonts w:ascii="Arial Narrow" w:hAnsi="Arial Narrow"/>
        </w:rPr>
        <w:t>§ 29</w:t>
      </w:r>
      <w:r w:rsidRPr="007F4897">
        <w:rPr>
          <w:rStyle w:val="Odwoanieprzypisudolnego"/>
          <w:rFonts w:ascii="Arial Narrow" w:hAnsi="Arial Narrow"/>
        </w:rPr>
        <w:footnoteReference w:id="52"/>
      </w:r>
    </w:p>
    <w:p w:rsidR="006A0077" w:rsidRDefault="006A0077" w:rsidP="006A0077">
      <w:pPr>
        <w:pStyle w:val="Akapitzlist"/>
        <w:ind w:left="0"/>
        <w:rPr>
          <w:rFonts w:ascii="Arial Narrow" w:hAnsi="Arial Narrow"/>
        </w:rPr>
      </w:pPr>
    </w:p>
    <w:p w:rsidR="006A0077" w:rsidRPr="00B304B7" w:rsidRDefault="006A0077" w:rsidP="006A0077">
      <w:pPr>
        <w:pStyle w:val="Akapitzlist"/>
        <w:ind w:left="0"/>
        <w:rPr>
          <w:rFonts w:ascii="Arial Narrow" w:hAnsi="Arial Narrow" w:cs="Arial Narrow"/>
        </w:rPr>
      </w:pPr>
      <w:r>
        <w:rPr>
          <w:rFonts w:ascii="Arial Narrow" w:hAnsi="Arial Narrow"/>
        </w:rPr>
        <w:t>1.</w:t>
      </w:r>
      <w:r w:rsidRPr="007F4897">
        <w:rPr>
          <w:rFonts w:ascii="Arial Narrow" w:hAnsi="Arial Narrow"/>
        </w:rPr>
        <w:t xml:space="preserve">Możliwość zmiany Beneficjenta będącego podmiotem publicznym na Partnera prywatnego jest dopuszczalna tylko </w:t>
      </w:r>
      <w:r w:rsidRPr="007F4897">
        <w:rPr>
          <w:rFonts w:ascii="Arial Narrow" w:hAnsi="Arial Narrow"/>
        </w:rPr>
        <w:br/>
        <w:t xml:space="preserve">i wyłącznie w przypadku gdy przed </w:t>
      </w:r>
      <w:r w:rsidRPr="00B304B7">
        <w:rPr>
          <w:rFonts w:ascii="Arial Narrow" w:hAnsi="Arial Narrow" w:cs="Arial Narrow"/>
        </w:rPr>
        <w:t xml:space="preserve">podjęciem uchwały </w:t>
      </w:r>
      <w:r w:rsidRPr="007F4897">
        <w:rPr>
          <w:rFonts w:ascii="Arial Narrow" w:hAnsi="Arial Narrow"/>
        </w:rPr>
        <w:t xml:space="preserve">oraz przy spełnieniu warunków, o których mowa w ust. 2 niniejszego paragrafu Beneficjent będący podmiotem publicznym powiadomił na piśmie Instytucję Zarządzającą o tym, </w:t>
      </w:r>
      <w:r w:rsidRPr="007F4897">
        <w:rPr>
          <w:rFonts w:ascii="Arial Narrow" w:hAnsi="Arial Narrow" w:cs="Arial Narrow"/>
        </w:rPr>
        <w:br/>
      </w:r>
      <w:r w:rsidRPr="007F4897">
        <w:rPr>
          <w:rFonts w:ascii="Arial Narrow" w:hAnsi="Arial Narrow"/>
        </w:rPr>
        <w:t xml:space="preserve">że po wyborze Partnera prywatnego planuje przekazanie mu praw i obowiązków </w:t>
      </w:r>
      <w:r w:rsidRPr="00B304B7">
        <w:rPr>
          <w:rFonts w:ascii="Arial Narrow" w:hAnsi="Arial Narrow" w:cs="Arial Narrow"/>
        </w:rPr>
        <w:t>Beneficjenta wynikających z warunków realizacji projektu.</w:t>
      </w:r>
    </w:p>
    <w:p w:rsidR="006A0077" w:rsidRDefault="006A0077" w:rsidP="006A0077">
      <w:pPr>
        <w:pStyle w:val="Akapitzlist"/>
        <w:ind w:left="0"/>
        <w:rPr>
          <w:rFonts w:ascii="Arial Narrow" w:hAnsi="Arial Narrow"/>
        </w:rPr>
      </w:pPr>
      <w:r>
        <w:rPr>
          <w:rFonts w:ascii="Arial Narrow" w:hAnsi="Arial Narrow"/>
        </w:rPr>
        <w:t xml:space="preserve">2. </w:t>
      </w:r>
      <w:r w:rsidRPr="007F4897">
        <w:rPr>
          <w:rFonts w:ascii="Arial Narrow" w:hAnsi="Arial Narrow"/>
        </w:rPr>
        <w:t xml:space="preserve">Możliwość wyrażenia zgody przez Instytucję Zarządzającą na zmianę Beneficjenta będącego podmiotem publicznym </w:t>
      </w:r>
      <w:r w:rsidRPr="007F4897">
        <w:rPr>
          <w:rFonts w:ascii="Arial Narrow" w:hAnsi="Arial Narrow"/>
        </w:rPr>
        <w:br/>
        <w:t>na Partnera prywatnego jest dopuszczalna tylko i wyłącznie w sytuacji gdy Partner prywatny będzie spełniał warunki określone w rozporządzeniu ogólnym, w rozporządzeniu delegowanym Komisji (UE) 2015/1076, us</w:t>
      </w:r>
      <w:r>
        <w:rPr>
          <w:rFonts w:ascii="Arial Narrow" w:hAnsi="Arial Narrow"/>
        </w:rPr>
        <w:t xml:space="preserve">tawie wdrożeniowej, </w:t>
      </w:r>
      <w:r>
        <w:rPr>
          <w:rFonts w:ascii="Arial Narrow" w:hAnsi="Arial Narrow"/>
        </w:rPr>
        <w:lastRenderedPageBreak/>
        <w:t xml:space="preserve">Wytycznych </w:t>
      </w:r>
      <w:r w:rsidRPr="007F4897">
        <w:rPr>
          <w:rFonts w:ascii="Arial Narrow" w:hAnsi="Arial Narrow"/>
        </w:rPr>
        <w:t>w zakresie zagadnień związanych z przygotowaniem projektów inwestycyjnych, w tym</w:t>
      </w:r>
      <w:r>
        <w:rPr>
          <w:rFonts w:ascii="Arial Narrow" w:hAnsi="Arial Narrow"/>
        </w:rPr>
        <w:t xml:space="preserve"> projektów generujących dochód </w:t>
      </w:r>
      <w:r w:rsidRPr="007F4897">
        <w:rPr>
          <w:rFonts w:ascii="Arial Narrow" w:hAnsi="Arial Narrow"/>
        </w:rPr>
        <w:t>i projektów hybrydowych na lata 2014-2020 oraz Regulaminie konkursu / Wezwaniu do złożenia wniosku o</w:t>
      </w:r>
      <w:r>
        <w:rPr>
          <w:rFonts w:ascii="Arial Narrow" w:hAnsi="Arial Narrow"/>
        </w:rPr>
        <w:t xml:space="preserve"> </w:t>
      </w:r>
      <w:r w:rsidRPr="007F4897">
        <w:rPr>
          <w:rFonts w:ascii="Arial Narrow" w:hAnsi="Arial Narrow"/>
        </w:rPr>
        <w:t>dofinansowanie</w:t>
      </w:r>
      <w:r w:rsidRPr="007F4897">
        <w:rPr>
          <w:rStyle w:val="Odwoanieprzypisudolnego"/>
          <w:rFonts w:ascii="Arial Narrow" w:hAnsi="Arial Narrow"/>
        </w:rPr>
        <w:footnoteReference w:id="53"/>
      </w:r>
      <w:r w:rsidRPr="007F4897">
        <w:rPr>
          <w:rFonts w:ascii="Arial Narrow" w:hAnsi="Arial Narrow"/>
        </w:rPr>
        <w:t>.</w:t>
      </w:r>
    </w:p>
    <w:p w:rsidR="006A0077" w:rsidRPr="001B712F" w:rsidRDefault="006A0077" w:rsidP="006A0077">
      <w:pPr>
        <w:autoSpaceDE w:val="0"/>
        <w:spacing w:after="0" w:line="240" w:lineRule="auto"/>
        <w:jc w:val="both"/>
        <w:rPr>
          <w:rFonts w:ascii="Arial Narrow" w:hAnsi="Arial Narrow" w:cs="Arial Narrow"/>
          <w:sz w:val="20"/>
          <w:szCs w:val="20"/>
        </w:rPr>
      </w:pPr>
      <w:r>
        <w:rPr>
          <w:rFonts w:ascii="Arial Narrow" w:hAnsi="Arial Narrow"/>
          <w:sz w:val="20"/>
        </w:rPr>
        <w:t xml:space="preserve">3. </w:t>
      </w:r>
      <w:r w:rsidRPr="007F4897">
        <w:rPr>
          <w:rFonts w:ascii="Arial Narrow" w:hAnsi="Arial Narrow"/>
          <w:sz w:val="20"/>
        </w:rPr>
        <w:t>Zmiana dotychczasowego Beneficjenta następuje w formie</w:t>
      </w:r>
      <w:r>
        <w:rPr>
          <w:rFonts w:ascii="Arial Narrow" w:hAnsi="Arial Narrow"/>
          <w:sz w:val="20"/>
        </w:rPr>
        <w:t xml:space="preserve"> </w:t>
      </w:r>
      <w:r w:rsidRPr="001B712F">
        <w:rPr>
          <w:rFonts w:ascii="Arial Narrow" w:hAnsi="Arial Narrow" w:cs="Arial Narrow"/>
          <w:color w:val="000000"/>
          <w:sz w:val="20"/>
          <w:szCs w:val="20"/>
        </w:rPr>
        <w:t>zmiany uchwały.</w:t>
      </w:r>
    </w:p>
    <w:p w:rsidR="006A0077" w:rsidRPr="001B712F" w:rsidRDefault="006A0077" w:rsidP="006A0077">
      <w:pPr>
        <w:keepNext/>
        <w:keepLines/>
        <w:autoSpaceDE w:val="0"/>
        <w:spacing w:after="0" w:line="240" w:lineRule="auto"/>
        <w:jc w:val="center"/>
        <w:rPr>
          <w:rFonts w:ascii="Arial Narrow" w:hAnsi="Arial Narrow"/>
          <w:sz w:val="20"/>
        </w:rPr>
      </w:pPr>
    </w:p>
    <w:p w:rsidR="006A0077" w:rsidRPr="00183DB6" w:rsidRDefault="006A0077" w:rsidP="006A0077">
      <w:pPr>
        <w:keepNext/>
        <w:keepLines/>
        <w:autoSpaceDE w:val="0"/>
        <w:spacing w:after="0" w:line="240" w:lineRule="auto"/>
        <w:jc w:val="center"/>
        <w:rPr>
          <w:rFonts w:ascii="Arial Narrow" w:hAnsi="Arial Narrow"/>
          <w:sz w:val="20"/>
        </w:rPr>
      </w:pPr>
      <w:r w:rsidRPr="00183DB6">
        <w:rPr>
          <w:rFonts w:ascii="Arial Narrow" w:hAnsi="Arial Narrow"/>
          <w:sz w:val="20"/>
        </w:rPr>
        <w:t>§ 30</w:t>
      </w:r>
    </w:p>
    <w:p w:rsidR="006A0077" w:rsidRPr="007F4897" w:rsidRDefault="006A0077" w:rsidP="006A0077">
      <w:pPr>
        <w:pStyle w:val="Akapitzlist"/>
        <w:keepNext/>
        <w:keepLines/>
        <w:autoSpaceDE w:val="0"/>
        <w:rPr>
          <w:rFonts w:ascii="Arial Narrow" w:hAnsi="Arial Narrow"/>
        </w:rPr>
      </w:pPr>
    </w:p>
    <w:p w:rsidR="006A0077" w:rsidRDefault="006A0077" w:rsidP="006A0077">
      <w:pPr>
        <w:pStyle w:val="Akapitzlist"/>
        <w:keepNext/>
        <w:keepLines/>
        <w:numPr>
          <w:ilvl w:val="0"/>
          <w:numId w:val="72"/>
        </w:numPr>
        <w:tabs>
          <w:tab w:val="left" w:pos="142"/>
        </w:tabs>
        <w:suppressAutoHyphens/>
        <w:autoSpaceDE w:val="0"/>
        <w:ind w:left="0" w:firstLine="0"/>
        <w:jc w:val="both"/>
        <w:textAlignment w:val="baseline"/>
        <w:rPr>
          <w:rFonts w:ascii="Arial Narrow" w:hAnsi="Arial Narrow"/>
        </w:rPr>
      </w:pPr>
      <w:r w:rsidRPr="00C942D3">
        <w:rPr>
          <w:rFonts w:ascii="Arial Narrow" w:hAnsi="Arial Narrow"/>
        </w:rPr>
        <w:t>W przypadku gdy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Komisji (UE) 2015/1076,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Pr="007F4897">
        <w:rPr>
          <w:rStyle w:val="Odwoanieprzypisudolnego"/>
          <w:rFonts w:ascii="Arial Narrow" w:hAnsi="Arial Narrow"/>
        </w:rPr>
        <w:footnoteReference w:id="54"/>
      </w:r>
      <w:r w:rsidRPr="00C942D3">
        <w:rPr>
          <w:rFonts w:ascii="Arial Narrow" w:hAnsi="Arial Narrow"/>
        </w:rPr>
        <w:t>.</w:t>
      </w:r>
    </w:p>
    <w:p w:rsidR="006A0077" w:rsidRPr="00C942D3" w:rsidRDefault="006A0077" w:rsidP="006A0077">
      <w:pPr>
        <w:pStyle w:val="Akapitzlist"/>
        <w:keepNext/>
        <w:keepLines/>
        <w:numPr>
          <w:ilvl w:val="0"/>
          <w:numId w:val="72"/>
        </w:numPr>
        <w:tabs>
          <w:tab w:val="left" w:pos="142"/>
        </w:tabs>
        <w:suppressAutoHyphens/>
        <w:autoSpaceDE w:val="0"/>
        <w:ind w:left="0" w:firstLine="0"/>
        <w:jc w:val="both"/>
        <w:textAlignment w:val="baseline"/>
        <w:rPr>
          <w:rFonts w:ascii="Arial Narrow" w:hAnsi="Arial Narrow"/>
        </w:rPr>
      </w:pPr>
      <w:r w:rsidRPr="00C942D3">
        <w:rPr>
          <w:rFonts w:ascii="Arial Narrow" w:hAnsi="Arial Narrow"/>
        </w:rPr>
        <w:t>W przypadku gdy Beneficjentem ma zostać nowy partner prywatny Instytucja Zarządzająca może wyrazić zgodę na</w:t>
      </w:r>
      <w:r>
        <w:rPr>
          <w:rFonts w:ascii="Arial Narrow" w:hAnsi="Arial Narrow"/>
        </w:rPr>
        <w:t xml:space="preserve"> </w:t>
      </w:r>
      <w:r w:rsidRPr="00C942D3">
        <w:rPr>
          <w:rFonts w:ascii="Arial Narrow" w:hAnsi="Arial Narrow"/>
        </w:rPr>
        <w:t>zmianę pod warunkiem odpowiedniej zmiany partnera w umowie PPP. Zgoda jest wyrażana prz</w:t>
      </w:r>
      <w:r>
        <w:rPr>
          <w:rFonts w:ascii="Arial Narrow" w:hAnsi="Arial Narrow"/>
        </w:rPr>
        <w:t xml:space="preserve">ez IZ pod rygorem  nieważności </w:t>
      </w:r>
      <w:r w:rsidRPr="00C942D3">
        <w:rPr>
          <w:rFonts w:ascii="Arial Narrow" w:hAnsi="Arial Narrow"/>
        </w:rPr>
        <w:t>na piśmie.</w:t>
      </w:r>
    </w:p>
    <w:p w:rsidR="006A0077" w:rsidRPr="001B712F" w:rsidRDefault="006A0077" w:rsidP="006A0077">
      <w:pPr>
        <w:pStyle w:val="Akapitzlist"/>
        <w:numPr>
          <w:ilvl w:val="0"/>
          <w:numId w:val="72"/>
        </w:numPr>
        <w:tabs>
          <w:tab w:val="left" w:pos="284"/>
        </w:tabs>
        <w:ind w:left="0" w:firstLine="0"/>
        <w:jc w:val="both"/>
        <w:rPr>
          <w:rFonts w:ascii="Arial Narrow" w:hAnsi="Arial Narrow" w:cs="Arial Narrow"/>
        </w:rPr>
      </w:pPr>
      <w:r w:rsidRPr="00C53761">
        <w:rPr>
          <w:rFonts w:ascii="Arial Narrow" w:hAnsi="Arial Narrow"/>
        </w:rPr>
        <w:t>W przypadku gdy Beneficjentem ma zostać podmiot prawa publicznego inicjujący realizację Projektu, Projekt może być</w:t>
      </w:r>
      <w:r>
        <w:rPr>
          <w:rFonts w:ascii="Arial Narrow" w:hAnsi="Arial Narrow"/>
        </w:rPr>
        <w:t xml:space="preserve"> dalej realizowany na warunkach określonych w </w:t>
      </w:r>
      <w:r w:rsidRPr="001B712F">
        <w:rPr>
          <w:rFonts w:ascii="Arial Narrow" w:hAnsi="Arial Narrow" w:cs="Arial Narrow"/>
        </w:rPr>
        <w:t>niniejszych warunkach realizacji projektu:</w:t>
      </w:r>
    </w:p>
    <w:p w:rsidR="006A0077" w:rsidRPr="007F4897" w:rsidRDefault="006A0077" w:rsidP="006A0077">
      <w:pPr>
        <w:pStyle w:val="Akapitzlist"/>
        <w:numPr>
          <w:ilvl w:val="1"/>
          <w:numId w:val="66"/>
        </w:numPr>
        <w:tabs>
          <w:tab w:val="left" w:pos="0"/>
          <w:tab w:val="left" w:pos="284"/>
        </w:tabs>
        <w:suppressAutoHyphens/>
        <w:autoSpaceDE w:val="0"/>
        <w:ind w:left="0" w:firstLine="0"/>
        <w:jc w:val="both"/>
        <w:textAlignment w:val="baseline"/>
        <w:rPr>
          <w:rFonts w:ascii="Arial Narrow" w:hAnsi="Arial Narrow"/>
        </w:rPr>
      </w:pPr>
      <w:r w:rsidRPr="007F4897">
        <w:rPr>
          <w:rFonts w:ascii="Arial Narrow" w:hAnsi="Arial Narrow"/>
        </w:rPr>
        <w:t>samodzielnie przez ten podmiot, pod warunkiem przeprowadzenia ponownej oceny wniosku o dofinansowanie na</w:t>
      </w:r>
      <w:r>
        <w:rPr>
          <w:rFonts w:ascii="Arial Narrow" w:hAnsi="Arial Narrow"/>
        </w:rPr>
        <w:t xml:space="preserve"> </w:t>
      </w:r>
      <w:r w:rsidRPr="007F4897">
        <w:rPr>
          <w:rFonts w:ascii="Arial Narrow" w:hAnsi="Arial Narrow"/>
        </w:rPr>
        <w:t>zasadach określonych w Regulaminie konkursu / Wezwaniu do złożenia wniosku o dofinansowanie</w:t>
      </w:r>
      <w:r w:rsidRPr="007F4897">
        <w:rPr>
          <w:rStyle w:val="Odwoanieprzypisudolnego"/>
          <w:rFonts w:ascii="Arial Narrow" w:hAnsi="Arial Narrow"/>
        </w:rPr>
        <w:footnoteReference w:id="55"/>
      </w:r>
      <w:r w:rsidRPr="007F4897">
        <w:rPr>
          <w:rFonts w:ascii="Arial Narrow" w:hAnsi="Arial Narrow"/>
        </w:rPr>
        <w:t xml:space="preserve">, </w:t>
      </w:r>
    </w:p>
    <w:p w:rsidR="006A0077" w:rsidRPr="007F4897" w:rsidRDefault="006A0077" w:rsidP="006A0077">
      <w:pPr>
        <w:pStyle w:val="Akapitzlist"/>
        <w:numPr>
          <w:ilvl w:val="1"/>
          <w:numId w:val="66"/>
        </w:numPr>
        <w:tabs>
          <w:tab w:val="left" w:pos="0"/>
          <w:tab w:val="left" w:pos="284"/>
        </w:tabs>
        <w:suppressAutoHyphens/>
        <w:autoSpaceDE w:val="0"/>
        <w:ind w:left="0" w:firstLine="0"/>
        <w:jc w:val="both"/>
        <w:textAlignment w:val="baseline"/>
        <w:rPr>
          <w:rFonts w:ascii="Arial Narrow" w:hAnsi="Arial Narrow"/>
        </w:rPr>
      </w:pPr>
      <w:r w:rsidRPr="007F4897">
        <w:rPr>
          <w:rFonts w:ascii="Arial Narrow" w:hAnsi="Arial Narrow"/>
        </w:rPr>
        <w:t xml:space="preserve">wspólnie z dotychczasowym partnerem prywatnym, </w:t>
      </w:r>
    </w:p>
    <w:p w:rsidR="006A0077" w:rsidRPr="007F4897" w:rsidRDefault="006A0077" w:rsidP="006A0077">
      <w:pPr>
        <w:pStyle w:val="Akapitzlist"/>
        <w:numPr>
          <w:ilvl w:val="1"/>
          <w:numId w:val="66"/>
        </w:numPr>
        <w:tabs>
          <w:tab w:val="left" w:pos="0"/>
          <w:tab w:val="left" w:pos="284"/>
        </w:tabs>
        <w:suppressAutoHyphens/>
        <w:autoSpaceDE w:val="0"/>
        <w:ind w:left="0" w:firstLine="0"/>
        <w:jc w:val="both"/>
        <w:textAlignment w:val="baseline"/>
        <w:rPr>
          <w:rFonts w:ascii="Arial Narrow" w:hAnsi="Arial Narrow"/>
        </w:rPr>
      </w:pPr>
      <w:r w:rsidRPr="007F4897">
        <w:rPr>
          <w:rFonts w:ascii="Arial Narrow" w:hAnsi="Arial Narrow"/>
        </w:rPr>
        <w:t xml:space="preserve">wspólnie z nowym partnerem prywatnym. </w:t>
      </w:r>
    </w:p>
    <w:p w:rsidR="006A0077" w:rsidRPr="007F4897" w:rsidRDefault="006A0077" w:rsidP="006A0077">
      <w:pPr>
        <w:pStyle w:val="Akapitzlist"/>
        <w:numPr>
          <w:ilvl w:val="0"/>
          <w:numId w:val="72"/>
        </w:numPr>
        <w:tabs>
          <w:tab w:val="left" w:pos="142"/>
          <w:tab w:val="left" w:pos="284"/>
        </w:tabs>
        <w:suppressAutoHyphens/>
        <w:autoSpaceDE w:val="0"/>
        <w:ind w:left="0" w:firstLine="0"/>
        <w:jc w:val="both"/>
        <w:textAlignment w:val="baseline"/>
        <w:rPr>
          <w:rFonts w:ascii="Arial Narrow" w:hAnsi="Arial Narrow"/>
        </w:rPr>
      </w:pPr>
      <w:r w:rsidRPr="007F4897">
        <w:rPr>
          <w:rFonts w:ascii="Arial Narrow" w:hAnsi="Arial Narrow"/>
        </w:rPr>
        <w:t xml:space="preserve">Nowy partner prywatny lub podmiot prawa publicznego inicjujący realizację Projektu zostaje Beneficjentem pod warunkiem, że Instytucja Zarządzająca zweryfikowała i potwierdziła, że będzie spełniał i podejmował wszystkie stosowne obowiązki Beneficjenta wynikające z </w:t>
      </w:r>
      <w:r>
        <w:rPr>
          <w:rFonts w:ascii="Arial Narrow" w:hAnsi="Arial Narrow"/>
        </w:rPr>
        <w:t>warunków realizacji</w:t>
      </w:r>
      <w:r w:rsidRPr="007F4897">
        <w:rPr>
          <w:rFonts w:ascii="Arial Narrow" w:hAnsi="Arial Narrow"/>
        </w:rPr>
        <w:t xml:space="preserve"> oraz pod warunkiem iż możliwość takiej zmiany została zastrzeżona w umowie PPP.</w:t>
      </w:r>
    </w:p>
    <w:p w:rsidR="006A0077" w:rsidRPr="007F4897" w:rsidRDefault="006A0077" w:rsidP="006A0077">
      <w:pPr>
        <w:numPr>
          <w:ilvl w:val="0"/>
          <w:numId w:val="72"/>
        </w:numPr>
        <w:tabs>
          <w:tab w:val="left" w:pos="142"/>
          <w:tab w:val="left" w:pos="284"/>
        </w:tab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Zmiana następuje w formie </w:t>
      </w:r>
      <w:r w:rsidRPr="001B712F">
        <w:rPr>
          <w:rFonts w:ascii="Arial Narrow" w:hAnsi="Arial Narrow" w:cs="Arial Narrow"/>
          <w:color w:val="000000"/>
          <w:sz w:val="20"/>
          <w:szCs w:val="20"/>
        </w:rPr>
        <w:t>zmiany uchwały.</w:t>
      </w:r>
    </w:p>
    <w:p w:rsidR="006A0077" w:rsidRPr="007F4897" w:rsidRDefault="006A0077" w:rsidP="006A0077">
      <w:pPr>
        <w:autoSpaceDE w:val="0"/>
        <w:spacing w:after="0" w:line="240" w:lineRule="auto"/>
        <w:ind w:left="426"/>
        <w:jc w:val="both"/>
        <w:rPr>
          <w:rFonts w:ascii="Arial Narrow" w:hAnsi="Arial Narrow" w:cs="Arial Narrow"/>
          <w:sz w:val="20"/>
          <w:szCs w:val="20"/>
        </w:rPr>
      </w:pPr>
    </w:p>
    <w:p w:rsidR="006A0077" w:rsidRDefault="006A0077" w:rsidP="006A0077">
      <w:pPr>
        <w:autoSpaceDE w:val="0"/>
        <w:spacing w:after="0" w:line="240" w:lineRule="auto"/>
        <w:jc w:val="center"/>
        <w:rPr>
          <w:rFonts w:ascii="Arial Narrow" w:hAnsi="Arial Narrow"/>
          <w:sz w:val="20"/>
        </w:rPr>
      </w:pPr>
      <w:r w:rsidRPr="007F4897">
        <w:rPr>
          <w:rFonts w:ascii="Arial Narrow" w:hAnsi="Arial Narrow"/>
          <w:sz w:val="20"/>
        </w:rPr>
        <w:t>§ 31</w:t>
      </w:r>
    </w:p>
    <w:p w:rsidR="006A0077" w:rsidRPr="007F4897" w:rsidRDefault="006A0077" w:rsidP="006A0077">
      <w:pPr>
        <w:autoSpaceDE w:val="0"/>
        <w:spacing w:after="0" w:line="240" w:lineRule="auto"/>
        <w:jc w:val="center"/>
        <w:rPr>
          <w:rFonts w:ascii="Arial Narrow" w:hAnsi="Arial Narrow"/>
          <w:sz w:val="20"/>
        </w:rPr>
      </w:pPr>
    </w:p>
    <w:p w:rsidR="006A0077" w:rsidRPr="007F4897" w:rsidRDefault="006A0077" w:rsidP="006A0077">
      <w:pPr>
        <w:numPr>
          <w:ilvl w:val="0"/>
          <w:numId w:val="59"/>
        </w:numPr>
        <w:tabs>
          <w:tab w:val="left" w:pos="142"/>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W przypadku gdy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Komisji (UE) 2015/1076,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Pr="007F4897">
        <w:rPr>
          <w:rStyle w:val="Odwoanieprzypisudolnego"/>
          <w:rFonts w:ascii="Arial Narrow" w:hAnsi="Arial Narrow"/>
          <w:sz w:val="20"/>
        </w:rPr>
        <w:footnoteReference w:id="56"/>
      </w:r>
      <w:r w:rsidRPr="007F4897">
        <w:rPr>
          <w:rFonts w:ascii="Arial Narrow" w:hAnsi="Arial Narrow"/>
          <w:sz w:val="20"/>
        </w:rPr>
        <w:t>.</w:t>
      </w:r>
    </w:p>
    <w:p w:rsidR="006A0077" w:rsidRPr="007F4897" w:rsidRDefault="006A0077" w:rsidP="006A0077">
      <w:pPr>
        <w:numPr>
          <w:ilvl w:val="0"/>
          <w:numId w:val="59"/>
        </w:numPr>
        <w:tabs>
          <w:tab w:val="left" w:pos="142"/>
          <w:tab w:val="left" w:pos="284"/>
        </w:tab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 Zmiana partnera prywatnego może nastąpić pod warunkiem, że Instytucja Zarządzająca ma pewność, że będzie spełniał </w:t>
      </w:r>
      <w:r w:rsidRPr="007F4897">
        <w:rPr>
          <w:rFonts w:ascii="Arial Narrow" w:hAnsi="Arial Narrow"/>
          <w:sz w:val="20"/>
        </w:rPr>
        <w:br/>
        <w:t xml:space="preserve">i podejmował wszystkie stosowne obowiązki wynikające z </w:t>
      </w:r>
      <w:r w:rsidRPr="001B712F">
        <w:rPr>
          <w:rFonts w:ascii="Arial Narrow" w:hAnsi="Arial Narrow" w:cs="Arial Narrow"/>
          <w:color w:val="000000"/>
          <w:sz w:val="20"/>
          <w:szCs w:val="20"/>
        </w:rPr>
        <w:t xml:space="preserve">warunków realizacji projektu </w:t>
      </w:r>
      <w:r w:rsidRPr="007F4897">
        <w:rPr>
          <w:rFonts w:ascii="Arial Narrow" w:hAnsi="Arial Narrow"/>
          <w:sz w:val="20"/>
        </w:rPr>
        <w:t>zgodnie z rozporządzeniem ogólnym oraz pod warunkiem, iż możliwość takiej zmiany została zastrzeżona w umowie PPP.</w:t>
      </w:r>
    </w:p>
    <w:p w:rsidR="006A0077" w:rsidRPr="007F4897" w:rsidRDefault="006A0077" w:rsidP="006A0077">
      <w:pPr>
        <w:numPr>
          <w:ilvl w:val="0"/>
          <w:numId w:val="59"/>
        </w:numPr>
        <w:tabs>
          <w:tab w:val="left" w:pos="142"/>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 Instytucja Zarządzająca może wyrazić zgodę na zmianę Partnera prywatnego pod warunkiem odpowiedniej zmiany partnera w umowie PPP. Zgoda jest wyrażana przez IZ pod rygorem nieważności na piśmie. </w:t>
      </w:r>
    </w:p>
    <w:p w:rsidR="006A0077" w:rsidRPr="007F4897" w:rsidRDefault="006A0077" w:rsidP="006A0077">
      <w:pPr>
        <w:autoSpaceDE w:val="0"/>
        <w:spacing w:after="0" w:line="240" w:lineRule="auto"/>
        <w:jc w:val="both"/>
        <w:rPr>
          <w:rFonts w:ascii="Arial Narrow" w:hAnsi="Arial Narrow"/>
          <w:sz w:val="20"/>
        </w:rPr>
      </w:pPr>
    </w:p>
    <w:p w:rsidR="006A0077" w:rsidRDefault="006A0077" w:rsidP="006A0077">
      <w:pPr>
        <w:autoSpaceDE w:val="0"/>
        <w:spacing w:after="0" w:line="240" w:lineRule="auto"/>
        <w:jc w:val="center"/>
        <w:rPr>
          <w:rFonts w:ascii="Arial Narrow" w:hAnsi="Arial Narrow" w:cs="Arial Narrow"/>
          <w:sz w:val="20"/>
          <w:szCs w:val="20"/>
        </w:rPr>
      </w:pPr>
    </w:p>
    <w:p w:rsidR="006A0077" w:rsidRPr="007F4897" w:rsidRDefault="006A0077" w:rsidP="006A0077">
      <w:pPr>
        <w:autoSpaceDE w:val="0"/>
        <w:spacing w:after="0" w:line="240" w:lineRule="auto"/>
        <w:jc w:val="center"/>
        <w:rPr>
          <w:rFonts w:ascii="Arial Narrow" w:hAnsi="Arial Narrow"/>
          <w:sz w:val="20"/>
        </w:rPr>
      </w:pPr>
      <w:r w:rsidRPr="007F4897">
        <w:rPr>
          <w:rFonts w:ascii="Arial Narrow" w:hAnsi="Arial Narrow"/>
          <w:sz w:val="20"/>
        </w:rPr>
        <w:t>§ 32</w:t>
      </w:r>
      <w:r w:rsidRPr="007F4897">
        <w:rPr>
          <w:rStyle w:val="Odwoanieprzypisudolnego"/>
          <w:rFonts w:ascii="Arial Narrow" w:hAnsi="Arial Narrow"/>
          <w:sz w:val="20"/>
        </w:rPr>
        <w:footnoteReference w:id="57"/>
      </w:r>
    </w:p>
    <w:p w:rsidR="006A0077" w:rsidRPr="007F4897" w:rsidRDefault="006A0077" w:rsidP="006A0077">
      <w:pPr>
        <w:autoSpaceDE w:val="0"/>
        <w:spacing w:after="0" w:line="240" w:lineRule="auto"/>
        <w:jc w:val="both"/>
        <w:rPr>
          <w:rFonts w:ascii="Arial Narrow" w:hAnsi="Arial Narrow"/>
          <w:sz w:val="20"/>
        </w:rPr>
      </w:pPr>
    </w:p>
    <w:p w:rsidR="006A0077" w:rsidRPr="007F4897" w:rsidRDefault="006A0077" w:rsidP="006A0077">
      <w:pPr>
        <w:autoSpaceDE w:val="0"/>
        <w:spacing w:after="0" w:line="240" w:lineRule="auto"/>
        <w:jc w:val="both"/>
        <w:rPr>
          <w:rFonts w:ascii="Arial Narrow" w:hAnsi="Arial Narrow"/>
          <w:sz w:val="20"/>
        </w:rPr>
      </w:pPr>
      <w:r w:rsidRPr="007F4897">
        <w:rPr>
          <w:rFonts w:ascii="Arial Narrow" w:hAnsi="Arial Narrow"/>
          <w:sz w:val="20"/>
        </w:rPr>
        <w:t>W związku z zamiarem realizacji przez Beneficjenta Projektu w PPP oraz złożeniem wniosku o dofinansowanie przed wyborem partnera prywatnego Projekt będzie wdrażany do realizacji w oparciu o terminy określone w Harmonogramie Przygotowania Projektu Hybrydowego, zgodnie z Regulaminem konkursu / Wezwaniem do złożenia wniosku o dofinansowanie</w:t>
      </w:r>
      <w:r w:rsidRPr="007F4897">
        <w:rPr>
          <w:rStyle w:val="Odwoanieprzypisudolnego"/>
          <w:rFonts w:ascii="Arial Narrow" w:hAnsi="Arial Narrow"/>
          <w:sz w:val="20"/>
        </w:rPr>
        <w:footnoteReference w:id="58"/>
      </w:r>
      <w:r w:rsidRPr="007F4897">
        <w:rPr>
          <w:rFonts w:ascii="Arial Narrow" w:hAnsi="Arial Narrow"/>
          <w:sz w:val="20"/>
        </w:rPr>
        <w:t>, stanowiącym załącznik do wniosku o dofinansowanie.</w:t>
      </w:r>
    </w:p>
    <w:p w:rsidR="006A0077" w:rsidRPr="007F4897" w:rsidRDefault="006A0077" w:rsidP="006A0077">
      <w:pPr>
        <w:tabs>
          <w:tab w:val="left" w:pos="142"/>
        </w:tabs>
        <w:suppressAutoHyphens/>
        <w:autoSpaceDE w:val="0"/>
        <w:spacing w:after="0" w:line="240" w:lineRule="auto"/>
        <w:ind w:left="360"/>
        <w:jc w:val="both"/>
        <w:textAlignment w:val="baseline"/>
        <w:rPr>
          <w:rFonts w:ascii="Arial Narrow" w:hAnsi="Arial Narrow"/>
          <w:sz w:val="20"/>
        </w:rPr>
      </w:pPr>
    </w:p>
    <w:p w:rsidR="006A0077" w:rsidRPr="007F4897" w:rsidRDefault="006A0077" w:rsidP="006A0077">
      <w:pPr>
        <w:autoSpaceDE w:val="0"/>
        <w:spacing w:after="0" w:line="240" w:lineRule="auto"/>
        <w:jc w:val="center"/>
        <w:rPr>
          <w:rFonts w:ascii="Arial Narrow" w:hAnsi="Arial Narrow"/>
          <w:sz w:val="20"/>
        </w:rPr>
      </w:pPr>
      <w:r w:rsidRPr="007F4897">
        <w:rPr>
          <w:rFonts w:ascii="Arial Narrow" w:hAnsi="Arial Narrow"/>
          <w:sz w:val="20"/>
        </w:rPr>
        <w:lastRenderedPageBreak/>
        <w:t>§ 33</w:t>
      </w:r>
      <w:r w:rsidRPr="007F4897">
        <w:rPr>
          <w:rStyle w:val="Odwoanieprzypisudolnego"/>
          <w:rFonts w:ascii="Arial Narrow" w:hAnsi="Arial Narrow"/>
          <w:sz w:val="20"/>
        </w:rPr>
        <w:footnoteReference w:id="59"/>
      </w:r>
    </w:p>
    <w:p w:rsidR="006A0077" w:rsidRPr="007F4897" w:rsidRDefault="006A0077" w:rsidP="006A0077">
      <w:pPr>
        <w:suppressAutoHyphens/>
        <w:autoSpaceDE w:val="0"/>
        <w:spacing w:after="0" w:line="240" w:lineRule="auto"/>
        <w:jc w:val="both"/>
        <w:textAlignment w:val="baseline"/>
        <w:rPr>
          <w:rFonts w:ascii="Arial Narrow" w:hAnsi="Arial Narrow"/>
          <w:sz w:val="20"/>
        </w:rPr>
      </w:pPr>
    </w:p>
    <w:p w:rsidR="006A0077" w:rsidRPr="007F4897" w:rsidRDefault="006A0077" w:rsidP="006A0077">
      <w:pPr>
        <w:pStyle w:val="Akapitzlist"/>
        <w:numPr>
          <w:ilvl w:val="0"/>
          <w:numId w:val="71"/>
        </w:numPr>
        <w:tabs>
          <w:tab w:val="left" w:pos="142"/>
        </w:tabs>
        <w:autoSpaceDE w:val="0"/>
        <w:ind w:left="0" w:firstLine="0"/>
        <w:jc w:val="both"/>
        <w:textAlignment w:val="baseline"/>
        <w:rPr>
          <w:rFonts w:ascii="Arial Narrow" w:hAnsi="Arial Narrow"/>
        </w:rPr>
      </w:pPr>
      <w:r w:rsidRPr="007F4897">
        <w:rPr>
          <w:rFonts w:ascii="Arial Narrow" w:hAnsi="Arial Narrow"/>
        </w:rPr>
        <w:t xml:space="preserve"> W związku z zamiarem realizacji przez Beneficjenta Projektu w PPP oraz złożeniem wniosku o dofinansowanie przed wyborem partnera prywatnego niniejsza </w:t>
      </w:r>
      <w:r w:rsidRPr="001B712F">
        <w:rPr>
          <w:rFonts w:ascii="Arial Narrow" w:hAnsi="Arial Narrow" w:cs="Arial Narrow"/>
        </w:rPr>
        <w:t xml:space="preserve">warunki realizacji projektu mają </w:t>
      </w:r>
      <w:r w:rsidRPr="007F4897">
        <w:rPr>
          <w:rFonts w:ascii="Arial Narrow" w:hAnsi="Arial Narrow"/>
        </w:rPr>
        <w:t xml:space="preserve">charakter warunkowy i </w:t>
      </w:r>
      <w:r w:rsidRPr="007F4897">
        <w:rPr>
          <w:rFonts w:ascii="Arial Narrow" w:hAnsi="Arial Narrow" w:cs="Arial Narrow"/>
        </w:rPr>
        <w:t>zostaje</w:t>
      </w:r>
      <w:r w:rsidRPr="007F4897">
        <w:rPr>
          <w:rFonts w:ascii="Arial Narrow" w:hAnsi="Arial Narrow"/>
        </w:rPr>
        <w:t xml:space="preserve"> zawarta pod następującymi warunkami, które muszą zostać spełnione łącznie:</w:t>
      </w:r>
    </w:p>
    <w:p w:rsidR="006A0077" w:rsidRPr="007F4897" w:rsidRDefault="006A0077" w:rsidP="006A0077">
      <w:pPr>
        <w:pStyle w:val="Akapitzlist"/>
        <w:numPr>
          <w:ilvl w:val="0"/>
          <w:numId w:val="61"/>
        </w:numPr>
        <w:tabs>
          <w:tab w:val="left" w:pos="142"/>
          <w:tab w:val="left" w:pos="284"/>
        </w:tabs>
        <w:autoSpaceDE w:val="0"/>
        <w:ind w:left="0" w:firstLine="0"/>
        <w:jc w:val="both"/>
        <w:textAlignment w:val="baseline"/>
        <w:rPr>
          <w:rFonts w:ascii="Arial Narrow" w:hAnsi="Arial Narrow"/>
        </w:rPr>
      </w:pPr>
      <w:r w:rsidRPr="007F4897">
        <w:rPr>
          <w:rFonts w:ascii="Arial Narrow" w:hAnsi="Arial Narrow"/>
        </w:rPr>
        <w:t>zawarcia przez Beneficjenta umowy PPP zgodnie z warunkami określonymi w rozporządzeniu ogólnym, w</w:t>
      </w:r>
      <w:r>
        <w:rPr>
          <w:rFonts w:ascii="Arial Narrow" w:hAnsi="Arial Narrow"/>
        </w:rPr>
        <w:t xml:space="preserve"> </w:t>
      </w:r>
      <w:r w:rsidRPr="007F4897">
        <w:rPr>
          <w:rFonts w:ascii="Arial Narrow" w:hAnsi="Arial Narrow"/>
        </w:rPr>
        <w:t xml:space="preserve">rozporządzeniu delegowanym Komisji (UE) 2015/1076, ustawie wdrożeniowej, Wytycznych w zakresie zagadnień związanych </w:t>
      </w:r>
      <w:r w:rsidRPr="007F4897">
        <w:rPr>
          <w:rFonts w:ascii="Arial Narrow" w:hAnsi="Arial Narrow" w:cs="Arial Narrow"/>
        </w:rPr>
        <w:br/>
      </w:r>
      <w:r w:rsidRPr="007F4897">
        <w:rPr>
          <w:rFonts w:ascii="Arial Narrow" w:hAnsi="Arial Narrow"/>
        </w:rPr>
        <w:t xml:space="preserve">z przygotowaniem projektów inwestycyjnych, w tym projektów generujących dochód i projektów hybrydowych na lata </w:t>
      </w:r>
      <w:r w:rsidRPr="007F4897">
        <w:rPr>
          <w:rFonts w:ascii="Arial Narrow" w:hAnsi="Arial Narrow" w:cs="Arial Narrow"/>
        </w:rPr>
        <w:br/>
      </w:r>
      <w:r w:rsidRPr="007F4897">
        <w:rPr>
          <w:rFonts w:ascii="Arial Narrow" w:hAnsi="Arial Narrow"/>
        </w:rPr>
        <w:t>2014-2020 oraz Regulaminie konkursu / Wezwaniu do złożenia wniosku o dofinansowanie</w:t>
      </w:r>
      <w:r w:rsidRPr="007F4897">
        <w:rPr>
          <w:rStyle w:val="Odwoanieprzypisudolnego"/>
          <w:rFonts w:ascii="Arial Narrow" w:hAnsi="Arial Narrow"/>
        </w:rPr>
        <w:footnoteReference w:id="60"/>
      </w:r>
      <w:r w:rsidRPr="007F4897">
        <w:rPr>
          <w:rFonts w:ascii="Arial Narrow" w:hAnsi="Arial Narrow"/>
        </w:rPr>
        <w:t xml:space="preserve"> w terminie wynikającym </w:t>
      </w:r>
      <w:r w:rsidRPr="007F4897">
        <w:rPr>
          <w:rFonts w:ascii="Arial Narrow" w:hAnsi="Arial Narrow"/>
        </w:rPr>
        <w:br/>
        <w:t>z Harmonogramu Przygotowania Projektu Hybrydowego, o którym mowa w § 32</w:t>
      </w:r>
      <w:r w:rsidRPr="001B712F">
        <w:rPr>
          <w:rFonts w:ascii="Arial Narrow" w:hAnsi="Arial Narrow" w:cs="Arial Narrow"/>
        </w:rPr>
        <w:t>warunków realizacji projektu.</w:t>
      </w:r>
    </w:p>
    <w:p w:rsidR="006A0077" w:rsidRPr="007F4897" w:rsidRDefault="006A0077" w:rsidP="006A0077">
      <w:pPr>
        <w:numPr>
          <w:ilvl w:val="0"/>
          <w:numId w:val="61"/>
        </w:numPr>
        <w:tabs>
          <w:tab w:val="left" w:pos="142"/>
          <w:tab w:val="left" w:pos="284"/>
        </w:tabs>
        <w:suppressAutoHyphens/>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złożenia przez Beneficjenta oświadczenia, o którym mowa w ust. 2 lit. b niniejszego paragrafu lub akceptacji przez Instytucję Zarządzającą zmienionych warunków. </w:t>
      </w:r>
    </w:p>
    <w:p w:rsidR="006A0077" w:rsidRPr="007F4897" w:rsidRDefault="006A0077" w:rsidP="006A0077">
      <w:pPr>
        <w:pStyle w:val="Akapitzlist"/>
        <w:numPr>
          <w:ilvl w:val="0"/>
          <w:numId w:val="71"/>
        </w:numPr>
        <w:tabs>
          <w:tab w:val="left" w:pos="142"/>
        </w:tabs>
        <w:suppressAutoHyphens/>
        <w:ind w:left="0" w:firstLine="0"/>
        <w:jc w:val="both"/>
        <w:textAlignment w:val="baseline"/>
        <w:rPr>
          <w:rFonts w:ascii="Arial Narrow" w:hAnsi="Arial Narrow"/>
        </w:rPr>
      </w:pPr>
      <w:r w:rsidRPr="007F4897">
        <w:rPr>
          <w:rFonts w:ascii="Arial Narrow" w:hAnsi="Arial Narrow"/>
        </w:rPr>
        <w:t>Beneficjent niezwłocznie, w terminie nie dłuższym niż 3 dni od dnia zawarcia umowy PPP:</w:t>
      </w:r>
    </w:p>
    <w:p w:rsidR="006A0077" w:rsidRPr="007F4897" w:rsidRDefault="006A0077" w:rsidP="006A0077">
      <w:pPr>
        <w:numPr>
          <w:ilvl w:val="0"/>
          <w:numId w:val="60"/>
        </w:numPr>
        <w:tabs>
          <w:tab w:val="left" w:pos="284"/>
        </w:tabs>
        <w:suppressAutoHyphens/>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poinformuje Instytucję Zarządzającą o zawarciu umowy PPP oraz przedłoży jej egzemplarz celem weryfikacji </w:t>
      </w:r>
      <w:r w:rsidRPr="007F4897">
        <w:rPr>
          <w:rFonts w:ascii="Arial Narrow" w:hAnsi="Arial Narrow"/>
          <w:sz w:val="20"/>
        </w:rPr>
        <w:br/>
        <w:t>i zatwierdzenia,</w:t>
      </w:r>
    </w:p>
    <w:p w:rsidR="006A0077" w:rsidRPr="007F4897" w:rsidRDefault="006A0077" w:rsidP="006A0077">
      <w:pPr>
        <w:numPr>
          <w:ilvl w:val="0"/>
          <w:numId w:val="60"/>
        </w:numPr>
        <w:tabs>
          <w:tab w:val="left" w:pos="284"/>
        </w:tabs>
        <w:suppressAutoHyphens/>
        <w:spacing w:after="0" w:line="240" w:lineRule="auto"/>
        <w:ind w:left="0" w:firstLine="0"/>
        <w:jc w:val="both"/>
        <w:textAlignment w:val="baseline"/>
        <w:rPr>
          <w:rFonts w:ascii="Arial Narrow" w:hAnsi="Arial Narrow"/>
          <w:sz w:val="20"/>
        </w:rPr>
      </w:pPr>
      <w:r w:rsidRPr="007F4897">
        <w:rPr>
          <w:rFonts w:ascii="Arial Narrow" w:hAnsi="Arial Narrow"/>
          <w:sz w:val="20"/>
        </w:rPr>
        <w:t>złoży oświadczenie o tym, że warunki wynagrodzenia określone w umowie PPP są zgodne z tymi, które były badane przez instytucję Zarządzającą lub poinformuje o zmianie tych warunków. W przypadku zmiany warunków Instytucja Zarządzająca dokona ich ponownej analizy.</w:t>
      </w:r>
    </w:p>
    <w:p w:rsidR="006A0077" w:rsidRPr="007F4897" w:rsidRDefault="006A0077" w:rsidP="006A0077">
      <w:pPr>
        <w:spacing w:after="0" w:line="240" w:lineRule="auto"/>
        <w:jc w:val="center"/>
        <w:rPr>
          <w:rFonts w:ascii="Arial Narrow" w:hAnsi="Arial Narrow"/>
          <w:b/>
          <w:sz w:val="20"/>
        </w:rPr>
      </w:pPr>
    </w:p>
    <w:p w:rsidR="006A0077" w:rsidRPr="007F4897" w:rsidRDefault="006A0077" w:rsidP="006A0077">
      <w:pPr>
        <w:spacing w:after="0" w:line="240" w:lineRule="auto"/>
        <w:jc w:val="center"/>
        <w:rPr>
          <w:rFonts w:ascii="Arial Narrow" w:hAnsi="Arial Narrow"/>
          <w:sz w:val="20"/>
        </w:rPr>
      </w:pPr>
      <w:r w:rsidRPr="007F4897">
        <w:rPr>
          <w:rFonts w:ascii="Arial Narrow" w:hAnsi="Arial Narrow"/>
          <w:sz w:val="20"/>
        </w:rPr>
        <w:t>§ 34</w:t>
      </w:r>
    </w:p>
    <w:p w:rsidR="006A0077" w:rsidRPr="001B712F" w:rsidRDefault="006A0077" w:rsidP="006A0077">
      <w:pPr>
        <w:tabs>
          <w:tab w:val="num" w:pos="426"/>
        </w:tabs>
        <w:suppressAutoHyphens/>
        <w:autoSpaceDE w:val="0"/>
        <w:spacing w:after="0" w:line="240" w:lineRule="auto"/>
        <w:jc w:val="both"/>
        <w:textAlignment w:val="baseline"/>
        <w:rPr>
          <w:rFonts w:ascii="Arial Narrow" w:hAnsi="Arial Narrow"/>
          <w:sz w:val="20"/>
        </w:rPr>
      </w:pPr>
    </w:p>
    <w:p w:rsidR="006A0077" w:rsidRPr="001B712F" w:rsidRDefault="006A0077" w:rsidP="006A0077">
      <w:pPr>
        <w:numPr>
          <w:ilvl w:val="0"/>
          <w:numId w:val="62"/>
        </w:numPr>
        <w:tabs>
          <w:tab w:val="clear" w:pos="0"/>
          <w:tab w:val="left" w:pos="142"/>
        </w:tabs>
        <w:autoSpaceDE w:val="0"/>
        <w:spacing w:after="0" w:line="240" w:lineRule="auto"/>
        <w:jc w:val="both"/>
        <w:textAlignment w:val="baseline"/>
        <w:rPr>
          <w:rFonts w:ascii="Arial Narrow" w:hAnsi="Arial Narrow" w:cs="Arial Narrow"/>
          <w:sz w:val="20"/>
          <w:szCs w:val="20"/>
        </w:rPr>
      </w:pPr>
      <w:r w:rsidRPr="001B712F">
        <w:rPr>
          <w:rFonts w:ascii="Arial Narrow" w:hAnsi="Arial Narrow"/>
          <w:sz w:val="20"/>
        </w:rPr>
        <w:t xml:space="preserve"> Niezależnie od okoliczności przewidzianych w § 25 </w:t>
      </w:r>
      <w:r w:rsidRPr="001B712F">
        <w:rPr>
          <w:rFonts w:ascii="Arial Narrow" w:hAnsi="Arial Narrow" w:cs="Arial Narrow"/>
          <w:color w:val="000000"/>
          <w:sz w:val="20"/>
          <w:szCs w:val="20"/>
        </w:rPr>
        <w:t>warunków realizacji projektu, z zastrzeżeniem</w:t>
      </w:r>
      <w:r w:rsidRPr="001B712F">
        <w:rPr>
          <w:rFonts w:ascii="Arial Narrow" w:hAnsi="Arial Narrow" w:cs="Arial Narrow"/>
          <w:sz w:val="20"/>
          <w:szCs w:val="20"/>
        </w:rPr>
        <w:t xml:space="preserve"> ust. 2 niniejszego paragrafu, w </w:t>
      </w:r>
      <w:r w:rsidRPr="001B712F">
        <w:rPr>
          <w:rFonts w:ascii="Arial Narrow" w:hAnsi="Arial Narrow" w:cs="Arial Narrow"/>
          <w:color w:val="000000"/>
          <w:sz w:val="20"/>
          <w:szCs w:val="20"/>
        </w:rPr>
        <w:t>przypadku niespełnienia warunków, o których mowa w § 33 warunków realizacji projektu, dofinansowanie zostaje cofnięte.</w:t>
      </w:r>
    </w:p>
    <w:p w:rsidR="006A0077" w:rsidRPr="001B712F" w:rsidRDefault="006A0077" w:rsidP="006A0077">
      <w:pPr>
        <w:numPr>
          <w:ilvl w:val="0"/>
          <w:numId w:val="62"/>
        </w:numPr>
        <w:tabs>
          <w:tab w:val="clear" w:pos="0"/>
          <w:tab w:val="left" w:pos="142"/>
        </w:tabs>
        <w:autoSpaceDE w:val="0"/>
        <w:spacing w:after="0" w:line="240" w:lineRule="auto"/>
        <w:jc w:val="both"/>
        <w:textAlignment w:val="baseline"/>
        <w:rPr>
          <w:rFonts w:ascii="Arial Narrow" w:hAnsi="Arial Narrow" w:cs="Arial Narrow"/>
          <w:sz w:val="20"/>
          <w:szCs w:val="20"/>
        </w:rPr>
      </w:pPr>
      <w:r w:rsidRPr="001B712F">
        <w:rPr>
          <w:rFonts w:ascii="Arial Narrow" w:hAnsi="Arial Narrow" w:cs="Arial Narrow"/>
          <w:color w:val="000000"/>
          <w:sz w:val="20"/>
          <w:szCs w:val="20"/>
        </w:rPr>
        <w:t>Dofinansowanie nie zostaje cofnięte, jeżeli</w:t>
      </w:r>
      <w:r w:rsidRPr="001B712F">
        <w:rPr>
          <w:rFonts w:ascii="Arial Narrow" w:hAnsi="Arial Narrow" w:cs="Arial Narrow"/>
          <w:sz w:val="20"/>
          <w:szCs w:val="20"/>
        </w:rPr>
        <w:t xml:space="preserve"> Beneficjent, w terminach wymaganych w § 33 ust. 1 lit. a oraz ust. 2 złoży wniosek o ponowną weryfikację wniosku o dofinansowanie zgodnie z wymaganiami Regulaminu konkursu / Wezwania do </w:t>
      </w:r>
      <w:r w:rsidRPr="001B712F">
        <w:rPr>
          <w:rFonts w:ascii="Arial Narrow" w:hAnsi="Arial Narrow" w:cs="Arial Narrow"/>
          <w:color w:val="000000"/>
          <w:sz w:val="20"/>
          <w:szCs w:val="20"/>
        </w:rPr>
        <w:t>złożenia wniosku o dofinansowanie</w:t>
      </w:r>
      <w:r w:rsidRPr="001B712F">
        <w:rPr>
          <w:rStyle w:val="Odwoanieprzypisudolnego"/>
          <w:rFonts w:ascii="Arial Narrow" w:hAnsi="Arial Narrow" w:cs="Arial Narrow"/>
          <w:color w:val="000000"/>
          <w:sz w:val="20"/>
          <w:szCs w:val="20"/>
        </w:rPr>
        <w:footnoteReference w:id="61"/>
      </w:r>
      <w:r w:rsidRPr="001B712F">
        <w:rPr>
          <w:rFonts w:ascii="Arial Narrow" w:hAnsi="Arial Narrow" w:cs="Arial Narrow"/>
          <w:color w:val="000000"/>
          <w:sz w:val="20"/>
          <w:szCs w:val="20"/>
        </w:rPr>
        <w:t xml:space="preserve"> w związku z zamiarem samodzielnej realizacji Projektu. W takiej sytuacji zostanie zmieniona uchwała celem samodzielnej realizacji Projektu na warunkach określonych w niniejszych warunkach realizacji projektu.</w:t>
      </w:r>
    </w:p>
    <w:p w:rsidR="006A0077" w:rsidRDefault="006A0077" w:rsidP="006A0077">
      <w:pPr>
        <w:autoSpaceDE w:val="0"/>
        <w:spacing w:after="0" w:line="240" w:lineRule="auto"/>
        <w:jc w:val="center"/>
        <w:rPr>
          <w:rFonts w:ascii="Arial Narrow" w:hAnsi="Arial Narrow"/>
          <w:sz w:val="20"/>
        </w:rPr>
      </w:pPr>
    </w:p>
    <w:p w:rsidR="006A0077" w:rsidRPr="007F4897" w:rsidRDefault="006A0077" w:rsidP="006A0077">
      <w:pPr>
        <w:autoSpaceDE w:val="0"/>
        <w:spacing w:after="0" w:line="240" w:lineRule="auto"/>
        <w:jc w:val="center"/>
        <w:rPr>
          <w:rFonts w:ascii="Arial Narrow" w:hAnsi="Arial Narrow"/>
          <w:sz w:val="20"/>
        </w:rPr>
      </w:pPr>
      <w:r w:rsidRPr="007F4897">
        <w:rPr>
          <w:rFonts w:ascii="Arial Narrow" w:hAnsi="Arial Narrow"/>
          <w:sz w:val="20"/>
        </w:rPr>
        <w:t>§ 35</w:t>
      </w:r>
    </w:p>
    <w:p w:rsidR="006A0077" w:rsidRPr="007F4897" w:rsidRDefault="006A0077" w:rsidP="006A0077">
      <w:pPr>
        <w:autoSpaceDE w:val="0"/>
        <w:spacing w:after="0" w:line="240" w:lineRule="auto"/>
        <w:jc w:val="both"/>
        <w:rPr>
          <w:rFonts w:ascii="Arial Narrow" w:hAnsi="Arial Narrow"/>
          <w:sz w:val="20"/>
        </w:rPr>
      </w:pPr>
    </w:p>
    <w:p w:rsidR="006A0077" w:rsidRPr="007F4897" w:rsidRDefault="006A0077" w:rsidP="006A0077">
      <w:pPr>
        <w:numPr>
          <w:ilvl w:val="0"/>
          <w:numId w:val="64"/>
        </w:numPr>
        <w:tabs>
          <w:tab w:val="clear" w:pos="0"/>
          <w:tab w:val="left" w:pos="142"/>
          <w:tab w:val="left" w:pos="426"/>
        </w:tabs>
        <w:autoSpaceDE w:val="0"/>
        <w:spacing w:after="0" w:line="240" w:lineRule="auto"/>
        <w:jc w:val="both"/>
        <w:textAlignment w:val="baseline"/>
        <w:rPr>
          <w:rFonts w:ascii="Arial Narrow" w:hAnsi="Arial Narrow"/>
          <w:sz w:val="20"/>
        </w:rPr>
      </w:pPr>
      <w:r w:rsidRPr="007F4897">
        <w:rPr>
          <w:rFonts w:ascii="Arial Narrow" w:hAnsi="Arial Narrow"/>
          <w:sz w:val="20"/>
        </w:rPr>
        <w:t xml:space="preserve"> Niezależnie od okoliczności przewidzianych w § 25 </w:t>
      </w:r>
      <w:r w:rsidRPr="001B712F">
        <w:rPr>
          <w:rFonts w:ascii="Arial Narrow" w:hAnsi="Arial Narrow" w:cs="Arial Narrow"/>
          <w:color w:val="000000"/>
          <w:sz w:val="20"/>
          <w:szCs w:val="20"/>
        </w:rPr>
        <w:t xml:space="preserve">warunków realizacji projektu Instytucja Zarządzająca może cofnąć </w:t>
      </w:r>
      <w:r w:rsidRPr="007F4897">
        <w:rPr>
          <w:rFonts w:ascii="Arial Narrow" w:hAnsi="Arial Narrow"/>
          <w:sz w:val="20"/>
        </w:rPr>
        <w:t>dofinansowanie w przypadku:</w:t>
      </w:r>
    </w:p>
    <w:p w:rsidR="006A0077" w:rsidRPr="007F4897" w:rsidRDefault="006A0077" w:rsidP="006A0077">
      <w:pPr>
        <w:numPr>
          <w:ilvl w:val="0"/>
          <w:numId w:val="63"/>
        </w:numPr>
        <w:tabs>
          <w:tab w:val="left" w:pos="142"/>
          <w:tab w:val="left" w:pos="284"/>
          <w:tab w:val="left" w:pos="426"/>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dokonania zmiany umowy PPP bez zgody Instytucji Zarządzającej lub w zakresie innym niż w zaakceptowanym aneksie, </w:t>
      </w:r>
    </w:p>
    <w:p w:rsidR="006A0077" w:rsidRPr="007F4897" w:rsidRDefault="006A0077" w:rsidP="006A0077">
      <w:pPr>
        <w:numPr>
          <w:ilvl w:val="0"/>
          <w:numId w:val="63"/>
        </w:numPr>
        <w:tabs>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gdy poszczególne terminy określone w Harmonogramie Przygotowania Projektu Hybrydowego nie będą dotrzymywane przez Beneficjenta, </w:t>
      </w:r>
    </w:p>
    <w:p w:rsidR="006A0077" w:rsidRPr="007F4897" w:rsidRDefault="006A0077" w:rsidP="006A0077">
      <w:pPr>
        <w:numPr>
          <w:ilvl w:val="0"/>
          <w:numId w:val="63"/>
        </w:numPr>
        <w:tabs>
          <w:tab w:val="left" w:pos="284"/>
        </w:tabs>
        <w:suppressAutoHyphens/>
        <w:autoSpaceDE w:val="0"/>
        <w:spacing w:after="0" w:line="240" w:lineRule="auto"/>
        <w:ind w:left="0" w:firstLine="0"/>
        <w:jc w:val="both"/>
        <w:textAlignment w:val="baseline"/>
        <w:rPr>
          <w:rFonts w:ascii="Arial Narrow" w:hAnsi="Arial Narrow"/>
          <w:sz w:val="20"/>
        </w:rPr>
      </w:pPr>
      <w:r w:rsidRPr="007F4897">
        <w:rPr>
          <w:rFonts w:ascii="Arial Narrow" w:hAnsi="Arial Narrow"/>
          <w:sz w:val="20"/>
        </w:rPr>
        <w:t xml:space="preserve">zmiany Partnera prywatnego bez zgody Instytucji Zarządzającej, </w:t>
      </w:r>
    </w:p>
    <w:p w:rsidR="006A0077" w:rsidRPr="007F4897" w:rsidRDefault="006A0077" w:rsidP="006A0077">
      <w:pPr>
        <w:numPr>
          <w:ilvl w:val="0"/>
          <w:numId w:val="64"/>
        </w:numPr>
        <w:tabs>
          <w:tab w:val="left" w:pos="142"/>
        </w:tabs>
        <w:autoSpaceDE w:val="0"/>
        <w:spacing w:after="0" w:line="240" w:lineRule="auto"/>
        <w:jc w:val="both"/>
        <w:textAlignment w:val="baseline"/>
        <w:rPr>
          <w:rFonts w:ascii="Arial Narrow" w:hAnsi="Arial Narrow"/>
          <w:sz w:val="20"/>
        </w:rPr>
      </w:pPr>
      <w:r w:rsidRPr="007F4897">
        <w:rPr>
          <w:rFonts w:ascii="Arial Narrow" w:hAnsi="Arial Narrow"/>
          <w:sz w:val="20"/>
        </w:rPr>
        <w:t xml:space="preserve"> Na wniosek Beneficjenta Projekt może być realizowany samodzielnie przez Beneficjenta na warunkach określonych </w:t>
      </w:r>
      <w:r w:rsidRPr="007F4897">
        <w:rPr>
          <w:rFonts w:ascii="Arial Narrow" w:hAnsi="Arial Narrow"/>
          <w:sz w:val="20"/>
        </w:rPr>
        <w:br/>
        <w:t xml:space="preserve">w </w:t>
      </w:r>
      <w:r w:rsidRPr="001B712F">
        <w:rPr>
          <w:rFonts w:ascii="Arial Narrow" w:hAnsi="Arial Narrow" w:cs="Arial Narrow"/>
          <w:color w:val="000000"/>
          <w:sz w:val="20"/>
          <w:szCs w:val="20"/>
        </w:rPr>
        <w:t xml:space="preserve">niniejszych warunkach realizacji projektu, </w:t>
      </w:r>
      <w:r w:rsidRPr="007F4897">
        <w:rPr>
          <w:rFonts w:ascii="Arial Narrow" w:hAnsi="Arial Narrow"/>
          <w:sz w:val="20"/>
        </w:rPr>
        <w:t>pod warunkiem przeprowadzenia ponownej oceny wniosku o dofinansowanie na zasadach określonych w Regulaminie konkursu / Wezwaniu do złożenia wniosku o dofinansowanie</w:t>
      </w:r>
      <w:r w:rsidRPr="007F4897">
        <w:rPr>
          <w:rStyle w:val="Odwoanieprzypisudolnego"/>
          <w:rFonts w:ascii="Arial Narrow" w:hAnsi="Arial Narrow"/>
          <w:sz w:val="20"/>
        </w:rPr>
        <w:footnoteReference w:id="62"/>
      </w:r>
      <w:r w:rsidRPr="007F4897">
        <w:rPr>
          <w:rFonts w:ascii="Arial Narrow" w:hAnsi="Arial Narrow"/>
          <w:sz w:val="20"/>
        </w:rPr>
        <w:t xml:space="preserve">.  </w:t>
      </w:r>
    </w:p>
    <w:p w:rsidR="006A0077" w:rsidRPr="00F52CF2" w:rsidRDefault="006A0077" w:rsidP="006A0077">
      <w:pPr>
        <w:numPr>
          <w:ilvl w:val="0"/>
          <w:numId w:val="64"/>
        </w:numPr>
        <w:tabs>
          <w:tab w:val="left" w:pos="142"/>
          <w:tab w:val="left" w:pos="284"/>
        </w:tabs>
        <w:suppressAutoHyphens/>
        <w:autoSpaceDE w:val="0"/>
        <w:spacing w:after="0" w:line="240" w:lineRule="auto"/>
        <w:jc w:val="both"/>
        <w:textAlignment w:val="baseline"/>
        <w:rPr>
          <w:rFonts w:ascii="Arial Narrow" w:hAnsi="Arial Narrow"/>
          <w:sz w:val="20"/>
        </w:rPr>
      </w:pPr>
      <w:r w:rsidRPr="007F4897">
        <w:rPr>
          <w:rFonts w:ascii="Arial Narrow" w:hAnsi="Arial Narrow"/>
          <w:sz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rsidR="006A0077" w:rsidRPr="007F4897" w:rsidRDefault="006A0077" w:rsidP="006A0077">
      <w:pPr>
        <w:pStyle w:val="Akapitzlist"/>
        <w:numPr>
          <w:ilvl w:val="0"/>
          <w:numId w:val="64"/>
        </w:numPr>
        <w:tabs>
          <w:tab w:val="left" w:pos="142"/>
        </w:tabs>
        <w:ind w:left="0"/>
        <w:jc w:val="both"/>
        <w:rPr>
          <w:rFonts w:ascii="Arial Narrow" w:hAnsi="Arial Narrow"/>
        </w:rPr>
      </w:pPr>
      <w:r w:rsidRPr="007F4897">
        <w:rPr>
          <w:rFonts w:ascii="Arial Narrow" w:hAnsi="Arial Narrow"/>
        </w:rPr>
        <w:t xml:space="preserve">Instytucja Zarządzająca będzie uprawniona do </w:t>
      </w:r>
      <w:r w:rsidRPr="001B712F">
        <w:rPr>
          <w:rFonts w:ascii="Arial Narrow" w:hAnsi="Arial Narrow" w:cs="Arial Narrow"/>
        </w:rPr>
        <w:t>uchylenia uchwały</w:t>
      </w:r>
      <w:r>
        <w:rPr>
          <w:rFonts w:ascii="Arial Narrow" w:hAnsi="Arial Narrow" w:cs="Arial Narrow"/>
        </w:rPr>
        <w:t xml:space="preserve"> </w:t>
      </w:r>
      <w:r w:rsidRPr="007F4897">
        <w:rPr>
          <w:rFonts w:ascii="Arial Narrow" w:hAnsi="Arial Narrow"/>
        </w:rPr>
        <w:t>w terminie do 30 dni od dnia:</w:t>
      </w:r>
    </w:p>
    <w:p w:rsidR="006A0077" w:rsidRPr="007F4897" w:rsidRDefault="006A0077" w:rsidP="006A0077">
      <w:pPr>
        <w:pStyle w:val="Akapitzlist"/>
        <w:tabs>
          <w:tab w:val="left" w:pos="284"/>
        </w:tabs>
        <w:ind w:left="0"/>
        <w:rPr>
          <w:rFonts w:ascii="Arial Narrow" w:hAnsi="Arial Narrow"/>
        </w:rPr>
      </w:pPr>
      <w:r w:rsidRPr="007F4897">
        <w:rPr>
          <w:rFonts w:ascii="Arial Narrow" w:hAnsi="Arial Narrow"/>
        </w:rPr>
        <w:t xml:space="preserve">a) powzięcia wiadomości o zaistnieniu przyczyny stanowiącej podstawę </w:t>
      </w:r>
      <w:r w:rsidRPr="001B712F">
        <w:rPr>
          <w:rFonts w:ascii="Arial Narrow" w:hAnsi="Arial Narrow" w:cs="Arial Narrow"/>
        </w:rPr>
        <w:t xml:space="preserve">uchylenia, </w:t>
      </w:r>
      <w:r w:rsidRPr="007F4897">
        <w:rPr>
          <w:rFonts w:ascii="Arial Narrow" w:hAnsi="Arial Narrow"/>
        </w:rPr>
        <w:t>o której mowa w ust. 1 lit a niniejszego paragrafu,</w:t>
      </w:r>
    </w:p>
    <w:p w:rsidR="006A0077" w:rsidRDefault="006A0077" w:rsidP="006A0077">
      <w:pPr>
        <w:pStyle w:val="Akapitzlist"/>
        <w:tabs>
          <w:tab w:val="left" w:pos="284"/>
        </w:tabs>
        <w:ind w:left="0"/>
        <w:rPr>
          <w:rFonts w:ascii="Arial Narrow" w:hAnsi="Arial Narrow"/>
        </w:rPr>
      </w:pPr>
      <w:r w:rsidRPr="007F4897">
        <w:rPr>
          <w:rFonts w:ascii="Arial Narrow" w:hAnsi="Arial Narrow"/>
        </w:rPr>
        <w:t>b) bezskutecznego upływu terminów, o których mowa w ust. 1 lit b,</w:t>
      </w:r>
      <w:r>
        <w:rPr>
          <w:rFonts w:ascii="Arial Narrow" w:hAnsi="Arial Narrow"/>
        </w:rPr>
        <w:t xml:space="preserve"> </w:t>
      </w:r>
      <w:r w:rsidRPr="007F4897">
        <w:rPr>
          <w:rFonts w:ascii="Arial Narrow" w:hAnsi="Arial Narrow"/>
        </w:rPr>
        <w:t>złożenia oświadczenia przez Beneficjenta, iż nie zamierza realizować Projektu samodzielnie,</w:t>
      </w:r>
    </w:p>
    <w:p w:rsidR="006A0077" w:rsidRDefault="006A0077" w:rsidP="006A0077">
      <w:pPr>
        <w:pStyle w:val="Akapitzlist"/>
        <w:tabs>
          <w:tab w:val="left" w:pos="284"/>
        </w:tabs>
        <w:ind w:left="0"/>
        <w:rPr>
          <w:rFonts w:ascii="Arial Narrow" w:hAnsi="Arial Narrow"/>
        </w:rPr>
      </w:pPr>
      <w:r>
        <w:rPr>
          <w:rFonts w:ascii="Arial Narrow" w:hAnsi="Arial Narrow"/>
        </w:rPr>
        <w:t>c</w:t>
      </w:r>
      <w:r w:rsidRPr="007F4897">
        <w:rPr>
          <w:rFonts w:ascii="Arial Narrow" w:hAnsi="Arial Narrow"/>
        </w:rPr>
        <w:t xml:space="preserve">) nie uzyskania wymaganej liczby punktów w ramach ponownej oceny. </w:t>
      </w:r>
    </w:p>
    <w:p w:rsidR="006A0077" w:rsidRDefault="006A0077" w:rsidP="006A0077">
      <w:pPr>
        <w:pStyle w:val="Akapitzlist"/>
        <w:tabs>
          <w:tab w:val="left" w:pos="284"/>
        </w:tabs>
        <w:ind w:left="0"/>
        <w:rPr>
          <w:rFonts w:ascii="Arial Narrow" w:hAnsi="Arial Narrow" w:cs="Arial Narrow"/>
        </w:rPr>
      </w:pPr>
      <w:r>
        <w:rPr>
          <w:rFonts w:ascii="Arial Narrow" w:hAnsi="Arial Narrow" w:cs="Arial Narrow"/>
        </w:rPr>
        <w:t xml:space="preserve">5. </w:t>
      </w:r>
      <w:r w:rsidRPr="007F4897">
        <w:rPr>
          <w:rFonts w:ascii="Arial Narrow" w:hAnsi="Arial Narrow" w:cs="Arial Narrow"/>
        </w:rPr>
        <w:t xml:space="preserve">Oświadczenie o odstąpieniu od </w:t>
      </w:r>
      <w:r>
        <w:rPr>
          <w:rFonts w:ascii="Arial Narrow" w:hAnsi="Arial Narrow" w:cs="Arial Narrow"/>
        </w:rPr>
        <w:t>warunków realizacji projektu</w:t>
      </w:r>
      <w:r w:rsidRPr="007F4897">
        <w:rPr>
          <w:rFonts w:ascii="Arial Narrow" w:hAnsi="Arial Narrow" w:cs="Arial Narrow"/>
        </w:rPr>
        <w:t xml:space="preserve"> Instytucja Zarządzająca składa na piśmie. </w:t>
      </w:r>
    </w:p>
    <w:p w:rsidR="006A0077" w:rsidRDefault="006A0077" w:rsidP="006A0077">
      <w:pPr>
        <w:pStyle w:val="Akapitzlist"/>
        <w:tabs>
          <w:tab w:val="left" w:pos="284"/>
        </w:tabs>
        <w:ind w:left="0"/>
        <w:rPr>
          <w:rFonts w:ascii="Arial Narrow" w:hAnsi="Arial Narrow"/>
        </w:rPr>
      </w:pPr>
    </w:p>
    <w:p w:rsidR="006A0077" w:rsidRPr="00E05283" w:rsidRDefault="006A0077" w:rsidP="006A0077">
      <w:pPr>
        <w:pStyle w:val="Akapitzlist"/>
        <w:tabs>
          <w:tab w:val="left" w:pos="284"/>
        </w:tabs>
        <w:ind w:left="0"/>
        <w:jc w:val="center"/>
        <w:rPr>
          <w:rFonts w:ascii="Arial Narrow" w:hAnsi="Arial Narrow" w:cs="Arial Narrow"/>
          <w:b/>
          <w:bCs/>
        </w:rPr>
      </w:pPr>
    </w:p>
    <w:p w:rsidR="006A0077" w:rsidRPr="00E05283" w:rsidRDefault="006A0077" w:rsidP="006A0077">
      <w:pPr>
        <w:pStyle w:val="Akapitzlist"/>
        <w:tabs>
          <w:tab w:val="left" w:pos="284"/>
        </w:tabs>
        <w:ind w:left="0"/>
        <w:jc w:val="center"/>
        <w:rPr>
          <w:rFonts w:ascii="Arial Narrow" w:hAnsi="Arial Narrow" w:cs="Arial Narrow"/>
          <w:b/>
          <w:bCs/>
        </w:rPr>
      </w:pPr>
      <w:r w:rsidRPr="00E05283">
        <w:rPr>
          <w:rFonts w:ascii="Arial Narrow" w:hAnsi="Arial Narrow" w:cs="Arial Narrow"/>
          <w:b/>
          <w:bCs/>
        </w:rPr>
        <w:t>Postanowienia końcowe</w:t>
      </w:r>
    </w:p>
    <w:p w:rsidR="006A0077" w:rsidRDefault="006A0077" w:rsidP="006A0077">
      <w:pPr>
        <w:pStyle w:val="Akapitzlist"/>
        <w:tabs>
          <w:tab w:val="left" w:pos="284"/>
        </w:tabs>
        <w:ind w:left="0"/>
        <w:jc w:val="center"/>
        <w:rPr>
          <w:rFonts w:ascii="Arial Narrow" w:hAnsi="Arial Narrow" w:cs="Arial Narrow"/>
          <w:b/>
          <w:bCs/>
        </w:rPr>
      </w:pPr>
    </w:p>
    <w:p w:rsidR="006A0077" w:rsidRPr="00E05283" w:rsidRDefault="006A0077" w:rsidP="006A0077">
      <w:pPr>
        <w:pStyle w:val="Akapitzlist"/>
        <w:autoSpaceDE w:val="0"/>
        <w:ind w:left="0"/>
        <w:jc w:val="center"/>
        <w:rPr>
          <w:rFonts w:ascii="Arial Narrow" w:hAnsi="Arial Narrow" w:cs="Arial Narrow"/>
        </w:rPr>
      </w:pPr>
      <w:r w:rsidRPr="00E05283">
        <w:rPr>
          <w:rFonts w:ascii="Arial Narrow" w:hAnsi="Arial Narrow" w:cs="Arial Narrow"/>
        </w:rPr>
        <w:lastRenderedPageBreak/>
        <w:t>§ 36</w:t>
      </w:r>
    </w:p>
    <w:p w:rsidR="006A0077" w:rsidRPr="00E05283" w:rsidRDefault="006A0077" w:rsidP="006A0077">
      <w:pPr>
        <w:pStyle w:val="Akapitzlist"/>
        <w:autoSpaceDE w:val="0"/>
        <w:ind w:left="0"/>
        <w:rPr>
          <w:rFonts w:ascii="Arial Narrow" w:hAnsi="Arial Narrow" w:cs="Arial Narrow"/>
        </w:rPr>
      </w:pPr>
    </w:p>
    <w:p w:rsidR="006A0077" w:rsidRPr="00A65B63" w:rsidRDefault="006A0077" w:rsidP="006A0077">
      <w:pPr>
        <w:pStyle w:val="Akapitzlist"/>
        <w:autoSpaceDE w:val="0"/>
        <w:ind w:left="0"/>
        <w:rPr>
          <w:rFonts w:ascii="Arial Narrow" w:hAnsi="Arial Narrow"/>
        </w:rPr>
      </w:pPr>
      <w:r w:rsidRPr="00E05283">
        <w:rPr>
          <w:rFonts w:ascii="Arial Narrow" w:hAnsi="Arial Narrow" w:cs="Arial Narrow"/>
        </w:rPr>
        <w:t xml:space="preserve">Prawa i obowiązki Beneficjenta </w:t>
      </w:r>
      <w:r w:rsidRPr="00A65B63">
        <w:rPr>
          <w:rFonts w:ascii="Arial Narrow" w:hAnsi="Arial Narrow"/>
        </w:rPr>
        <w:t xml:space="preserve">wynikające z </w:t>
      </w:r>
      <w:r w:rsidRPr="00E05283">
        <w:rPr>
          <w:rFonts w:ascii="Arial Narrow" w:hAnsi="Arial Narrow" w:cs="Arial Narrow"/>
        </w:rPr>
        <w:t>warunków realizacji projektu</w:t>
      </w:r>
      <w:r>
        <w:rPr>
          <w:rFonts w:ascii="Arial Narrow" w:hAnsi="Arial Narrow" w:cs="Arial Narrow"/>
        </w:rPr>
        <w:t xml:space="preserve"> </w:t>
      </w:r>
      <w:r w:rsidRPr="00A65B63">
        <w:rPr>
          <w:rFonts w:ascii="Arial Narrow" w:hAnsi="Arial Narrow"/>
        </w:rPr>
        <w:t xml:space="preserve">nie mogą być przenoszone na osoby trzecie, bez zgody Instytucji Zarządzającej. </w:t>
      </w:r>
    </w:p>
    <w:p w:rsidR="006A0077" w:rsidRDefault="006A0077" w:rsidP="006A0077">
      <w:pPr>
        <w:pStyle w:val="Akapitzlist"/>
        <w:autoSpaceDE w:val="0"/>
        <w:rPr>
          <w:rFonts w:ascii="Arial Narrow" w:hAnsi="Arial Narrow" w:cs="Arial Narrow"/>
        </w:rPr>
      </w:pPr>
    </w:p>
    <w:p w:rsidR="006A0077" w:rsidRPr="00E05283" w:rsidRDefault="006A0077" w:rsidP="006A0077">
      <w:pPr>
        <w:pStyle w:val="Akapitzlist"/>
        <w:autoSpaceDE w:val="0"/>
        <w:ind w:left="0"/>
        <w:jc w:val="center"/>
        <w:rPr>
          <w:rFonts w:ascii="Arial Narrow" w:hAnsi="Arial Narrow" w:cs="Arial Narrow"/>
        </w:rPr>
      </w:pPr>
      <w:r>
        <w:rPr>
          <w:rFonts w:ascii="Arial Narrow" w:hAnsi="Arial Narrow" w:cs="Arial Narrow"/>
        </w:rPr>
        <w:t>§ 37.</w:t>
      </w:r>
    </w:p>
    <w:p w:rsidR="006A0077" w:rsidRPr="00E05283" w:rsidRDefault="006A0077" w:rsidP="006A0077">
      <w:pPr>
        <w:pStyle w:val="Akapitzlist"/>
        <w:autoSpaceDE w:val="0"/>
        <w:ind w:left="0"/>
        <w:jc w:val="center"/>
        <w:rPr>
          <w:rFonts w:ascii="Arial Narrow" w:hAnsi="Arial Narrow"/>
        </w:rPr>
      </w:pP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Style w:val="Domylnaczcionkaakapitu3"/>
          <w:rFonts w:ascii="Arial Narrow" w:hAnsi="Arial Narrow" w:cs="Arial Narrow"/>
          <w:color w:val="000000"/>
          <w:sz w:val="20"/>
          <w:szCs w:val="20"/>
        </w:rPr>
        <w:t xml:space="preserve">W sprawach nieuregulowanych </w:t>
      </w:r>
      <w:r w:rsidRPr="00E05283">
        <w:rPr>
          <w:rFonts w:ascii="Arial Narrow" w:hAnsi="Arial Narrow" w:cs="Arial Narrow"/>
          <w:sz w:val="20"/>
          <w:szCs w:val="20"/>
        </w:rPr>
        <w:t>warunkami realizacji projektu</w:t>
      </w:r>
      <w:r w:rsidRPr="00E05283">
        <w:rPr>
          <w:rStyle w:val="Domylnaczcionkaakapitu3"/>
          <w:rFonts w:ascii="Arial Narrow" w:hAnsi="Arial Narrow" w:cs="Arial Narrow"/>
          <w:color w:val="000000"/>
          <w:sz w:val="20"/>
          <w:szCs w:val="20"/>
        </w:rPr>
        <w:t xml:space="preserve"> zastosowanie mają odpowiednie reguły i warunki wynikające</w:t>
      </w:r>
      <w:r>
        <w:rPr>
          <w:rStyle w:val="Domylnaczcionkaakapitu3"/>
          <w:rFonts w:ascii="Arial Narrow" w:hAnsi="Arial Narrow" w:cs="Arial Narrow"/>
          <w:color w:val="000000"/>
          <w:sz w:val="20"/>
          <w:szCs w:val="20"/>
        </w:rPr>
        <w:t xml:space="preserve"> </w:t>
      </w:r>
      <w:r w:rsidRPr="00E05283">
        <w:rPr>
          <w:rStyle w:val="Domylnaczcionkaakapitu3"/>
          <w:rFonts w:ascii="Arial Narrow" w:hAnsi="Arial Narrow" w:cs="Arial Narrow"/>
          <w:color w:val="000000"/>
          <w:sz w:val="20"/>
          <w:szCs w:val="20"/>
        </w:rPr>
        <w:t>z</w:t>
      </w:r>
      <w:r>
        <w:rPr>
          <w:rStyle w:val="Domylnaczcionkaakapitu3"/>
          <w:rFonts w:ascii="Arial Narrow" w:hAnsi="Arial Narrow" w:cs="Arial Narrow"/>
          <w:color w:val="000000"/>
          <w:sz w:val="20"/>
          <w:szCs w:val="20"/>
        </w:rPr>
        <w:t xml:space="preserve"> </w:t>
      </w:r>
      <w:r w:rsidRPr="00E05283">
        <w:rPr>
          <w:rStyle w:val="Domylnaczcionkaakapitu3"/>
          <w:rFonts w:ascii="Arial Narrow" w:hAnsi="Arial Narrow" w:cs="Arial Narrow"/>
          <w:color w:val="000000"/>
          <w:sz w:val="20"/>
          <w:szCs w:val="20"/>
        </w:rPr>
        <w:t>Programu, a także odpowiednie przepisy prawa unijnego i prawa krajowego, w szczególności:</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1) rozporządzenia ogólnego;</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 xml:space="preserve">2) rozporządzenia </w:t>
      </w:r>
      <w:r w:rsidRPr="00E05283">
        <w:rPr>
          <w:rStyle w:val="Domylnaczcionkaakapitu3"/>
          <w:rFonts w:ascii="Arial Narrow" w:hAnsi="Arial Narrow" w:cs="Arial Narrow"/>
          <w:sz w:val="20"/>
          <w:szCs w:val="20"/>
        </w:rPr>
        <w:t xml:space="preserve">Parlamentu Europejskiego i Rady </w:t>
      </w:r>
      <w:r w:rsidRPr="00E05283">
        <w:rPr>
          <w:rFonts w:ascii="Arial Narrow" w:hAnsi="Arial Narrow" w:cs="Arial Narrow"/>
          <w:color w:val="000000"/>
          <w:sz w:val="20"/>
          <w:szCs w:val="20"/>
        </w:rPr>
        <w:t>nr 1301/2013;</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sz w:val="20"/>
          <w:szCs w:val="20"/>
        </w:rPr>
        <w:t xml:space="preserve">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E05283">
        <w:rPr>
          <w:rFonts w:ascii="Arial Narrow" w:hAnsi="Arial Narrow" w:cs="Arial Narrow"/>
          <w:color w:val="000000"/>
          <w:sz w:val="20"/>
          <w:szCs w:val="20"/>
        </w:rPr>
        <w:t xml:space="preserve">Spójności i Europejskiego Funduszu Morskiego i Rybackiego; </w:t>
      </w:r>
    </w:p>
    <w:p w:rsidR="006A0077" w:rsidRPr="00E05283" w:rsidRDefault="006A0077" w:rsidP="006A0077">
      <w:pPr>
        <w:autoSpaceDE w:val="0"/>
        <w:spacing w:after="0" w:line="240" w:lineRule="auto"/>
        <w:jc w:val="both"/>
        <w:rPr>
          <w:rFonts w:ascii="Arial Narrow" w:hAnsi="Arial Narrow"/>
          <w:sz w:val="20"/>
          <w:szCs w:val="20"/>
        </w:rPr>
      </w:pPr>
      <w:r w:rsidRPr="00E05283">
        <w:rPr>
          <w:rFonts w:ascii="Arial Narrow" w:hAnsi="Arial Narrow" w:cs="Arial Narrow"/>
          <w:color w:val="000000"/>
          <w:sz w:val="20"/>
          <w:szCs w:val="20"/>
        </w:rPr>
        <w:t>4) ustawy z dnia 23 kwietnia 1964 r. - Kodeks cywilny;</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5) ustawy z dnia 27 sierpnia 2009 r. o finansach publicznych;</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6) ustawy z dnia 11 lipca 2014 r. o zasadach realizacji programów w zakresie polityki spójności finansowanych w</w:t>
      </w:r>
      <w:r>
        <w:rPr>
          <w:rFonts w:ascii="Arial Narrow" w:hAnsi="Arial Narrow" w:cs="Arial Narrow"/>
          <w:color w:val="000000"/>
          <w:sz w:val="20"/>
          <w:szCs w:val="20"/>
        </w:rPr>
        <w:t xml:space="preserve"> </w:t>
      </w:r>
      <w:r w:rsidRPr="00E05283">
        <w:rPr>
          <w:rFonts w:ascii="Arial Narrow" w:hAnsi="Arial Narrow" w:cs="Arial Narrow"/>
          <w:color w:val="000000"/>
          <w:sz w:val="20"/>
          <w:szCs w:val="20"/>
        </w:rPr>
        <w:t>perspektywie finansowej 2014–2020;</w:t>
      </w:r>
    </w:p>
    <w:p w:rsidR="006A0077" w:rsidRPr="00E05283" w:rsidRDefault="006A0077" w:rsidP="006A0077">
      <w:pPr>
        <w:pStyle w:val="Akapitzlist"/>
        <w:tabs>
          <w:tab w:val="left" w:pos="284"/>
        </w:tabs>
        <w:ind w:left="0"/>
        <w:rPr>
          <w:rFonts w:ascii="Arial Narrow" w:hAnsi="Arial Narrow" w:cs="Arial Narrow"/>
        </w:rPr>
      </w:pPr>
      <w:r w:rsidRPr="00E05283">
        <w:rPr>
          <w:rFonts w:ascii="Arial Narrow" w:hAnsi="Arial Narrow" w:cs="Arial Narrow"/>
        </w:rPr>
        <w:t>7) ustawy Prawo zamówień publicznych;</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8) rozporządzenia Ministra Rozwoju i Finansów z dnia 7 grudnia 2017 r. w sprawie zaliczek w ramach programów finansowanych z</w:t>
      </w:r>
      <w:r>
        <w:rPr>
          <w:rFonts w:ascii="Arial Narrow" w:hAnsi="Arial Narrow" w:cs="Arial Narrow"/>
          <w:color w:val="000000"/>
          <w:sz w:val="20"/>
          <w:szCs w:val="20"/>
        </w:rPr>
        <w:t xml:space="preserve"> </w:t>
      </w:r>
      <w:r w:rsidRPr="00E05283">
        <w:rPr>
          <w:rFonts w:ascii="Arial Narrow" w:hAnsi="Arial Narrow" w:cs="Arial Narrow"/>
          <w:color w:val="000000"/>
          <w:sz w:val="20"/>
          <w:szCs w:val="20"/>
        </w:rPr>
        <w:t>udziałem środków europejskich;</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9) Dział III ustawy z dnia 29 sierpnia 1997 r. Ordynacja podatkowa.</w:t>
      </w:r>
    </w:p>
    <w:p w:rsidR="006A0077" w:rsidRPr="00E05283" w:rsidRDefault="006A0077" w:rsidP="006A0077">
      <w:pPr>
        <w:autoSpaceDE w:val="0"/>
        <w:spacing w:after="0" w:line="240" w:lineRule="auto"/>
        <w:jc w:val="center"/>
        <w:rPr>
          <w:rFonts w:ascii="Arial Narrow" w:hAnsi="Arial Narrow" w:cs="Arial Narrow"/>
          <w:color w:val="000000"/>
          <w:sz w:val="20"/>
          <w:szCs w:val="20"/>
        </w:rPr>
      </w:pPr>
    </w:p>
    <w:p w:rsidR="006A0077" w:rsidRPr="00E05283" w:rsidRDefault="006A0077" w:rsidP="006A0077">
      <w:pPr>
        <w:autoSpaceDE w:val="0"/>
        <w:spacing w:after="0" w:line="240" w:lineRule="auto"/>
        <w:jc w:val="center"/>
        <w:rPr>
          <w:rFonts w:ascii="Arial Narrow" w:hAnsi="Arial Narrow"/>
          <w:sz w:val="20"/>
          <w:szCs w:val="20"/>
        </w:rPr>
      </w:pPr>
      <w:r>
        <w:rPr>
          <w:rFonts w:ascii="Arial Narrow" w:hAnsi="Arial Narrow" w:cs="Arial Narrow"/>
          <w:color w:val="000000"/>
          <w:sz w:val="20"/>
          <w:szCs w:val="20"/>
        </w:rPr>
        <w:t>§ 38.</w:t>
      </w:r>
    </w:p>
    <w:p w:rsidR="006A0077" w:rsidRPr="00E05283" w:rsidRDefault="006A0077" w:rsidP="006A0077">
      <w:pPr>
        <w:autoSpaceDE w:val="0"/>
        <w:spacing w:after="0" w:line="240" w:lineRule="auto"/>
        <w:jc w:val="both"/>
        <w:rPr>
          <w:rFonts w:ascii="Arial Narrow" w:hAnsi="Arial Narrow"/>
          <w:sz w:val="20"/>
          <w:szCs w:val="20"/>
        </w:rPr>
      </w:pPr>
    </w:p>
    <w:p w:rsidR="006A0077" w:rsidRPr="00E05283" w:rsidRDefault="006A0077" w:rsidP="006A0077">
      <w:pPr>
        <w:autoSpaceDE w:val="0"/>
        <w:spacing w:after="0" w:line="240" w:lineRule="auto"/>
        <w:jc w:val="both"/>
        <w:rPr>
          <w:rStyle w:val="Domylnaczcionkaakapitu3"/>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 xml:space="preserve">1. Beneficjent </w:t>
      </w:r>
      <w:r w:rsidRPr="00E05283">
        <w:rPr>
          <w:rStyle w:val="Domylnaczcionkaakapitu1"/>
          <w:rFonts w:ascii="Arial Narrow" w:hAnsi="Arial Narrow" w:cs="Arial Narrow"/>
          <w:i/>
          <w:iCs/>
          <w:color w:val="000000"/>
          <w:sz w:val="20"/>
          <w:szCs w:val="20"/>
        </w:rPr>
        <w:t>w imieniu swoim i Partnerów</w:t>
      </w:r>
      <w:r w:rsidRPr="00E05283">
        <w:rPr>
          <w:rStyle w:val="Odwoanieprzypisudolnego"/>
          <w:rFonts w:ascii="Arial Narrow" w:hAnsi="Arial Narrow" w:cs="Arial Narrow"/>
          <w:i/>
          <w:iCs/>
          <w:color w:val="000000"/>
          <w:sz w:val="20"/>
          <w:szCs w:val="20"/>
        </w:rPr>
        <w:footnoteReference w:id="63"/>
      </w:r>
      <w:r w:rsidRPr="00E05283">
        <w:rPr>
          <w:rStyle w:val="Domylnaczcionkaakapitu1"/>
          <w:rFonts w:ascii="Arial Narrow" w:hAnsi="Arial Narrow" w:cs="Arial Narrow"/>
          <w:color w:val="000000"/>
          <w:sz w:val="20"/>
          <w:szCs w:val="20"/>
        </w:rPr>
        <w:t xml:space="preserve">oświadcza, że nie podlega wykluczeniu na podstawie </w:t>
      </w:r>
      <w:r w:rsidRPr="00E05283">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ust.4 ustawy z dnia 27 sierpnia 2009 r. o finansach publicznych.</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Style w:val="Domylnaczcionkaakapitu3"/>
          <w:rFonts w:ascii="Arial Narrow" w:hAnsi="Arial Narrow" w:cs="Arial Narrow"/>
          <w:color w:val="000000"/>
          <w:sz w:val="20"/>
          <w:szCs w:val="20"/>
        </w:rPr>
        <w:t xml:space="preserve">2. </w:t>
      </w:r>
      <w:r w:rsidRPr="005C6FE3">
        <w:rPr>
          <w:rStyle w:val="Domylnaczcionkaakapitu3"/>
          <w:rFonts w:ascii="Arial Narrow" w:hAnsi="Arial Narrow" w:cs="Arial Narrow"/>
          <w:color w:val="000000"/>
          <w:sz w:val="20"/>
          <w:szCs w:val="20"/>
        </w:rPr>
        <w:t xml:space="preserve">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5C6FE3">
        <w:rPr>
          <w:rStyle w:val="Domylnaczcionkaakapitu1"/>
          <w:rFonts w:ascii="Arial Narrow" w:hAnsi="Arial Narrow" w:cs="Arial Narrow"/>
          <w:color w:val="000000"/>
          <w:sz w:val="20"/>
          <w:szCs w:val="20"/>
        </w:rPr>
        <w:t>skarbowe.</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3. 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6A0077" w:rsidRPr="00E05283" w:rsidRDefault="006A0077" w:rsidP="006A0077">
      <w:pPr>
        <w:autoSpaceDE w:val="0"/>
        <w:spacing w:after="0" w:line="240" w:lineRule="auto"/>
        <w:jc w:val="center"/>
        <w:rPr>
          <w:rFonts w:ascii="Arial Narrow" w:hAnsi="Arial Narrow" w:cs="Arial Narrow"/>
          <w:color w:val="000000"/>
          <w:sz w:val="20"/>
          <w:szCs w:val="20"/>
        </w:rPr>
      </w:pPr>
    </w:p>
    <w:p w:rsidR="006A0077" w:rsidRPr="00E05283" w:rsidRDefault="006A0077" w:rsidP="006A0077">
      <w:pPr>
        <w:autoSpaceDE w:val="0"/>
        <w:spacing w:after="0" w:line="240" w:lineRule="auto"/>
        <w:jc w:val="center"/>
        <w:rPr>
          <w:rFonts w:ascii="Arial Narrow" w:hAnsi="Arial Narrow" w:cs="Arial Narrow"/>
          <w:color w:val="000000"/>
          <w:sz w:val="20"/>
          <w:szCs w:val="20"/>
        </w:rPr>
      </w:pPr>
      <w:r>
        <w:rPr>
          <w:rFonts w:ascii="Arial Narrow" w:hAnsi="Arial Narrow" w:cs="Arial Narrow"/>
          <w:color w:val="000000"/>
          <w:sz w:val="20"/>
          <w:szCs w:val="20"/>
        </w:rPr>
        <w:t>§ 39.</w:t>
      </w:r>
    </w:p>
    <w:p w:rsidR="006A0077" w:rsidRPr="00E05283" w:rsidRDefault="006A0077" w:rsidP="006A0077">
      <w:pPr>
        <w:autoSpaceDE w:val="0"/>
        <w:spacing w:after="0" w:line="240" w:lineRule="auto"/>
        <w:jc w:val="both"/>
        <w:rPr>
          <w:rFonts w:ascii="Arial Narrow" w:hAnsi="Arial Narrow" w:cs="Arial Narrow"/>
          <w:color w:val="000000"/>
          <w:sz w:val="20"/>
          <w:szCs w:val="20"/>
        </w:rPr>
      </w:pP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1. Spory związane z realizacją warunków realizacji projektu strony będą starały się rozwiązać polubownie.</w:t>
      </w: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rsidR="006A0077" w:rsidRDefault="006A0077" w:rsidP="006A0077">
      <w:pPr>
        <w:autoSpaceDE w:val="0"/>
        <w:spacing w:after="0" w:line="240" w:lineRule="auto"/>
        <w:jc w:val="center"/>
        <w:rPr>
          <w:rFonts w:ascii="Arial Narrow" w:hAnsi="Arial Narrow" w:cs="Arial Narrow"/>
          <w:color w:val="000000"/>
          <w:sz w:val="20"/>
          <w:szCs w:val="20"/>
        </w:rPr>
      </w:pPr>
    </w:p>
    <w:p w:rsidR="006A0077" w:rsidRPr="00E05283" w:rsidRDefault="006A0077" w:rsidP="006A0077">
      <w:pPr>
        <w:autoSpaceDE w:val="0"/>
        <w:spacing w:after="0" w:line="240" w:lineRule="auto"/>
        <w:jc w:val="center"/>
        <w:rPr>
          <w:rFonts w:ascii="Arial Narrow" w:hAnsi="Arial Narrow"/>
          <w:sz w:val="20"/>
          <w:szCs w:val="20"/>
        </w:rPr>
      </w:pPr>
      <w:r>
        <w:rPr>
          <w:rFonts w:ascii="Arial Narrow" w:hAnsi="Arial Narrow" w:cs="Arial Narrow"/>
          <w:color w:val="000000"/>
          <w:sz w:val="20"/>
          <w:szCs w:val="20"/>
        </w:rPr>
        <w:t>§ 40.</w:t>
      </w:r>
    </w:p>
    <w:p w:rsidR="006A0077" w:rsidRPr="00E05283" w:rsidRDefault="006A0077" w:rsidP="006A0077">
      <w:pPr>
        <w:autoSpaceDE w:val="0"/>
        <w:spacing w:after="0" w:line="240" w:lineRule="auto"/>
        <w:jc w:val="both"/>
        <w:rPr>
          <w:rFonts w:ascii="Arial Narrow" w:hAnsi="Arial Narrow"/>
          <w:sz w:val="20"/>
          <w:szCs w:val="20"/>
        </w:rPr>
      </w:pPr>
    </w:p>
    <w:p w:rsidR="006A0077" w:rsidRPr="00E05283" w:rsidRDefault="006A0077" w:rsidP="006A0077">
      <w:pPr>
        <w:autoSpaceDE w:val="0"/>
        <w:spacing w:after="0" w:line="240" w:lineRule="auto"/>
        <w:jc w:val="both"/>
        <w:rPr>
          <w:rFonts w:ascii="Arial Narrow" w:hAnsi="Arial Narrow" w:cs="Arial Narrow"/>
          <w:color w:val="000000"/>
          <w:sz w:val="20"/>
          <w:szCs w:val="20"/>
        </w:rPr>
      </w:pPr>
      <w:r w:rsidRPr="00E05283">
        <w:rPr>
          <w:rStyle w:val="Domylnaczcionkaakapitu1"/>
          <w:rFonts w:ascii="Arial Narrow" w:hAnsi="Arial Narrow" w:cs="Arial Narrow"/>
          <w:color w:val="000000"/>
          <w:sz w:val="20"/>
          <w:szCs w:val="20"/>
        </w:rPr>
        <w:t xml:space="preserve">Zmiany w treści </w:t>
      </w:r>
      <w:r w:rsidRPr="00E05283">
        <w:rPr>
          <w:rFonts w:ascii="Arial Narrow" w:hAnsi="Arial Narrow" w:cs="Arial Narrow"/>
          <w:color w:val="000000"/>
          <w:sz w:val="20"/>
          <w:szCs w:val="20"/>
        </w:rPr>
        <w:t>warunków realizacji projektu</w:t>
      </w:r>
      <w:r w:rsidRPr="00E05283">
        <w:rPr>
          <w:rStyle w:val="Domylnaczcionkaakapitu1"/>
          <w:rFonts w:ascii="Arial Narrow" w:hAnsi="Arial Narrow" w:cs="Arial Narrow"/>
          <w:color w:val="000000"/>
          <w:sz w:val="20"/>
          <w:szCs w:val="20"/>
        </w:rPr>
        <w:t xml:space="preserve"> związane ze zmianą adresu siedziby Beneficjenta i </w:t>
      </w:r>
      <w:r w:rsidRPr="00E05283">
        <w:rPr>
          <w:rStyle w:val="Domylnaczcionkaakapitu1"/>
          <w:rFonts w:ascii="Arial Narrow" w:hAnsi="Arial Narrow" w:cs="Arial Narrow"/>
          <w:i/>
          <w:iCs/>
          <w:color w:val="000000"/>
          <w:sz w:val="20"/>
          <w:szCs w:val="20"/>
        </w:rPr>
        <w:t>Partnerów</w:t>
      </w:r>
      <w:r w:rsidRPr="00E05283">
        <w:rPr>
          <w:rStyle w:val="Odwoanieprzypisudolnego"/>
          <w:rFonts w:ascii="Arial Narrow" w:hAnsi="Arial Narrow" w:cs="Arial Narrow"/>
          <w:i/>
          <w:iCs/>
          <w:color w:val="000000"/>
          <w:sz w:val="20"/>
          <w:szCs w:val="20"/>
        </w:rPr>
        <w:footnoteReference w:id="64"/>
      </w:r>
      <w:r>
        <w:rPr>
          <w:rStyle w:val="Domylnaczcionkaakapitu1"/>
          <w:rFonts w:ascii="Arial Narrow" w:hAnsi="Arial Narrow" w:cs="Arial Narrow"/>
          <w:i/>
          <w:iCs/>
          <w:color w:val="000000"/>
          <w:sz w:val="20"/>
          <w:szCs w:val="20"/>
        </w:rPr>
        <w:t xml:space="preserve"> </w:t>
      </w:r>
      <w:r w:rsidRPr="00E05283">
        <w:rPr>
          <w:rStyle w:val="Domylnaczcionkaakapitu3"/>
          <w:rFonts w:ascii="Arial Narrow" w:hAnsi="Arial Narrow" w:cs="Arial Narrow"/>
          <w:color w:val="000000"/>
          <w:sz w:val="20"/>
          <w:szCs w:val="20"/>
        </w:rPr>
        <w:t xml:space="preserve">wymagają pisemnego poinformowania Instytucji Zarządzającej. </w:t>
      </w:r>
    </w:p>
    <w:p w:rsidR="006A0077" w:rsidRPr="007F4897" w:rsidRDefault="006A0077" w:rsidP="006A0077">
      <w:pPr>
        <w:spacing w:after="0" w:line="240" w:lineRule="auto"/>
        <w:jc w:val="both"/>
        <w:rPr>
          <w:rFonts w:ascii="Arial Narrow" w:hAnsi="Arial Narrow"/>
          <w:sz w:val="20"/>
        </w:rPr>
      </w:pPr>
    </w:p>
    <w:p w:rsidR="006A0077" w:rsidRPr="00E05283" w:rsidRDefault="006A0077" w:rsidP="006A0077">
      <w:pPr>
        <w:autoSpaceDE w:val="0"/>
        <w:spacing w:after="0" w:line="240" w:lineRule="auto"/>
        <w:jc w:val="center"/>
        <w:rPr>
          <w:rFonts w:ascii="Arial Narrow" w:hAnsi="Arial Narrow" w:cs="Arial Narrow"/>
          <w:color w:val="000000"/>
          <w:sz w:val="20"/>
          <w:szCs w:val="20"/>
        </w:rPr>
      </w:pPr>
      <w:r>
        <w:rPr>
          <w:rFonts w:ascii="Arial Narrow" w:hAnsi="Arial Narrow" w:cs="Arial Narrow"/>
          <w:color w:val="000000"/>
          <w:sz w:val="20"/>
          <w:szCs w:val="20"/>
        </w:rPr>
        <w:t>§ 41.</w:t>
      </w:r>
    </w:p>
    <w:p w:rsidR="006A0077" w:rsidRPr="00E05283" w:rsidRDefault="006A0077" w:rsidP="006A0077">
      <w:pPr>
        <w:autoSpaceDE w:val="0"/>
        <w:spacing w:after="0" w:line="240" w:lineRule="auto"/>
        <w:jc w:val="both"/>
        <w:rPr>
          <w:rFonts w:ascii="Arial Narrow" w:hAnsi="Arial Narrow"/>
          <w:sz w:val="20"/>
          <w:szCs w:val="20"/>
        </w:rPr>
      </w:pPr>
    </w:p>
    <w:p w:rsidR="006A0077" w:rsidRPr="001B712F" w:rsidRDefault="006A0077" w:rsidP="006A0077">
      <w:pPr>
        <w:numPr>
          <w:ilvl w:val="1"/>
          <w:numId w:val="64"/>
        </w:numPr>
        <w:autoSpaceDE w:val="0"/>
        <w:spacing w:after="0" w:line="240" w:lineRule="auto"/>
        <w:jc w:val="both"/>
        <w:rPr>
          <w:rFonts w:ascii="Arial Narrow" w:hAnsi="Arial Narrow"/>
          <w:sz w:val="20"/>
          <w:szCs w:val="20"/>
        </w:rPr>
      </w:pPr>
      <w:r w:rsidRPr="001B712F">
        <w:rPr>
          <w:rFonts w:ascii="Arial Narrow" w:hAnsi="Arial Narrow"/>
          <w:sz w:val="20"/>
          <w:szCs w:val="20"/>
        </w:rPr>
        <w:t xml:space="preserve">Warunki realizacji projektu zostały sporządzone w czterech egzemplarzach, w tym trzech dla Instytucji Zarządzającej </w:t>
      </w:r>
      <w:r w:rsidRPr="001B712F">
        <w:rPr>
          <w:rFonts w:ascii="Arial Narrow" w:hAnsi="Arial Narrow"/>
          <w:sz w:val="20"/>
          <w:szCs w:val="20"/>
        </w:rPr>
        <w:br/>
        <w:t xml:space="preserve">(z tym zastrzeżeniem, że dwa egzemplarze dla Instytucji Zarządzającej nie zawierają załączników do wniosku </w:t>
      </w:r>
      <w:r w:rsidRPr="001B712F">
        <w:rPr>
          <w:rFonts w:ascii="Arial Narrow" w:hAnsi="Arial Narrow"/>
          <w:sz w:val="20"/>
          <w:szCs w:val="20"/>
        </w:rPr>
        <w:br/>
        <w:t>o dofinansowanie) oraz jednym dla Beneficjenta.</w:t>
      </w:r>
    </w:p>
    <w:p w:rsidR="006A0077" w:rsidRPr="001B712F" w:rsidRDefault="006A0077" w:rsidP="006A0077">
      <w:pPr>
        <w:numPr>
          <w:ilvl w:val="1"/>
          <w:numId w:val="64"/>
        </w:numPr>
        <w:autoSpaceDE w:val="0"/>
        <w:spacing w:after="0" w:line="240" w:lineRule="auto"/>
        <w:jc w:val="both"/>
        <w:rPr>
          <w:rFonts w:ascii="Arial Narrow" w:hAnsi="Arial Narrow"/>
          <w:sz w:val="20"/>
          <w:szCs w:val="20"/>
        </w:rPr>
      </w:pPr>
      <w:r w:rsidRPr="001B712F">
        <w:rPr>
          <w:rFonts w:ascii="Arial Narrow" w:hAnsi="Arial Narrow" w:cs="Arial Narrow"/>
          <w:color w:val="000000"/>
          <w:sz w:val="20"/>
          <w:szCs w:val="20"/>
        </w:rPr>
        <w:t>Integralną część warunków realizacji projektu stanowią</w:t>
      </w:r>
      <w:r w:rsidRPr="00E05283">
        <w:rPr>
          <w:rFonts w:ascii="Arial Narrow" w:hAnsi="Arial Narrow" w:cs="Arial Narrow"/>
          <w:color w:val="000000"/>
          <w:sz w:val="20"/>
          <w:szCs w:val="20"/>
        </w:rPr>
        <w:t>:</w:t>
      </w:r>
    </w:p>
    <w:p w:rsidR="006A0077" w:rsidRPr="00E05283" w:rsidRDefault="006A0077" w:rsidP="006A0077">
      <w:pPr>
        <w:numPr>
          <w:ilvl w:val="0"/>
          <w:numId w:val="75"/>
        </w:numPr>
        <w:autoSpaceDE w:val="0"/>
        <w:spacing w:after="0" w:line="240" w:lineRule="auto"/>
        <w:ind w:left="567" w:hanging="283"/>
        <w:jc w:val="both"/>
        <w:rPr>
          <w:rFonts w:ascii="Arial Narrow" w:hAnsi="Arial Narrow" w:cs="Arial Narrow"/>
          <w:color w:val="000000"/>
          <w:sz w:val="20"/>
          <w:szCs w:val="20"/>
        </w:rPr>
      </w:pPr>
      <w:r w:rsidRPr="00E05283">
        <w:rPr>
          <w:rFonts w:ascii="Arial Narrow" w:hAnsi="Arial Narrow" w:cs="Arial Narrow"/>
          <w:color w:val="000000"/>
          <w:sz w:val="20"/>
          <w:szCs w:val="20"/>
        </w:rPr>
        <w:lastRenderedPageBreak/>
        <w:t>Załącznik nr 1- wniosek o dofinansowanie;</w:t>
      </w:r>
    </w:p>
    <w:p w:rsidR="006A0077" w:rsidRPr="00E05283" w:rsidRDefault="006A0077" w:rsidP="006A0077">
      <w:pPr>
        <w:numPr>
          <w:ilvl w:val="0"/>
          <w:numId w:val="75"/>
        </w:numPr>
        <w:autoSpaceDE w:val="0"/>
        <w:spacing w:after="0" w:line="240" w:lineRule="auto"/>
        <w:ind w:left="567" w:hanging="283"/>
        <w:jc w:val="both"/>
        <w:rPr>
          <w:rFonts w:ascii="Arial Narrow" w:hAnsi="Arial Narrow" w:cs="Arial Narrow"/>
          <w:color w:val="000000"/>
          <w:sz w:val="20"/>
          <w:szCs w:val="20"/>
        </w:rPr>
      </w:pPr>
      <w:r w:rsidRPr="00E05283">
        <w:rPr>
          <w:rFonts w:ascii="Arial Narrow" w:hAnsi="Arial Narrow" w:cs="Arial Narrow"/>
          <w:color w:val="000000"/>
          <w:sz w:val="20"/>
          <w:szCs w:val="20"/>
        </w:rPr>
        <w:t>Załącznik nr 2 – harmonogram płatności;</w:t>
      </w:r>
    </w:p>
    <w:p w:rsidR="006A0077" w:rsidRPr="00217076" w:rsidRDefault="006A0077" w:rsidP="006A0077">
      <w:pPr>
        <w:ind w:left="284"/>
      </w:pPr>
      <w:r>
        <w:rPr>
          <w:rFonts w:ascii="Arial Narrow" w:hAnsi="Arial Narrow" w:cs="Arial Narrow"/>
          <w:color w:val="000000"/>
          <w:sz w:val="20"/>
          <w:szCs w:val="20"/>
        </w:rPr>
        <w:t xml:space="preserve">c) </w:t>
      </w:r>
      <w:r>
        <w:rPr>
          <w:rFonts w:ascii="Arial Narrow" w:hAnsi="Arial Narrow"/>
          <w:color w:val="000000"/>
          <w:sz w:val="20"/>
        </w:rPr>
        <w:t xml:space="preserve">Załącznik nr 3 –zakres </w:t>
      </w:r>
      <w:r w:rsidRPr="00962603">
        <w:rPr>
          <w:rFonts w:ascii="Arial Narrow" w:hAnsi="Arial Narrow"/>
          <w:color w:val="000000"/>
          <w:sz w:val="20"/>
        </w:rPr>
        <w:t xml:space="preserve">danych osobowych i kategorii osób zgromadzonych w „Centralnym systemie teleinformatycznym wspierający realizację programów operacyjnych” </w:t>
      </w:r>
      <w:r>
        <w:rPr>
          <w:rFonts w:ascii="Arial Narrow" w:hAnsi="Arial Narrow"/>
          <w:color w:val="000000"/>
          <w:sz w:val="20"/>
        </w:rPr>
        <w:t>dopuszczonych do przetwarzania</w:t>
      </w:r>
    </w:p>
    <w:p w:rsidR="006A0077" w:rsidRPr="005C7339" w:rsidRDefault="006A0077" w:rsidP="006A0077"/>
    <w:p w:rsidR="006A0077" w:rsidRDefault="006A0077" w:rsidP="006A0077">
      <w:pPr>
        <w:spacing w:after="60"/>
        <w:jc w:val="right"/>
      </w:pPr>
      <w:r>
        <w:br w:type="page"/>
      </w:r>
    </w:p>
    <w:p w:rsidR="006A0077" w:rsidRDefault="00781347" w:rsidP="006A0077">
      <w:pPr>
        <w:spacing w:after="60"/>
        <w:jc w:val="right"/>
        <w:rPr>
          <w:rFonts w:ascii="Arial" w:hAnsi="Arial" w:cs="Arial"/>
          <w:b/>
          <w:bCs/>
          <w:sz w:val="24"/>
          <w:szCs w:val="20"/>
        </w:rPr>
      </w:pPr>
      <w:r>
        <w:rPr>
          <w:rFonts w:ascii="Arial" w:hAnsi="Arial" w:cs="Arial"/>
          <w:noProof/>
          <w:sz w:val="20"/>
          <w:szCs w:val="20"/>
          <w:lang w:eastAsia="pl-PL"/>
        </w:rPr>
        <w:lastRenderedPageBreak/>
        <w:pict>
          <v:shapetype id="_x0000_t202" coordsize="21600,21600" o:spt="202" path="m,l,21600r21600,l21600,xe">
            <v:stroke joinstyle="miter"/>
            <v:path gradientshapeok="t" o:connecttype="rect"/>
          </v:shapetype>
          <v:shape id="_x0000_s1028" type="#_x0000_t202" style="position:absolute;left:0;text-align:left;margin-left:-14.65pt;margin-top:-56.6pt;width:539.25pt;height:62.25pt;z-index:251662336" filled="f" stroked="f">
            <v:textbox style="mso-next-textbox:#_x0000_s1028">
              <w:txbxContent>
                <w:p w:rsidR="006A0077" w:rsidRDefault="006A0077" w:rsidP="006A0077">
                  <w:pPr>
                    <w:pStyle w:val="Nagwek"/>
                  </w:pPr>
                  <w:r w:rsidRPr="006560C6">
                    <w:rPr>
                      <w:noProof/>
                    </w:rPr>
                    <w:drawing>
                      <wp:inline distT="0" distB="0" distL="0" distR="0">
                        <wp:extent cx="5760085" cy="640644"/>
                        <wp:effectExtent l="0" t="0" r="0" b="0"/>
                        <wp:docPr id="5" name="Obraz 1" descr="ciag-feprreg-rrp-wl-ueefr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feprreg-rrp-wl-ueefrr-01.png"/>
                                <pic:cNvPicPr/>
                              </pic:nvPicPr>
                              <pic:blipFill>
                                <a:blip r:embed="rId12"/>
                                <a:stretch>
                                  <a:fillRect/>
                                </a:stretch>
                              </pic:blipFill>
                              <pic:spPr>
                                <a:xfrm>
                                  <a:off x="0" y="0"/>
                                  <a:ext cx="5760085" cy="640644"/>
                                </a:xfrm>
                                <a:prstGeom prst="rect">
                                  <a:avLst/>
                                </a:prstGeom>
                              </pic:spPr>
                            </pic:pic>
                          </a:graphicData>
                        </a:graphic>
                      </wp:inline>
                    </w:drawing>
                  </w:r>
                </w:p>
                <w:p w:rsidR="006A0077" w:rsidRDefault="006A0077" w:rsidP="006A0077"/>
              </w:txbxContent>
            </v:textbox>
          </v:shape>
        </w:pict>
      </w:r>
      <w:r w:rsidR="006A0077">
        <w:rPr>
          <w:rFonts w:ascii="Arial" w:hAnsi="Arial" w:cs="Arial"/>
          <w:sz w:val="20"/>
          <w:szCs w:val="20"/>
        </w:rPr>
        <w:t>Załącznik nr 2</w:t>
      </w:r>
    </w:p>
    <w:p w:rsidR="006A0077" w:rsidRDefault="006A0077" w:rsidP="006A0077">
      <w:pPr>
        <w:spacing w:after="60"/>
        <w:jc w:val="center"/>
        <w:rPr>
          <w:rFonts w:ascii="Arial" w:hAnsi="Arial" w:cs="Arial"/>
          <w:b/>
          <w:bCs/>
          <w:sz w:val="24"/>
          <w:szCs w:val="20"/>
        </w:rPr>
      </w:pPr>
    </w:p>
    <w:p w:rsidR="006A0077" w:rsidRDefault="006A0077" w:rsidP="006A0077">
      <w:pPr>
        <w:spacing w:after="60"/>
        <w:jc w:val="center"/>
        <w:rPr>
          <w:rFonts w:ascii="Arial" w:hAnsi="Arial" w:cs="Arial"/>
          <w:b/>
          <w:bCs/>
          <w:sz w:val="24"/>
          <w:szCs w:val="20"/>
        </w:rPr>
      </w:pPr>
      <w:r w:rsidRPr="00BF1141">
        <w:rPr>
          <w:rFonts w:ascii="Arial" w:hAnsi="Arial" w:cs="Arial"/>
          <w:b/>
          <w:bCs/>
          <w:sz w:val="24"/>
          <w:szCs w:val="20"/>
        </w:rPr>
        <w:t>Harmonogram płatności</w:t>
      </w:r>
    </w:p>
    <w:p w:rsidR="006A0077" w:rsidRPr="00BF1141" w:rsidRDefault="006A0077" w:rsidP="006A0077">
      <w:pPr>
        <w:spacing w:after="60"/>
        <w:jc w:val="center"/>
        <w:rPr>
          <w:rFonts w:ascii="Arial" w:hAnsi="Arial" w:cs="Arial"/>
          <w:sz w:val="24"/>
          <w:szCs w:val="20"/>
          <w:vertAlign w:val="superscript"/>
        </w:rPr>
      </w:pPr>
    </w:p>
    <w:p w:rsidR="006A0077" w:rsidRPr="00DD5331" w:rsidRDefault="006A0077" w:rsidP="006A0077">
      <w:pPr>
        <w:pStyle w:val="Tekstpodstawowy"/>
        <w:rPr>
          <w:rFonts w:ascii="Arial" w:hAnsi="Arial" w:cs="Arial"/>
          <w:sz w:val="20"/>
          <w:szCs w:val="20"/>
        </w:rPr>
      </w:pPr>
      <w:r w:rsidRPr="00DD5331">
        <w:rPr>
          <w:rFonts w:ascii="Arial" w:hAnsi="Arial" w:cs="Arial"/>
          <w:sz w:val="20"/>
          <w:szCs w:val="20"/>
        </w:rPr>
        <w:t>Nazwa i adres Beneficjenta</w:t>
      </w:r>
      <w:r>
        <w:rPr>
          <w:rFonts w:ascii="Arial" w:hAnsi="Arial" w:cs="Arial"/>
          <w:sz w:val="20"/>
          <w:szCs w:val="20"/>
        </w:rPr>
        <w:t xml:space="preserve">: </w:t>
      </w:r>
    </w:p>
    <w:p w:rsidR="006A0077" w:rsidRDefault="006A0077" w:rsidP="006A0077">
      <w:pPr>
        <w:spacing w:after="60"/>
        <w:jc w:val="both"/>
        <w:rPr>
          <w:rFonts w:ascii="Arial" w:hAnsi="Arial" w:cs="Arial"/>
          <w:sz w:val="20"/>
          <w:szCs w:val="20"/>
        </w:rPr>
      </w:pPr>
      <w:r w:rsidRPr="00DD5331">
        <w:rPr>
          <w:rFonts w:ascii="Arial" w:hAnsi="Arial" w:cs="Arial"/>
          <w:sz w:val="20"/>
          <w:szCs w:val="20"/>
        </w:rPr>
        <w:t xml:space="preserve">Nazwa i </w:t>
      </w:r>
      <w:r w:rsidRPr="00F37475">
        <w:rPr>
          <w:rFonts w:ascii="Arial" w:hAnsi="Arial" w:cs="Arial"/>
          <w:sz w:val="20"/>
          <w:szCs w:val="20"/>
        </w:rPr>
        <w:t>nr P</w:t>
      </w:r>
      <w:r w:rsidRPr="00DD5331">
        <w:rPr>
          <w:rFonts w:ascii="Arial" w:hAnsi="Arial" w:cs="Arial"/>
          <w:sz w:val="20"/>
          <w:szCs w:val="20"/>
        </w:rPr>
        <w:t>rojektu</w:t>
      </w:r>
      <w:r>
        <w:rPr>
          <w:rFonts w:ascii="Arial" w:hAnsi="Arial" w:cs="Arial"/>
          <w:sz w:val="20"/>
          <w:szCs w:val="20"/>
        </w:rPr>
        <w:t xml:space="preserve">: </w:t>
      </w:r>
    </w:p>
    <w:p w:rsidR="006A0077" w:rsidRDefault="006A0077" w:rsidP="006A0077">
      <w:pPr>
        <w:spacing w:after="60"/>
        <w:jc w:val="both"/>
        <w:rPr>
          <w:rFonts w:ascii="Arial" w:hAnsi="Arial" w:cs="Arial"/>
          <w:sz w:val="20"/>
          <w:szCs w:val="20"/>
        </w:rPr>
      </w:pPr>
    </w:p>
    <w:p w:rsidR="006A0077" w:rsidRPr="00DD5331" w:rsidRDefault="006A0077" w:rsidP="006A0077">
      <w:pPr>
        <w:spacing w:after="60"/>
        <w:jc w:val="both"/>
        <w:rPr>
          <w:rFonts w:ascii="Arial" w:hAnsi="Arial" w:cs="Arial"/>
          <w:sz w:val="20"/>
          <w:szCs w:val="20"/>
        </w:rPr>
      </w:pPr>
    </w:p>
    <w:tbl>
      <w:tblPr>
        <w:tblW w:w="98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029"/>
        <w:gridCol w:w="1306"/>
        <w:gridCol w:w="1365"/>
        <w:gridCol w:w="1762"/>
        <w:gridCol w:w="1243"/>
        <w:gridCol w:w="1251"/>
        <w:gridCol w:w="1182"/>
        <w:gridCol w:w="6"/>
      </w:tblGrid>
      <w:tr w:rsidR="006A0077" w:rsidRPr="00C9313D" w:rsidTr="00454FFD">
        <w:trPr>
          <w:trHeight w:val="236"/>
        </w:trPr>
        <w:tc>
          <w:tcPr>
            <w:tcW w:w="695" w:type="dxa"/>
            <w:vMerge w:val="restart"/>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r w:rsidRPr="00C9313D">
              <w:rPr>
                <w:rFonts w:ascii="Arial" w:hAnsi="Arial" w:cs="Arial"/>
                <w:b/>
                <w:sz w:val="20"/>
                <w:szCs w:val="20"/>
              </w:rPr>
              <w:t>Rok</w:t>
            </w:r>
          </w:p>
        </w:tc>
        <w:tc>
          <w:tcPr>
            <w:tcW w:w="1029" w:type="dxa"/>
            <w:vMerge w:val="restart"/>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r w:rsidRPr="00C9313D">
              <w:rPr>
                <w:rFonts w:ascii="Arial" w:hAnsi="Arial" w:cs="Arial"/>
                <w:b/>
                <w:sz w:val="20"/>
                <w:szCs w:val="20"/>
              </w:rPr>
              <w:t>Kwartał</w:t>
            </w:r>
          </w:p>
        </w:tc>
        <w:tc>
          <w:tcPr>
            <w:tcW w:w="1306" w:type="dxa"/>
            <w:vMerge w:val="restart"/>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r w:rsidRPr="00C9313D">
              <w:rPr>
                <w:rFonts w:ascii="Arial" w:hAnsi="Arial" w:cs="Arial"/>
                <w:b/>
                <w:sz w:val="20"/>
                <w:szCs w:val="20"/>
              </w:rPr>
              <w:t>Miesiąc</w:t>
            </w:r>
          </w:p>
        </w:tc>
        <w:tc>
          <w:tcPr>
            <w:tcW w:w="1365" w:type="dxa"/>
            <w:vMerge w:val="restart"/>
            <w:shd w:val="clear" w:color="auto" w:fill="BCBCBC"/>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Wydatki ogółem</w:t>
            </w:r>
          </w:p>
        </w:tc>
        <w:tc>
          <w:tcPr>
            <w:tcW w:w="1762" w:type="dxa"/>
            <w:vMerge w:val="restart"/>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r w:rsidRPr="00C9313D">
              <w:rPr>
                <w:rFonts w:ascii="Arial" w:hAnsi="Arial" w:cs="Arial"/>
                <w:b/>
                <w:sz w:val="20"/>
                <w:szCs w:val="20"/>
              </w:rPr>
              <w:t>Wydatki kwalifikowalne</w:t>
            </w:r>
            <w:r w:rsidRPr="00F40071">
              <w:rPr>
                <w:rFonts w:ascii="Arial" w:hAnsi="Arial" w:cs="Arial"/>
                <w:b/>
                <w:sz w:val="20"/>
                <w:szCs w:val="20"/>
                <w:vertAlign w:val="superscript"/>
              </w:rPr>
              <w:footnoteReference w:id="65"/>
            </w:r>
          </w:p>
        </w:tc>
        <w:tc>
          <w:tcPr>
            <w:tcW w:w="3682" w:type="dxa"/>
            <w:gridSpan w:val="4"/>
            <w:tcBorders>
              <w:bottom w:val="single" w:sz="4" w:space="0" w:color="auto"/>
            </w:tcBorders>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r w:rsidRPr="00C9313D">
              <w:rPr>
                <w:rFonts w:ascii="Arial" w:hAnsi="Arial" w:cs="Arial"/>
                <w:b/>
                <w:sz w:val="20"/>
                <w:szCs w:val="20"/>
              </w:rPr>
              <w:t>Dofinansowanie</w:t>
            </w:r>
            <w:r w:rsidRPr="00F40071">
              <w:rPr>
                <w:rFonts w:ascii="Arial" w:hAnsi="Arial" w:cs="Arial"/>
                <w:b/>
                <w:sz w:val="20"/>
                <w:szCs w:val="20"/>
                <w:vertAlign w:val="superscript"/>
              </w:rPr>
              <w:footnoteReference w:id="66"/>
            </w:r>
          </w:p>
        </w:tc>
      </w:tr>
      <w:tr w:rsidR="006A0077" w:rsidRPr="00C9313D" w:rsidTr="00454FFD">
        <w:trPr>
          <w:gridAfter w:val="1"/>
          <w:wAfter w:w="6" w:type="dxa"/>
          <w:trHeight w:val="262"/>
        </w:trPr>
        <w:tc>
          <w:tcPr>
            <w:tcW w:w="695" w:type="dxa"/>
            <w:vMerge/>
            <w:tcBorders>
              <w:bottom w:val="single" w:sz="4" w:space="0" w:color="auto"/>
            </w:tcBorders>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tcBorders>
              <w:bottom w:val="single" w:sz="4" w:space="0" w:color="auto"/>
            </w:tcBorders>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p>
        </w:tc>
        <w:tc>
          <w:tcPr>
            <w:tcW w:w="1306" w:type="dxa"/>
            <w:vMerge/>
            <w:tcBorders>
              <w:bottom w:val="single" w:sz="4" w:space="0" w:color="auto"/>
            </w:tcBorders>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p>
        </w:tc>
        <w:tc>
          <w:tcPr>
            <w:tcW w:w="1365" w:type="dxa"/>
            <w:vMerge/>
            <w:tcBorders>
              <w:bottom w:val="single" w:sz="4" w:space="0" w:color="auto"/>
            </w:tcBorders>
            <w:shd w:val="clear" w:color="auto" w:fill="BCBCBC"/>
          </w:tcPr>
          <w:p w:rsidR="006A0077" w:rsidRPr="00C9313D" w:rsidRDefault="006A0077" w:rsidP="00454FFD">
            <w:pPr>
              <w:spacing w:after="0" w:line="240" w:lineRule="auto"/>
              <w:jc w:val="center"/>
              <w:rPr>
                <w:rFonts w:ascii="Arial" w:hAnsi="Arial" w:cs="Arial"/>
                <w:b/>
                <w:sz w:val="20"/>
                <w:szCs w:val="20"/>
              </w:rPr>
            </w:pPr>
          </w:p>
        </w:tc>
        <w:tc>
          <w:tcPr>
            <w:tcW w:w="1762" w:type="dxa"/>
            <w:vMerge/>
            <w:tcBorders>
              <w:bottom w:val="single" w:sz="4" w:space="0" w:color="auto"/>
            </w:tcBorders>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Kwota zaliczki</w:t>
            </w:r>
          </w:p>
        </w:tc>
        <w:tc>
          <w:tcPr>
            <w:tcW w:w="1251" w:type="dxa"/>
            <w:tcBorders>
              <w:bottom w:val="single" w:sz="4" w:space="0" w:color="auto"/>
            </w:tcBorders>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Kwota refundacji</w:t>
            </w:r>
          </w:p>
        </w:tc>
        <w:tc>
          <w:tcPr>
            <w:tcW w:w="1182" w:type="dxa"/>
            <w:tcBorders>
              <w:bottom w:val="single" w:sz="4" w:space="0" w:color="auto"/>
            </w:tcBorders>
            <w:shd w:val="clear" w:color="auto" w:fill="BCBCBC"/>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Kwota ogółem</w:t>
            </w:r>
          </w:p>
        </w:tc>
      </w:tr>
      <w:tr w:rsidR="006A0077" w:rsidRPr="00C9313D" w:rsidTr="00454FFD">
        <w:trPr>
          <w:gridAfter w:val="1"/>
          <w:wAfter w:w="6" w:type="dxa"/>
          <w:trHeight w:hRule="exact" w:val="397"/>
        </w:trPr>
        <w:tc>
          <w:tcPr>
            <w:tcW w:w="695" w:type="dxa"/>
            <w:vMerge w:val="restart"/>
            <w:shd w:val="clear" w:color="auto" w:fill="auto"/>
            <w:vAlign w:val="center"/>
          </w:tcPr>
          <w:p w:rsidR="006A0077" w:rsidRPr="00C9313D" w:rsidRDefault="006A0077" w:rsidP="00454FFD">
            <w:pPr>
              <w:spacing w:after="0" w:line="240" w:lineRule="auto"/>
              <w:ind w:hanging="30"/>
              <w:jc w:val="center"/>
              <w:rPr>
                <w:rFonts w:ascii="Arial" w:hAnsi="Arial" w:cs="Arial"/>
                <w:b/>
                <w:sz w:val="20"/>
                <w:szCs w:val="20"/>
              </w:rPr>
            </w:pPr>
            <w:r>
              <w:rPr>
                <w:rFonts w:ascii="Arial" w:hAnsi="Arial" w:cs="Arial"/>
                <w:b/>
                <w:sz w:val="20"/>
                <w:szCs w:val="20"/>
              </w:rPr>
              <w:t>20….</w:t>
            </w:r>
          </w:p>
        </w:tc>
        <w:tc>
          <w:tcPr>
            <w:tcW w:w="1029" w:type="dxa"/>
            <w:vMerge w:val="restart"/>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I</w:t>
            </w: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styczeń</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luty</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marzec</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2335" w:type="dxa"/>
            <w:gridSpan w:val="2"/>
            <w:shd w:val="clear" w:color="auto" w:fill="BFBFBF"/>
            <w:vAlign w:val="center"/>
          </w:tcPr>
          <w:p w:rsidR="006A0077" w:rsidRPr="00C9313D" w:rsidRDefault="006A0077" w:rsidP="00454FFD">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w:t>
            </w:r>
          </w:p>
        </w:tc>
        <w:tc>
          <w:tcPr>
            <w:tcW w:w="1365" w:type="dxa"/>
            <w:shd w:val="clear" w:color="auto" w:fill="D9D9D9"/>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val="restart"/>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II</w:t>
            </w: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kwiecień</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maj</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czerwiec</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2335" w:type="dxa"/>
            <w:gridSpan w:val="2"/>
            <w:shd w:val="clear" w:color="auto" w:fill="BFBFBF"/>
            <w:vAlign w:val="center"/>
          </w:tcPr>
          <w:p w:rsidR="006A0077" w:rsidRPr="00C9313D" w:rsidRDefault="006A0077" w:rsidP="00454FFD">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II</w:t>
            </w:r>
          </w:p>
        </w:tc>
        <w:tc>
          <w:tcPr>
            <w:tcW w:w="1365" w:type="dxa"/>
            <w:shd w:val="clear" w:color="auto" w:fill="D9D9D9"/>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val="restart"/>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III</w:t>
            </w: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lipiec</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sierpień</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wrzesień</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2335" w:type="dxa"/>
            <w:gridSpan w:val="2"/>
            <w:shd w:val="clear" w:color="auto" w:fill="BFBFBF"/>
            <w:vAlign w:val="center"/>
          </w:tcPr>
          <w:p w:rsidR="006A0077" w:rsidRPr="00C9313D" w:rsidRDefault="006A0077" w:rsidP="00454FFD">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III</w:t>
            </w:r>
          </w:p>
        </w:tc>
        <w:tc>
          <w:tcPr>
            <w:tcW w:w="1365" w:type="dxa"/>
            <w:shd w:val="clear" w:color="auto" w:fill="D9D9D9"/>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val="restart"/>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IV</w:t>
            </w: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październik</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listopad</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029"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306"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r>
              <w:rPr>
                <w:rFonts w:ascii="Arial" w:hAnsi="Arial" w:cs="Arial"/>
                <w:b/>
                <w:sz w:val="20"/>
                <w:szCs w:val="20"/>
              </w:rPr>
              <w:t>grudzień</w:t>
            </w:r>
          </w:p>
        </w:tc>
        <w:tc>
          <w:tcPr>
            <w:tcW w:w="1365" w:type="dxa"/>
            <w:tcBorders>
              <w:bottom w:val="single" w:sz="4" w:space="0" w:color="auto"/>
            </w:tcBorders>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hRule="exact" w:val="397"/>
        </w:trPr>
        <w:tc>
          <w:tcPr>
            <w:tcW w:w="695" w:type="dxa"/>
            <w:vMerge/>
            <w:shd w:val="clear" w:color="auto" w:fill="auto"/>
            <w:vAlign w:val="center"/>
          </w:tcPr>
          <w:p w:rsidR="006A0077" w:rsidRPr="00C9313D" w:rsidRDefault="006A0077" w:rsidP="00454FFD">
            <w:pPr>
              <w:spacing w:after="0" w:line="240" w:lineRule="auto"/>
              <w:jc w:val="center"/>
              <w:rPr>
                <w:rFonts w:ascii="Arial" w:hAnsi="Arial" w:cs="Arial"/>
                <w:b/>
                <w:sz w:val="20"/>
                <w:szCs w:val="20"/>
              </w:rPr>
            </w:pPr>
          </w:p>
        </w:tc>
        <w:tc>
          <w:tcPr>
            <w:tcW w:w="2335" w:type="dxa"/>
            <w:gridSpan w:val="2"/>
            <w:shd w:val="clear" w:color="auto" w:fill="BFBFBF"/>
            <w:vAlign w:val="center"/>
          </w:tcPr>
          <w:p w:rsidR="006A0077" w:rsidRPr="00C9313D" w:rsidRDefault="006A0077" w:rsidP="00454FFD">
            <w:pPr>
              <w:spacing w:after="0" w:line="240" w:lineRule="auto"/>
              <w:rPr>
                <w:rFonts w:ascii="Arial" w:hAnsi="Arial" w:cs="Arial"/>
                <w:b/>
                <w:sz w:val="20"/>
                <w:szCs w:val="20"/>
              </w:rPr>
            </w:pPr>
            <w:r w:rsidRPr="00C9313D">
              <w:rPr>
                <w:rFonts w:ascii="Arial" w:hAnsi="Arial" w:cs="Arial"/>
                <w:b/>
                <w:sz w:val="20"/>
                <w:szCs w:val="20"/>
              </w:rPr>
              <w:t xml:space="preserve">Suma kwartał </w:t>
            </w:r>
            <w:r>
              <w:rPr>
                <w:rFonts w:ascii="Arial" w:hAnsi="Arial" w:cs="Arial"/>
                <w:b/>
                <w:sz w:val="20"/>
                <w:szCs w:val="20"/>
              </w:rPr>
              <w:t>IV</w:t>
            </w:r>
          </w:p>
        </w:tc>
        <w:tc>
          <w:tcPr>
            <w:tcW w:w="1365" w:type="dxa"/>
            <w:shd w:val="clear" w:color="auto" w:fill="D9D9D9"/>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val="510"/>
        </w:trPr>
        <w:tc>
          <w:tcPr>
            <w:tcW w:w="3030" w:type="dxa"/>
            <w:gridSpan w:val="3"/>
            <w:shd w:val="clear" w:color="auto" w:fill="A6A6A6"/>
            <w:vAlign w:val="center"/>
          </w:tcPr>
          <w:p w:rsidR="006A0077" w:rsidRPr="00C9313D" w:rsidRDefault="006A0077" w:rsidP="00454FFD">
            <w:pPr>
              <w:spacing w:after="0" w:line="240" w:lineRule="auto"/>
              <w:rPr>
                <w:rFonts w:ascii="Arial" w:hAnsi="Arial" w:cs="Arial"/>
                <w:b/>
                <w:sz w:val="20"/>
                <w:szCs w:val="20"/>
              </w:rPr>
            </w:pPr>
            <w:r w:rsidRPr="00C9313D">
              <w:rPr>
                <w:rFonts w:ascii="Arial" w:hAnsi="Arial" w:cs="Arial"/>
                <w:b/>
                <w:sz w:val="20"/>
                <w:szCs w:val="20"/>
              </w:rPr>
              <w:t xml:space="preserve">Razem dla rok </w:t>
            </w:r>
            <w:r>
              <w:rPr>
                <w:rFonts w:ascii="Arial" w:hAnsi="Arial" w:cs="Arial"/>
                <w:b/>
                <w:sz w:val="20"/>
                <w:szCs w:val="20"/>
              </w:rPr>
              <w:t>20…..</w:t>
            </w:r>
          </w:p>
        </w:tc>
        <w:tc>
          <w:tcPr>
            <w:tcW w:w="1365" w:type="dxa"/>
            <w:shd w:val="clear" w:color="auto" w:fill="D9D9D9"/>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9D9D9"/>
            <w:vAlign w:val="center"/>
          </w:tcPr>
          <w:p w:rsidR="006A0077" w:rsidRPr="00C9313D" w:rsidRDefault="006A0077" w:rsidP="00454FFD">
            <w:pPr>
              <w:spacing w:after="0" w:line="240" w:lineRule="auto"/>
              <w:jc w:val="center"/>
              <w:rPr>
                <w:rFonts w:ascii="Arial" w:hAnsi="Arial" w:cs="Arial"/>
                <w:b/>
                <w:sz w:val="20"/>
                <w:szCs w:val="20"/>
              </w:rPr>
            </w:pPr>
          </w:p>
        </w:tc>
      </w:tr>
      <w:tr w:rsidR="006A0077" w:rsidRPr="00C9313D" w:rsidTr="00454FFD">
        <w:trPr>
          <w:gridAfter w:val="1"/>
          <w:wAfter w:w="6" w:type="dxa"/>
          <w:trHeight w:val="510"/>
        </w:trPr>
        <w:tc>
          <w:tcPr>
            <w:tcW w:w="3030" w:type="dxa"/>
            <w:gridSpan w:val="3"/>
            <w:tcBorders>
              <w:bottom w:val="single" w:sz="4" w:space="0" w:color="auto"/>
            </w:tcBorders>
            <w:shd w:val="clear" w:color="auto" w:fill="BCBCBC"/>
            <w:vAlign w:val="center"/>
          </w:tcPr>
          <w:p w:rsidR="006A0077" w:rsidRPr="00C9313D" w:rsidRDefault="006A0077" w:rsidP="00454FFD">
            <w:pPr>
              <w:spacing w:after="0" w:line="240" w:lineRule="auto"/>
              <w:rPr>
                <w:rFonts w:ascii="Arial" w:hAnsi="Arial" w:cs="Arial"/>
                <w:b/>
                <w:sz w:val="20"/>
                <w:szCs w:val="20"/>
              </w:rPr>
            </w:pPr>
            <w:r w:rsidRPr="00C9313D">
              <w:rPr>
                <w:rFonts w:ascii="Arial" w:hAnsi="Arial" w:cs="Arial"/>
                <w:b/>
                <w:sz w:val="20"/>
                <w:szCs w:val="20"/>
              </w:rPr>
              <w:t>Ogółem</w:t>
            </w:r>
          </w:p>
        </w:tc>
        <w:tc>
          <w:tcPr>
            <w:tcW w:w="1365" w:type="dxa"/>
            <w:tcBorders>
              <w:bottom w:val="single" w:sz="4" w:space="0" w:color="auto"/>
            </w:tcBorders>
            <w:shd w:val="clear" w:color="auto" w:fill="DCDCDC"/>
          </w:tcPr>
          <w:p w:rsidR="006A0077" w:rsidRPr="00C9313D" w:rsidRDefault="006A0077" w:rsidP="00454FFD">
            <w:pPr>
              <w:spacing w:after="0" w:line="240" w:lineRule="auto"/>
              <w:jc w:val="center"/>
              <w:rPr>
                <w:rFonts w:ascii="Arial" w:hAnsi="Arial" w:cs="Arial"/>
                <w:b/>
                <w:sz w:val="20"/>
                <w:szCs w:val="20"/>
              </w:rPr>
            </w:pPr>
          </w:p>
        </w:tc>
        <w:tc>
          <w:tcPr>
            <w:tcW w:w="1762" w:type="dxa"/>
            <w:tcBorders>
              <w:bottom w:val="single" w:sz="4" w:space="0" w:color="auto"/>
            </w:tcBorders>
            <w:shd w:val="clear" w:color="auto" w:fill="DCDCDC"/>
            <w:vAlign w:val="center"/>
          </w:tcPr>
          <w:p w:rsidR="006A0077" w:rsidRPr="00C9313D" w:rsidRDefault="006A0077" w:rsidP="00454FFD">
            <w:pPr>
              <w:spacing w:after="0" w:line="240" w:lineRule="auto"/>
              <w:jc w:val="center"/>
              <w:rPr>
                <w:rFonts w:ascii="Arial" w:hAnsi="Arial" w:cs="Arial"/>
                <w:b/>
                <w:sz w:val="20"/>
                <w:szCs w:val="20"/>
              </w:rPr>
            </w:pPr>
          </w:p>
        </w:tc>
        <w:tc>
          <w:tcPr>
            <w:tcW w:w="1243" w:type="dxa"/>
            <w:tcBorders>
              <w:bottom w:val="single" w:sz="4" w:space="0" w:color="auto"/>
            </w:tcBorders>
            <w:shd w:val="clear" w:color="auto" w:fill="DCDCDC"/>
            <w:vAlign w:val="center"/>
          </w:tcPr>
          <w:p w:rsidR="006A0077" w:rsidRPr="00C9313D" w:rsidRDefault="006A0077" w:rsidP="00454FFD">
            <w:pPr>
              <w:spacing w:after="0" w:line="240" w:lineRule="auto"/>
              <w:jc w:val="center"/>
              <w:rPr>
                <w:rFonts w:ascii="Arial" w:hAnsi="Arial" w:cs="Arial"/>
                <w:b/>
                <w:sz w:val="20"/>
                <w:szCs w:val="20"/>
              </w:rPr>
            </w:pPr>
          </w:p>
        </w:tc>
        <w:tc>
          <w:tcPr>
            <w:tcW w:w="1251" w:type="dxa"/>
            <w:tcBorders>
              <w:bottom w:val="single" w:sz="4" w:space="0" w:color="auto"/>
            </w:tcBorders>
            <w:shd w:val="clear" w:color="auto" w:fill="DCDCDC"/>
            <w:vAlign w:val="center"/>
          </w:tcPr>
          <w:p w:rsidR="006A0077" w:rsidRPr="00C9313D" w:rsidRDefault="006A0077" w:rsidP="00454FFD">
            <w:pPr>
              <w:spacing w:after="0" w:line="240" w:lineRule="auto"/>
              <w:jc w:val="center"/>
              <w:rPr>
                <w:rFonts w:ascii="Arial" w:hAnsi="Arial" w:cs="Arial"/>
                <w:b/>
                <w:sz w:val="20"/>
                <w:szCs w:val="20"/>
              </w:rPr>
            </w:pPr>
          </w:p>
        </w:tc>
        <w:tc>
          <w:tcPr>
            <w:tcW w:w="1182" w:type="dxa"/>
            <w:tcBorders>
              <w:bottom w:val="single" w:sz="4" w:space="0" w:color="auto"/>
            </w:tcBorders>
            <w:shd w:val="clear" w:color="auto" w:fill="DCDCDC"/>
            <w:vAlign w:val="center"/>
          </w:tcPr>
          <w:p w:rsidR="006A0077" w:rsidRPr="00C9313D" w:rsidRDefault="006A0077" w:rsidP="00454FFD">
            <w:pPr>
              <w:spacing w:after="0" w:line="240" w:lineRule="auto"/>
              <w:jc w:val="center"/>
              <w:rPr>
                <w:rFonts w:ascii="Arial" w:hAnsi="Arial" w:cs="Arial"/>
                <w:b/>
                <w:sz w:val="20"/>
                <w:szCs w:val="20"/>
              </w:rPr>
            </w:pPr>
          </w:p>
        </w:tc>
      </w:tr>
    </w:tbl>
    <w:p w:rsidR="006A0077" w:rsidRDefault="006A0077" w:rsidP="006A0077">
      <w:pPr>
        <w:rPr>
          <w:rFonts w:ascii="Arial" w:hAnsi="Arial" w:cs="Arial"/>
          <w:sz w:val="20"/>
          <w:szCs w:val="20"/>
        </w:rPr>
      </w:pPr>
    </w:p>
    <w:p w:rsidR="006A0077" w:rsidRPr="00DD5331" w:rsidRDefault="006A0077" w:rsidP="006A0077">
      <w:pPr>
        <w:rPr>
          <w:rFonts w:ascii="Arial" w:hAnsi="Arial" w:cs="Arial"/>
          <w:sz w:val="20"/>
          <w:szCs w:val="20"/>
        </w:rPr>
      </w:pPr>
    </w:p>
    <w:p w:rsidR="006A0077" w:rsidRDefault="006A0077" w:rsidP="006A0077">
      <w:pPr>
        <w:pStyle w:val="Tekstpodstawowy"/>
        <w:jc w:val="right"/>
        <w:rPr>
          <w:rFonts w:ascii="Arial" w:hAnsi="Arial" w:cs="Arial"/>
          <w:sz w:val="20"/>
          <w:szCs w:val="20"/>
        </w:rPr>
      </w:pPr>
      <w:r>
        <w:rPr>
          <w:rFonts w:ascii="Arial" w:hAnsi="Arial" w:cs="Arial"/>
          <w:sz w:val="20"/>
          <w:szCs w:val="20"/>
        </w:rPr>
        <w:t>………………………………..……… (podpis i pieczęć)</w:t>
      </w:r>
    </w:p>
    <w:p w:rsidR="006A0077" w:rsidRDefault="006A0077" w:rsidP="006A0077">
      <w:pPr>
        <w:pStyle w:val="Tekstpodstawowy"/>
        <w:jc w:val="right"/>
        <w:rPr>
          <w:rFonts w:ascii="Arial" w:hAnsi="Arial" w:cs="Arial"/>
          <w:sz w:val="20"/>
          <w:szCs w:val="20"/>
        </w:rPr>
      </w:pPr>
    </w:p>
    <w:p w:rsidR="006A0077" w:rsidRDefault="006A0077" w:rsidP="006A0077">
      <w:pPr>
        <w:pStyle w:val="Tekstpodstawowy"/>
        <w:jc w:val="right"/>
        <w:rPr>
          <w:rFonts w:ascii="Arial" w:hAnsi="Arial" w:cs="Arial"/>
          <w:sz w:val="20"/>
          <w:szCs w:val="20"/>
        </w:rPr>
      </w:pPr>
    </w:p>
    <w:p w:rsidR="006A0077" w:rsidRDefault="006A0077" w:rsidP="006A0077">
      <w:pPr>
        <w:pStyle w:val="Tekstpodstawowy"/>
        <w:jc w:val="right"/>
        <w:rPr>
          <w:rFonts w:ascii="Arial" w:hAnsi="Arial" w:cs="Arial"/>
          <w:sz w:val="20"/>
          <w:szCs w:val="20"/>
        </w:rPr>
      </w:pPr>
    </w:p>
    <w:p w:rsidR="006A0077" w:rsidRDefault="00781347" w:rsidP="006A0077">
      <w:pPr>
        <w:pStyle w:val="Tekstpodstawowy"/>
        <w:jc w:val="right"/>
      </w:pPr>
      <w:r>
        <w:rPr>
          <w:noProof/>
        </w:rPr>
        <w:lastRenderedPageBreak/>
        <w:pict>
          <v:shape id="_x0000_s1029" type="#_x0000_t202" style="position:absolute;left:0;text-align:left;margin-left:-2.65pt;margin-top:-44.6pt;width:539.25pt;height:62.25pt;z-index:251663360" filled="f" stroked="f">
            <v:textbox style="mso-next-textbox:#_x0000_s1029">
              <w:txbxContent>
                <w:p w:rsidR="006A0077" w:rsidRDefault="006A0077" w:rsidP="006A0077">
                  <w:pPr>
                    <w:pStyle w:val="Nagwek"/>
                  </w:pPr>
                  <w:r w:rsidRPr="006560C6">
                    <w:rPr>
                      <w:noProof/>
                    </w:rPr>
                    <w:drawing>
                      <wp:inline distT="0" distB="0" distL="0" distR="0">
                        <wp:extent cx="5760085" cy="640644"/>
                        <wp:effectExtent l="0" t="0" r="0" b="0"/>
                        <wp:docPr id="6" name="Obraz 1" descr="ciag-feprreg-rrp-wl-ueefr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feprreg-rrp-wl-ueefrr-01.png"/>
                                <pic:cNvPicPr/>
                              </pic:nvPicPr>
                              <pic:blipFill>
                                <a:blip r:embed="rId12"/>
                                <a:stretch>
                                  <a:fillRect/>
                                </a:stretch>
                              </pic:blipFill>
                              <pic:spPr>
                                <a:xfrm>
                                  <a:off x="0" y="0"/>
                                  <a:ext cx="5760085" cy="640644"/>
                                </a:xfrm>
                                <a:prstGeom prst="rect">
                                  <a:avLst/>
                                </a:prstGeom>
                              </pic:spPr>
                            </pic:pic>
                          </a:graphicData>
                        </a:graphic>
                      </wp:inline>
                    </w:drawing>
                  </w:r>
                </w:p>
                <w:p w:rsidR="006A0077" w:rsidRDefault="006A0077" w:rsidP="006A0077"/>
              </w:txbxContent>
            </v:textbox>
          </v:shape>
        </w:pict>
      </w:r>
    </w:p>
    <w:p w:rsidR="006A0077" w:rsidRDefault="006A0077" w:rsidP="006A0077">
      <w:pPr>
        <w:ind w:left="7799"/>
        <w:rPr>
          <w:lang w:eastAsia="fa-IR" w:bidi="fa-IR"/>
        </w:rPr>
      </w:pPr>
      <w:r>
        <w:rPr>
          <w:rFonts w:ascii="Arial" w:hAnsi="Arial" w:cs="Arial"/>
          <w:sz w:val="20"/>
          <w:szCs w:val="20"/>
        </w:rPr>
        <w:t>Załącznik nr 3</w:t>
      </w:r>
    </w:p>
    <w:p w:rsidR="006A0077" w:rsidRDefault="006A0077" w:rsidP="006A0077">
      <w:pPr>
        <w:spacing w:after="60"/>
        <w:jc w:val="center"/>
        <w:rPr>
          <w:lang w:eastAsia="fa-IR" w:bidi="fa-IR"/>
        </w:rPr>
      </w:pPr>
      <w:r>
        <w:rPr>
          <w:lang w:eastAsia="fa-IR" w:bidi="fa-IR"/>
        </w:rPr>
        <w:tab/>
      </w:r>
      <w:r>
        <w:rPr>
          <w:rFonts w:ascii="Arial" w:hAnsi="Arial" w:cs="Arial"/>
          <w:b/>
          <w:bCs/>
          <w:sz w:val="24"/>
          <w:szCs w:val="20"/>
        </w:rPr>
        <w:t xml:space="preserve">Zakres </w:t>
      </w:r>
      <w:r w:rsidRPr="003C0055">
        <w:rPr>
          <w:rFonts w:ascii="Arial" w:hAnsi="Arial" w:cs="Arial"/>
          <w:b/>
          <w:bCs/>
          <w:sz w:val="24"/>
          <w:szCs w:val="20"/>
        </w:rPr>
        <w:t xml:space="preserve">danych osobowych i kategorii osób zgromadzonych </w:t>
      </w:r>
      <w:r>
        <w:rPr>
          <w:rFonts w:ascii="Arial" w:hAnsi="Arial" w:cs="Arial"/>
          <w:b/>
          <w:bCs/>
          <w:sz w:val="24"/>
          <w:szCs w:val="20"/>
        </w:rPr>
        <w:br/>
      </w:r>
      <w:r w:rsidRPr="003C0055">
        <w:rPr>
          <w:rFonts w:ascii="Arial" w:hAnsi="Arial" w:cs="Arial"/>
          <w:b/>
          <w:bCs/>
          <w:sz w:val="24"/>
          <w:szCs w:val="20"/>
        </w:rPr>
        <w:t>w „Centralnym systemie teleinformatycznym wspierający realizację programów operacyjnych” dopuszczonych do przetwarzania</w:t>
      </w:r>
    </w:p>
    <w:p w:rsidR="006A0077" w:rsidRDefault="006A0077" w:rsidP="006A0077">
      <w:pPr>
        <w:rPr>
          <w:lang w:eastAsia="fa-IR" w:bidi="fa-IR"/>
        </w:rPr>
      </w:pPr>
    </w:p>
    <w:tbl>
      <w:tblPr>
        <w:tblW w:w="9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149"/>
        <w:gridCol w:w="8565"/>
        <w:gridCol w:w="6"/>
        <w:gridCol w:w="32"/>
        <w:gridCol w:w="6"/>
      </w:tblGrid>
      <w:tr w:rsidR="006A0077" w:rsidRPr="003C0055" w:rsidTr="00454FFD">
        <w:trPr>
          <w:trHeight w:val="470"/>
        </w:trPr>
        <w:tc>
          <w:tcPr>
            <w:tcW w:w="735" w:type="dxa"/>
            <w:gridSpan w:val="2"/>
            <w:tcBorders>
              <w:bottom w:val="single" w:sz="4" w:space="0" w:color="000000"/>
            </w:tcBorders>
            <w:vAlign w:val="center"/>
          </w:tcPr>
          <w:p w:rsidR="006A0077" w:rsidRPr="00217076" w:rsidRDefault="006A0077" w:rsidP="00454FFD">
            <w:pPr>
              <w:spacing w:after="0" w:line="240" w:lineRule="auto"/>
              <w:rPr>
                <w:rFonts w:ascii="Arial" w:hAnsi="Arial" w:cs="Arial"/>
                <w:b/>
                <w:szCs w:val="18"/>
              </w:rPr>
            </w:pPr>
            <w:r w:rsidRPr="00217076">
              <w:rPr>
                <w:rFonts w:ascii="Arial" w:hAnsi="Arial" w:cs="Arial"/>
                <w:b/>
                <w:szCs w:val="18"/>
              </w:rPr>
              <w:t>Lp.</w:t>
            </w:r>
          </w:p>
        </w:tc>
        <w:tc>
          <w:tcPr>
            <w:tcW w:w="8609" w:type="dxa"/>
            <w:gridSpan w:val="4"/>
            <w:tcBorders>
              <w:bottom w:val="single" w:sz="4" w:space="0" w:color="000000"/>
            </w:tcBorders>
            <w:vAlign w:val="center"/>
          </w:tcPr>
          <w:p w:rsidR="006A0077" w:rsidRPr="00217076" w:rsidRDefault="006A0077" w:rsidP="00454FFD">
            <w:pPr>
              <w:spacing w:after="0" w:line="240" w:lineRule="auto"/>
              <w:rPr>
                <w:rFonts w:ascii="Arial" w:hAnsi="Arial" w:cs="Arial"/>
                <w:b/>
                <w:szCs w:val="18"/>
              </w:rPr>
            </w:pPr>
            <w:r w:rsidRPr="00217076">
              <w:rPr>
                <w:rFonts w:ascii="Arial" w:hAnsi="Arial" w:cs="Arial"/>
                <w:b/>
                <w:szCs w:val="18"/>
              </w:rPr>
              <w:t>Nazwa</w:t>
            </w:r>
          </w:p>
        </w:tc>
      </w:tr>
      <w:tr w:rsidR="006A0077" w:rsidRPr="003C0055" w:rsidTr="00454FFD">
        <w:trPr>
          <w:trHeight w:hRule="exact" w:val="510"/>
        </w:trPr>
        <w:tc>
          <w:tcPr>
            <w:tcW w:w="9344" w:type="dxa"/>
            <w:gridSpan w:val="6"/>
            <w:shd w:val="clear" w:color="auto" w:fill="BFBFBF"/>
            <w:vAlign w:val="center"/>
          </w:tcPr>
          <w:p w:rsidR="006A0077" w:rsidRPr="00D507AA" w:rsidRDefault="006A0077" w:rsidP="00454FFD">
            <w:pPr>
              <w:spacing w:after="0" w:line="240" w:lineRule="auto"/>
              <w:rPr>
                <w:rFonts w:ascii="Arial" w:hAnsi="Arial" w:cs="Arial"/>
                <w:b/>
                <w:sz w:val="18"/>
                <w:szCs w:val="18"/>
              </w:rPr>
            </w:pPr>
            <w:r w:rsidRPr="00D507AA">
              <w:rPr>
                <w:rFonts w:ascii="Arial" w:hAnsi="Arial" w:cs="Arial"/>
                <w:b/>
                <w:sz w:val="18"/>
                <w:szCs w:val="18"/>
              </w:rPr>
              <w:t xml:space="preserve">Użytkownicy Centralnego systemu teleinformatycznego za strony instytucji zaangażowanych w realizację programów </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Imię</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Nazwisko</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Miejsce pracy</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Adres e-mail</w:t>
            </w:r>
          </w:p>
        </w:tc>
      </w:tr>
      <w:tr w:rsidR="006A0077" w:rsidRPr="003C0055" w:rsidTr="00454FFD">
        <w:tc>
          <w:tcPr>
            <w:tcW w:w="735" w:type="dxa"/>
            <w:gridSpan w:val="2"/>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Login</w:t>
            </w:r>
          </w:p>
        </w:tc>
      </w:tr>
      <w:tr w:rsidR="006A0077" w:rsidRPr="003C0055" w:rsidTr="00454FFD">
        <w:trPr>
          <w:trHeight w:hRule="exact" w:val="510"/>
        </w:trPr>
        <w:tc>
          <w:tcPr>
            <w:tcW w:w="9344" w:type="dxa"/>
            <w:gridSpan w:val="6"/>
            <w:shd w:val="clear" w:color="auto" w:fill="BFBFBF"/>
            <w:vAlign w:val="center"/>
          </w:tcPr>
          <w:p w:rsidR="006A0077" w:rsidRPr="00217076" w:rsidRDefault="006A0077" w:rsidP="00454FFD">
            <w:pPr>
              <w:spacing w:after="0" w:line="240" w:lineRule="auto"/>
              <w:rPr>
                <w:rFonts w:ascii="Arial" w:hAnsi="Arial" w:cs="Arial"/>
                <w:b/>
                <w:sz w:val="18"/>
                <w:szCs w:val="18"/>
              </w:rPr>
            </w:pPr>
            <w:r w:rsidRPr="00D507AA">
              <w:rPr>
                <w:rFonts w:ascii="Arial" w:hAnsi="Arial" w:cs="Arial"/>
                <w:b/>
                <w:sz w:val="18"/>
                <w:szCs w:val="18"/>
              </w:rPr>
              <w:t>Użytkownicy Centralnego systemu teleinformatycznego za strony beneficjentów/partnerów projektów</w:t>
            </w:r>
            <w:r w:rsidRPr="00217076">
              <w:rPr>
                <w:rFonts w:ascii="Arial" w:hAnsi="Arial" w:cs="Arial"/>
                <w:b/>
                <w:sz w:val="18"/>
                <w:szCs w:val="18"/>
              </w:rPr>
              <w:t xml:space="preserve"> ( osoby uprawnione do podejmowania decyzji wiążących w imieniu beneficjenta/partnera)</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Imię</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Nazwisko</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Telefon</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Adres e-mail</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Kraj</w:t>
            </w:r>
          </w:p>
        </w:tc>
      </w:tr>
      <w:tr w:rsidR="006A0077" w:rsidRPr="003C0055" w:rsidTr="00454FFD">
        <w:tc>
          <w:tcPr>
            <w:tcW w:w="735" w:type="dxa"/>
            <w:gridSpan w:val="2"/>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6</w:t>
            </w:r>
          </w:p>
        </w:tc>
        <w:tc>
          <w:tcPr>
            <w:tcW w:w="8609" w:type="dxa"/>
            <w:gridSpan w:val="4"/>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PESEL</w:t>
            </w:r>
          </w:p>
        </w:tc>
      </w:tr>
      <w:tr w:rsidR="006A0077" w:rsidRPr="003C0055" w:rsidTr="00454FFD">
        <w:trPr>
          <w:trHeight w:hRule="exact" w:val="510"/>
        </w:trPr>
        <w:tc>
          <w:tcPr>
            <w:tcW w:w="9344" w:type="dxa"/>
            <w:gridSpan w:val="6"/>
            <w:shd w:val="clear" w:color="auto" w:fill="BFBFBF"/>
            <w:vAlign w:val="center"/>
          </w:tcPr>
          <w:p w:rsidR="006A0077" w:rsidRPr="00D507AA" w:rsidRDefault="006A0077" w:rsidP="00454FFD">
            <w:pPr>
              <w:spacing w:after="0" w:line="240" w:lineRule="auto"/>
              <w:rPr>
                <w:rFonts w:ascii="Arial" w:hAnsi="Arial" w:cs="Arial"/>
                <w:b/>
                <w:sz w:val="18"/>
                <w:szCs w:val="18"/>
              </w:rPr>
            </w:pPr>
            <w:r w:rsidRPr="00D507AA">
              <w:rPr>
                <w:rFonts w:ascii="Arial" w:hAnsi="Arial" w:cs="Arial"/>
                <w:b/>
                <w:sz w:val="18"/>
                <w:szCs w:val="18"/>
              </w:rPr>
              <w:t>Wnioskodawcy</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Nazwa wnioskodawcy</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Forma prawna</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Forma własności</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NIP</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 xml:space="preserve">Kraj </w:t>
            </w:r>
          </w:p>
        </w:tc>
      </w:tr>
      <w:tr w:rsidR="006A0077" w:rsidRPr="003C0055" w:rsidTr="00454FFD">
        <w:tc>
          <w:tcPr>
            <w:tcW w:w="735" w:type="dxa"/>
            <w:gridSpan w:val="2"/>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6</w:t>
            </w:r>
          </w:p>
        </w:tc>
        <w:tc>
          <w:tcPr>
            <w:tcW w:w="8609" w:type="dxa"/>
            <w:gridSpan w:val="4"/>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Adres:</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Ulica</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Nr budynku</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Nr lokalu</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Kod pocztowy</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Miejscowość</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Telefon</w:t>
            </w:r>
          </w:p>
          <w:p w:rsidR="006A0077" w:rsidRPr="003C0055" w:rsidRDefault="006A0077" w:rsidP="00454FFD">
            <w:pPr>
              <w:spacing w:after="0" w:line="240" w:lineRule="auto"/>
              <w:ind w:left="708"/>
              <w:rPr>
                <w:rFonts w:ascii="Arial" w:hAnsi="Arial" w:cs="Arial"/>
                <w:sz w:val="18"/>
                <w:szCs w:val="18"/>
              </w:rPr>
            </w:pPr>
            <w:r>
              <w:rPr>
                <w:rFonts w:ascii="Arial" w:hAnsi="Arial" w:cs="Arial"/>
                <w:sz w:val="18"/>
                <w:szCs w:val="18"/>
              </w:rPr>
              <w:t>Fax</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Adres e-mail</w:t>
            </w:r>
          </w:p>
        </w:tc>
      </w:tr>
      <w:tr w:rsidR="006A0077" w:rsidRPr="003C0055" w:rsidTr="00454FFD">
        <w:trPr>
          <w:trHeight w:hRule="exact" w:val="510"/>
        </w:trPr>
        <w:tc>
          <w:tcPr>
            <w:tcW w:w="9344" w:type="dxa"/>
            <w:gridSpan w:val="6"/>
            <w:shd w:val="clear" w:color="auto" w:fill="BFBFBF"/>
            <w:vAlign w:val="center"/>
          </w:tcPr>
          <w:p w:rsidR="006A0077" w:rsidRPr="00D507AA" w:rsidRDefault="006A0077" w:rsidP="00454FFD">
            <w:pPr>
              <w:spacing w:after="0" w:line="240" w:lineRule="auto"/>
              <w:rPr>
                <w:rFonts w:ascii="Arial" w:hAnsi="Arial" w:cs="Arial"/>
                <w:b/>
                <w:sz w:val="18"/>
                <w:szCs w:val="18"/>
              </w:rPr>
            </w:pPr>
            <w:r w:rsidRPr="00D507AA">
              <w:rPr>
                <w:rFonts w:ascii="Arial" w:hAnsi="Arial" w:cs="Arial"/>
                <w:b/>
                <w:sz w:val="18"/>
                <w:szCs w:val="18"/>
              </w:rPr>
              <w:t>Beneficjenci /Partnerzy</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Nazwa beneficjenta/partnera</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2</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 xml:space="preserve">Forma prawna beneficjenta/partnera </w:t>
            </w:r>
          </w:p>
        </w:tc>
      </w:tr>
      <w:tr w:rsidR="006A0077" w:rsidRPr="003C0055" w:rsidTr="00454FFD">
        <w:trPr>
          <w:trHeight w:val="230"/>
        </w:trPr>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3</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Forma własności</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4</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NIP</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5</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REGON</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6</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Adres:</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Ulica</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Nr budynku</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 xml:space="preserve">Nr lokalu </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Kod pocztowy</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Miejscowość</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Telefon</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Fax</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Adres e - mail</w:t>
            </w:r>
          </w:p>
        </w:tc>
      </w:tr>
      <w:tr w:rsidR="006A0077" w:rsidRPr="003C0055" w:rsidTr="00454FFD">
        <w:tc>
          <w:tcPr>
            <w:tcW w:w="735"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7</w:t>
            </w:r>
          </w:p>
        </w:tc>
        <w:tc>
          <w:tcPr>
            <w:tcW w:w="8609"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Kraj</w:t>
            </w:r>
          </w:p>
        </w:tc>
      </w:tr>
      <w:tr w:rsidR="006A0077" w:rsidRPr="003C0055" w:rsidTr="00454FFD">
        <w:tc>
          <w:tcPr>
            <w:tcW w:w="735" w:type="dxa"/>
            <w:gridSpan w:val="2"/>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8</w:t>
            </w:r>
          </w:p>
        </w:tc>
        <w:tc>
          <w:tcPr>
            <w:tcW w:w="8609" w:type="dxa"/>
            <w:gridSpan w:val="4"/>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 xml:space="preserve">Nr rachunku beneficjenta/odbiorcy </w:t>
            </w:r>
          </w:p>
        </w:tc>
      </w:tr>
      <w:tr w:rsidR="006A0077" w:rsidRPr="003C0055" w:rsidTr="00454FFD">
        <w:trPr>
          <w:trHeight w:hRule="exact" w:val="510"/>
        </w:trPr>
        <w:tc>
          <w:tcPr>
            <w:tcW w:w="9344" w:type="dxa"/>
            <w:gridSpan w:val="6"/>
            <w:shd w:val="clear" w:color="auto" w:fill="BFBFBF"/>
            <w:vAlign w:val="center"/>
          </w:tcPr>
          <w:p w:rsidR="006A0077" w:rsidRPr="00D507AA" w:rsidRDefault="006A0077" w:rsidP="00454FFD">
            <w:pPr>
              <w:rPr>
                <w:rFonts w:ascii="Arial" w:hAnsi="Arial" w:cs="Arial"/>
                <w:b/>
                <w:sz w:val="18"/>
                <w:szCs w:val="18"/>
              </w:rPr>
            </w:pPr>
            <w:r w:rsidRPr="00D507AA">
              <w:rPr>
                <w:rFonts w:ascii="Arial" w:hAnsi="Arial" w:cs="Arial"/>
                <w:b/>
                <w:sz w:val="18"/>
                <w:szCs w:val="18"/>
              </w:rPr>
              <w:lastRenderedPageBreak/>
              <w:t>Dane uczestników instytucjonalnych (osób fizycznych prowadzących jednoosobową działalność gospodarczą)</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Kraj</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2</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Nazwa instytucji</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3</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NIP</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4</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Typ instytucji</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5</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Województwo</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6</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Powiat</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7</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Gmina</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8</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Miejscowość</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9</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Ulica</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10</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Nr budynku</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11</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Nr lokalu</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12</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Kod pocztowy</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13</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Obszar wg stopnia urbanizacji (DEGURBA)</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14</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Telefon kontaktowy</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15</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Adres e-mail</w:t>
            </w:r>
          </w:p>
        </w:tc>
      </w:tr>
      <w:tr w:rsidR="006A0077" w:rsidRPr="003C0055" w:rsidTr="00454FFD">
        <w:trPr>
          <w:gridAfter w:val="1"/>
          <w:wAfter w:w="6" w:type="dxa"/>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16</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Data rozpoczęcia udziału w projekcie</w:t>
            </w:r>
          </w:p>
        </w:tc>
      </w:tr>
      <w:tr w:rsidR="006A0077" w:rsidRPr="003C0055" w:rsidTr="00454FFD">
        <w:trPr>
          <w:gridAfter w:val="1"/>
          <w:wAfter w:w="6" w:type="dxa"/>
          <w:trHeight w:val="218"/>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17</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Data zakończenia udziału w projekcie</w:t>
            </w:r>
          </w:p>
        </w:tc>
      </w:tr>
      <w:tr w:rsidR="006A0077" w:rsidRPr="003C0055" w:rsidTr="00454FFD">
        <w:trPr>
          <w:gridAfter w:val="1"/>
          <w:wAfter w:w="6" w:type="dxa"/>
          <w:trHeight w:val="264"/>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18</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Czy wsparciem zostali objęci pracownicy instytucji</w:t>
            </w:r>
          </w:p>
        </w:tc>
      </w:tr>
      <w:tr w:rsidR="006A0077" w:rsidRPr="003C0055" w:rsidTr="00454FFD">
        <w:trPr>
          <w:gridAfter w:val="1"/>
          <w:wAfter w:w="6" w:type="dxa"/>
          <w:trHeight w:val="268"/>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19</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Rodzaj przyznanego wsparcia</w:t>
            </w:r>
          </w:p>
        </w:tc>
      </w:tr>
      <w:tr w:rsidR="006A0077" w:rsidRPr="003C0055" w:rsidTr="00454FFD">
        <w:trPr>
          <w:gridAfter w:val="1"/>
          <w:wAfter w:w="6" w:type="dxa"/>
          <w:trHeight w:val="286"/>
        </w:trPr>
        <w:tc>
          <w:tcPr>
            <w:tcW w:w="586" w:type="dxa"/>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20</w:t>
            </w:r>
          </w:p>
        </w:tc>
        <w:tc>
          <w:tcPr>
            <w:tcW w:w="8752" w:type="dxa"/>
            <w:gridSpan w:val="4"/>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Data rozpoczęcia udziału we wsparciu</w:t>
            </w:r>
          </w:p>
        </w:tc>
      </w:tr>
      <w:tr w:rsidR="006A0077" w:rsidRPr="003C0055" w:rsidTr="00454FFD">
        <w:trPr>
          <w:gridAfter w:val="1"/>
          <w:wAfter w:w="6" w:type="dxa"/>
          <w:trHeight w:val="276"/>
        </w:trPr>
        <w:tc>
          <w:tcPr>
            <w:tcW w:w="586" w:type="dxa"/>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21</w:t>
            </w:r>
          </w:p>
        </w:tc>
        <w:tc>
          <w:tcPr>
            <w:tcW w:w="8752" w:type="dxa"/>
            <w:gridSpan w:val="4"/>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Data zakończenia udziału we wsparciu</w:t>
            </w:r>
          </w:p>
        </w:tc>
      </w:tr>
      <w:tr w:rsidR="006A0077" w:rsidRPr="003C0055" w:rsidTr="00454FFD">
        <w:trPr>
          <w:gridAfter w:val="1"/>
          <w:wAfter w:w="6" w:type="dxa"/>
          <w:trHeight w:hRule="exact" w:val="510"/>
        </w:trPr>
        <w:tc>
          <w:tcPr>
            <w:tcW w:w="9338" w:type="dxa"/>
            <w:gridSpan w:val="5"/>
            <w:shd w:val="clear" w:color="auto" w:fill="BFBFBF"/>
            <w:vAlign w:val="center"/>
          </w:tcPr>
          <w:p w:rsidR="006A0077" w:rsidRPr="00D507AA" w:rsidRDefault="006A0077" w:rsidP="00454FFD">
            <w:pPr>
              <w:spacing w:after="0" w:line="240" w:lineRule="auto"/>
              <w:rPr>
                <w:rFonts w:ascii="Arial" w:hAnsi="Arial" w:cs="Arial"/>
                <w:b/>
                <w:sz w:val="18"/>
                <w:szCs w:val="18"/>
              </w:rPr>
            </w:pPr>
            <w:r w:rsidRPr="00D507AA">
              <w:rPr>
                <w:rFonts w:ascii="Arial" w:hAnsi="Arial" w:cs="Arial"/>
                <w:b/>
                <w:sz w:val="18"/>
                <w:szCs w:val="18"/>
              </w:rPr>
              <w:t>Dane uczestników indywidualnych</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01"/>
        </w:trPr>
        <w:tc>
          <w:tcPr>
            <w:tcW w:w="586" w:type="dxa"/>
            <w:tcBorders>
              <w:top w:val="single" w:sz="4" w:space="0" w:color="000000"/>
            </w:tcBorders>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w:t>
            </w:r>
          </w:p>
        </w:tc>
        <w:tc>
          <w:tcPr>
            <w:tcW w:w="8714" w:type="dxa"/>
            <w:gridSpan w:val="2"/>
            <w:tcBorders>
              <w:top w:val="single" w:sz="4" w:space="0" w:color="000000"/>
            </w:tcBorders>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Kraj</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w:t>
            </w:r>
          </w:p>
        </w:tc>
        <w:tc>
          <w:tcPr>
            <w:tcW w:w="8714" w:type="dxa"/>
            <w:gridSpan w:val="2"/>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Rodzaj uczestnika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w:t>
            </w:r>
          </w:p>
        </w:tc>
        <w:tc>
          <w:tcPr>
            <w:tcW w:w="8714" w:type="dxa"/>
            <w:gridSpan w:val="2"/>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Nazwa instytucji</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4</w:t>
            </w:r>
          </w:p>
        </w:tc>
        <w:tc>
          <w:tcPr>
            <w:tcW w:w="8714" w:type="dxa"/>
            <w:gridSpan w:val="2"/>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Imię</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5</w:t>
            </w:r>
          </w:p>
        </w:tc>
        <w:tc>
          <w:tcPr>
            <w:tcW w:w="8714" w:type="dxa"/>
            <w:gridSpan w:val="2"/>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Nazwisko</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6</w:t>
            </w:r>
          </w:p>
        </w:tc>
        <w:tc>
          <w:tcPr>
            <w:tcW w:w="8714" w:type="dxa"/>
            <w:gridSpan w:val="2"/>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PESEL</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7</w:t>
            </w:r>
          </w:p>
        </w:tc>
        <w:tc>
          <w:tcPr>
            <w:tcW w:w="8714" w:type="dxa"/>
            <w:gridSpan w:val="2"/>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 xml:space="preserve">Płeć </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8</w:t>
            </w:r>
          </w:p>
        </w:tc>
        <w:tc>
          <w:tcPr>
            <w:tcW w:w="8714" w:type="dxa"/>
            <w:gridSpan w:val="2"/>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Wiek w chwili przystępowania do projektu</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211"/>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9</w:t>
            </w:r>
          </w:p>
        </w:tc>
        <w:tc>
          <w:tcPr>
            <w:tcW w:w="8714" w:type="dxa"/>
            <w:gridSpan w:val="2"/>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Wykształcenie</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44"/>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10</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 xml:space="preserve">Województwo </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57"/>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11</w:t>
            </w:r>
          </w:p>
        </w:tc>
        <w:tc>
          <w:tcPr>
            <w:tcW w:w="8714" w:type="dxa"/>
            <w:gridSpan w:val="2"/>
          </w:tcPr>
          <w:p w:rsidR="006A0077" w:rsidRPr="003C0055" w:rsidRDefault="006A0077" w:rsidP="00454FFD">
            <w:pPr>
              <w:spacing w:after="0" w:line="240" w:lineRule="auto"/>
              <w:jc w:val="both"/>
              <w:rPr>
                <w:rFonts w:ascii="Arial" w:hAnsi="Arial" w:cs="Arial"/>
                <w:sz w:val="18"/>
                <w:szCs w:val="18"/>
              </w:rPr>
            </w:pPr>
            <w:r w:rsidRPr="003C0055">
              <w:rPr>
                <w:rFonts w:ascii="Arial" w:hAnsi="Arial" w:cs="Arial"/>
                <w:sz w:val="18"/>
                <w:szCs w:val="18"/>
              </w:rPr>
              <w:t>Powiat</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12</w:t>
            </w:r>
          </w:p>
        </w:tc>
        <w:tc>
          <w:tcPr>
            <w:tcW w:w="8714" w:type="dxa"/>
            <w:gridSpan w:val="2"/>
          </w:tcPr>
          <w:p w:rsidR="006A0077" w:rsidRPr="003C0055" w:rsidRDefault="006A0077" w:rsidP="00454FFD">
            <w:pPr>
              <w:spacing w:after="0" w:line="240" w:lineRule="auto"/>
              <w:jc w:val="both"/>
              <w:rPr>
                <w:rFonts w:ascii="Arial" w:hAnsi="Arial" w:cs="Arial"/>
                <w:sz w:val="18"/>
                <w:szCs w:val="18"/>
              </w:rPr>
            </w:pPr>
            <w:r w:rsidRPr="003C0055">
              <w:rPr>
                <w:rFonts w:ascii="Arial" w:hAnsi="Arial" w:cs="Arial"/>
                <w:sz w:val="18"/>
                <w:szCs w:val="18"/>
              </w:rPr>
              <w:t>Gmina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13</w:t>
            </w:r>
          </w:p>
        </w:tc>
        <w:tc>
          <w:tcPr>
            <w:tcW w:w="8714" w:type="dxa"/>
            <w:gridSpan w:val="2"/>
            <w:tcBorders>
              <w:bottom w:val="single" w:sz="4" w:space="0" w:color="auto"/>
            </w:tcBorders>
          </w:tcPr>
          <w:p w:rsidR="006A0077" w:rsidRPr="003C0055" w:rsidRDefault="006A0077" w:rsidP="00454FFD">
            <w:pPr>
              <w:spacing w:after="0" w:line="240" w:lineRule="auto"/>
              <w:jc w:val="both"/>
              <w:rPr>
                <w:rFonts w:ascii="Arial" w:hAnsi="Arial" w:cs="Arial"/>
                <w:sz w:val="18"/>
                <w:szCs w:val="18"/>
              </w:rPr>
            </w:pPr>
            <w:r w:rsidRPr="003C0055">
              <w:rPr>
                <w:rFonts w:ascii="Arial" w:hAnsi="Arial" w:cs="Arial"/>
                <w:sz w:val="18"/>
                <w:szCs w:val="18"/>
              </w:rPr>
              <w:t>Miejscowość</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14</w:t>
            </w:r>
          </w:p>
        </w:tc>
        <w:tc>
          <w:tcPr>
            <w:tcW w:w="8714" w:type="dxa"/>
            <w:gridSpan w:val="2"/>
          </w:tcPr>
          <w:p w:rsidR="006A0077" w:rsidRPr="003C0055" w:rsidRDefault="006A0077" w:rsidP="00454FFD">
            <w:pPr>
              <w:spacing w:after="0" w:line="240" w:lineRule="auto"/>
              <w:jc w:val="both"/>
              <w:rPr>
                <w:rFonts w:ascii="Arial" w:hAnsi="Arial" w:cs="Arial"/>
                <w:sz w:val="18"/>
                <w:szCs w:val="18"/>
              </w:rPr>
            </w:pPr>
            <w:r w:rsidRPr="003C0055">
              <w:rPr>
                <w:rFonts w:ascii="Arial" w:hAnsi="Arial" w:cs="Arial"/>
                <w:sz w:val="18"/>
                <w:szCs w:val="18"/>
              </w:rPr>
              <w:t>Ulica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15</w:t>
            </w:r>
          </w:p>
        </w:tc>
        <w:tc>
          <w:tcPr>
            <w:tcW w:w="8714" w:type="dxa"/>
            <w:gridSpan w:val="2"/>
          </w:tcPr>
          <w:p w:rsidR="006A0077" w:rsidRPr="003C0055" w:rsidRDefault="006A0077" w:rsidP="00454FFD">
            <w:pPr>
              <w:spacing w:after="0" w:line="240" w:lineRule="auto"/>
              <w:jc w:val="both"/>
              <w:rPr>
                <w:rFonts w:ascii="Arial" w:hAnsi="Arial" w:cs="Arial"/>
                <w:sz w:val="18"/>
                <w:szCs w:val="18"/>
              </w:rPr>
            </w:pPr>
            <w:r w:rsidRPr="003C0055">
              <w:rPr>
                <w:rFonts w:ascii="Arial" w:hAnsi="Arial" w:cs="Arial"/>
                <w:sz w:val="18"/>
                <w:szCs w:val="18"/>
              </w:rPr>
              <w:t>Nr budynku</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16</w:t>
            </w:r>
          </w:p>
        </w:tc>
        <w:tc>
          <w:tcPr>
            <w:tcW w:w="8714" w:type="dxa"/>
            <w:gridSpan w:val="2"/>
          </w:tcPr>
          <w:p w:rsidR="006A0077" w:rsidRPr="003C0055" w:rsidRDefault="006A0077" w:rsidP="00454FFD">
            <w:pPr>
              <w:spacing w:after="0" w:line="240" w:lineRule="auto"/>
              <w:jc w:val="both"/>
              <w:rPr>
                <w:rFonts w:ascii="Arial" w:hAnsi="Arial" w:cs="Arial"/>
                <w:sz w:val="18"/>
                <w:szCs w:val="18"/>
              </w:rPr>
            </w:pPr>
            <w:r w:rsidRPr="003C0055">
              <w:rPr>
                <w:rFonts w:ascii="Arial" w:hAnsi="Arial" w:cs="Arial"/>
                <w:sz w:val="18"/>
                <w:szCs w:val="18"/>
              </w:rPr>
              <w:t>Nr lokalu</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17</w:t>
            </w:r>
          </w:p>
        </w:tc>
        <w:tc>
          <w:tcPr>
            <w:tcW w:w="8714" w:type="dxa"/>
            <w:gridSpan w:val="2"/>
            <w:vAlign w:val="center"/>
          </w:tcPr>
          <w:p w:rsidR="006A0077" w:rsidRPr="003C0055" w:rsidRDefault="006A0077" w:rsidP="00454FFD">
            <w:pPr>
              <w:spacing w:after="0" w:line="240" w:lineRule="auto"/>
              <w:jc w:val="both"/>
              <w:rPr>
                <w:rFonts w:ascii="Arial" w:hAnsi="Arial" w:cs="Arial"/>
                <w:sz w:val="18"/>
                <w:szCs w:val="18"/>
              </w:rPr>
            </w:pPr>
            <w:r w:rsidRPr="003C0055">
              <w:rPr>
                <w:rFonts w:ascii="Arial" w:hAnsi="Arial" w:cs="Arial"/>
                <w:sz w:val="18"/>
                <w:szCs w:val="18"/>
              </w:rPr>
              <w:t>Kod pocztowy</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18</w:t>
            </w:r>
          </w:p>
        </w:tc>
        <w:tc>
          <w:tcPr>
            <w:tcW w:w="8714" w:type="dxa"/>
            <w:gridSpan w:val="2"/>
          </w:tcPr>
          <w:p w:rsidR="006A0077" w:rsidRPr="003C0055" w:rsidRDefault="006A0077" w:rsidP="00454FFD">
            <w:pPr>
              <w:spacing w:after="0" w:line="240" w:lineRule="auto"/>
              <w:jc w:val="both"/>
              <w:rPr>
                <w:rFonts w:ascii="Arial" w:hAnsi="Arial" w:cs="Arial"/>
                <w:sz w:val="18"/>
                <w:szCs w:val="18"/>
              </w:rPr>
            </w:pPr>
            <w:r w:rsidRPr="003C0055">
              <w:rPr>
                <w:rFonts w:ascii="Arial" w:hAnsi="Arial" w:cs="Arial"/>
                <w:sz w:val="18"/>
                <w:szCs w:val="18"/>
              </w:rPr>
              <w:t>Obszar wg stopnia urbanizacji (DEGURBA)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vAlign w:val="center"/>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19</w:t>
            </w:r>
          </w:p>
        </w:tc>
        <w:tc>
          <w:tcPr>
            <w:tcW w:w="8714" w:type="dxa"/>
            <w:gridSpan w:val="2"/>
          </w:tcPr>
          <w:p w:rsidR="006A0077" w:rsidRPr="003C0055" w:rsidRDefault="006A0077" w:rsidP="00454FFD">
            <w:pPr>
              <w:spacing w:after="0" w:line="240" w:lineRule="auto"/>
              <w:jc w:val="both"/>
              <w:rPr>
                <w:rFonts w:ascii="Arial" w:hAnsi="Arial" w:cs="Arial"/>
                <w:sz w:val="18"/>
                <w:szCs w:val="18"/>
              </w:rPr>
            </w:pPr>
            <w:r w:rsidRPr="003C0055">
              <w:rPr>
                <w:rFonts w:ascii="Arial" w:hAnsi="Arial" w:cs="Arial"/>
                <w:sz w:val="18"/>
                <w:szCs w:val="18"/>
              </w:rPr>
              <w:t>Telefon kontaktowy</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20</w:t>
            </w:r>
          </w:p>
        </w:tc>
        <w:tc>
          <w:tcPr>
            <w:tcW w:w="8714" w:type="dxa"/>
            <w:gridSpan w:val="2"/>
          </w:tcPr>
          <w:p w:rsidR="006A0077" w:rsidRPr="003C0055" w:rsidRDefault="006A0077" w:rsidP="00454FFD">
            <w:pPr>
              <w:spacing w:after="0" w:line="240" w:lineRule="auto"/>
              <w:jc w:val="both"/>
              <w:rPr>
                <w:rFonts w:ascii="Arial" w:hAnsi="Arial" w:cs="Arial"/>
                <w:sz w:val="18"/>
                <w:szCs w:val="18"/>
              </w:rPr>
            </w:pPr>
            <w:r w:rsidRPr="003C0055">
              <w:rPr>
                <w:rFonts w:ascii="Arial" w:hAnsi="Arial" w:cs="Arial"/>
                <w:sz w:val="18"/>
                <w:szCs w:val="18"/>
              </w:rPr>
              <w:t>Adres e-mail</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21</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Data rozpoczęcia udziału w projekcie</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22</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Data zakończenia udziału w projekcie</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23</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Status osoby na rynku pracy w chwili przystąpienia do projektu</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24</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Planowana data zakończenia edukacji w placówce edukacyjnej, w której skorzystano ze wsparcia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25</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Wykonywany zawód</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26</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Zatrudniony w (miejsce zatrudnienia)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27</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Sytuacja osoby w momencie zakończenia udziału w projekcie</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28</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Inne rezultaty dotyczące osób młodych (dotyczy IZM - Inicjatywy na rzecz Zatrudnienia Młodych)</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29</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Zakończenie udziału osoby w projekcie zgodnie z zaplanowaną dla niej ścieżką uczestnictwa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30</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Rodzaj przyznanego wsparcia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31</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Data rozpoczęcia udziału we wsparciu</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32</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Data zakończenia udziału we wsparciu</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33</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Data założenia działalności gospodarczej</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34</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Kwota przyznanych środków na założenie działalności gospodarczej</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lastRenderedPageBreak/>
              <w:t>35</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PKD założonej działalności gospodarczej</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36</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Osoba należąca do mniejszości narodowej lub etnicznej, migrant, osoba obcego pochodzenia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37</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Osoba bezdomna lub dotknięta wykluczeniem z dostępu do mieszkań</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38</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Osoba z niepełnosprawnościami</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Borders>
              <w:bottom w:val="single" w:sz="4" w:space="0" w:color="000000"/>
            </w:tcBorders>
          </w:tcPr>
          <w:p w:rsidR="006A0077" w:rsidRPr="003C0055" w:rsidRDefault="006A0077" w:rsidP="00454FFD">
            <w:pPr>
              <w:spacing w:after="0"/>
              <w:jc w:val="both"/>
              <w:rPr>
                <w:rFonts w:ascii="Arial" w:hAnsi="Arial" w:cs="Arial"/>
                <w:sz w:val="18"/>
                <w:szCs w:val="18"/>
              </w:rPr>
            </w:pPr>
            <w:r>
              <w:rPr>
                <w:rFonts w:ascii="Arial" w:hAnsi="Arial" w:cs="Arial"/>
                <w:sz w:val="18"/>
                <w:szCs w:val="18"/>
              </w:rPr>
              <w:t>39</w:t>
            </w:r>
          </w:p>
        </w:tc>
        <w:tc>
          <w:tcPr>
            <w:tcW w:w="8714" w:type="dxa"/>
            <w:gridSpan w:val="2"/>
            <w:tcBorders>
              <w:bottom w:val="single" w:sz="4" w:space="0" w:color="000000"/>
            </w:tcBorders>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Osoba w innej niekorzystnej sytuacji społeczne</w:t>
            </w:r>
            <w:r>
              <w:rPr>
                <w:rFonts w:ascii="Arial" w:hAnsi="Arial" w:cs="Arial"/>
                <w:sz w:val="18"/>
                <w:szCs w:val="18"/>
              </w:rPr>
              <w:t xml:space="preserve">j </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2"/>
          <w:wAfter w:w="38" w:type="dxa"/>
          <w:trHeight w:hRule="exact" w:val="510"/>
        </w:trPr>
        <w:tc>
          <w:tcPr>
            <w:tcW w:w="9306"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6A0077" w:rsidRPr="00D507AA" w:rsidRDefault="006A0077" w:rsidP="00454FFD">
            <w:pPr>
              <w:spacing w:after="0"/>
              <w:jc w:val="both"/>
              <w:rPr>
                <w:rFonts w:ascii="Arial" w:hAnsi="Arial" w:cs="Arial"/>
                <w:b/>
                <w:sz w:val="18"/>
                <w:szCs w:val="18"/>
              </w:rPr>
            </w:pPr>
            <w:r w:rsidRPr="00D507AA">
              <w:rPr>
                <w:rFonts w:ascii="Arial" w:hAnsi="Arial" w:cs="Arial"/>
                <w:b/>
                <w:sz w:val="18"/>
                <w:szCs w:val="18"/>
              </w:rPr>
              <w:t>Dane dotyczące personelu projektu</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Borders>
              <w:top w:val="single" w:sz="4" w:space="0" w:color="000000"/>
            </w:tcBorders>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w:t>
            </w:r>
          </w:p>
        </w:tc>
        <w:tc>
          <w:tcPr>
            <w:tcW w:w="8714" w:type="dxa"/>
            <w:gridSpan w:val="2"/>
            <w:tcBorders>
              <w:top w:val="single" w:sz="4" w:space="0" w:color="000000"/>
            </w:tcBorders>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 xml:space="preserve">Imię </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Nazwisko</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 xml:space="preserve">Kraj </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4</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PESEL</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5</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Forma zaangażowania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6</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Okres zaangażowania w projekcie</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7</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Wymiar czasu pracy</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8</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Stanowisko</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9</w:t>
            </w:r>
          </w:p>
        </w:tc>
        <w:tc>
          <w:tcPr>
            <w:tcW w:w="8714"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Adres:</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Ulica</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Nr budynku</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 xml:space="preserve">Nr lokalu </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Kod pocztowy</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Miejscowość</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10</w:t>
            </w:r>
          </w:p>
        </w:tc>
        <w:tc>
          <w:tcPr>
            <w:tcW w:w="8714"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Nr rachunku bankowego</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Borders>
              <w:bottom w:val="single" w:sz="4" w:space="0" w:color="000000"/>
            </w:tcBorders>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11</w:t>
            </w:r>
          </w:p>
        </w:tc>
        <w:tc>
          <w:tcPr>
            <w:tcW w:w="8714" w:type="dxa"/>
            <w:gridSpan w:val="2"/>
            <w:tcBorders>
              <w:bottom w:val="single" w:sz="4" w:space="0" w:color="000000"/>
            </w:tcBorders>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Kwota wynagrodzenia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2"/>
          <w:wAfter w:w="38" w:type="dxa"/>
          <w:trHeight w:hRule="exact" w:val="510"/>
        </w:trPr>
        <w:tc>
          <w:tcPr>
            <w:tcW w:w="9306"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6A0077" w:rsidRPr="00217076" w:rsidRDefault="006A0077" w:rsidP="00454FFD">
            <w:pPr>
              <w:spacing w:after="0"/>
              <w:jc w:val="both"/>
              <w:rPr>
                <w:rFonts w:ascii="Arial" w:hAnsi="Arial" w:cs="Arial"/>
                <w:b/>
                <w:sz w:val="18"/>
                <w:szCs w:val="18"/>
              </w:rPr>
            </w:pPr>
            <w:r w:rsidRPr="00217076">
              <w:rPr>
                <w:rFonts w:ascii="Arial" w:hAnsi="Arial" w:cs="Arial"/>
                <w:b/>
                <w:sz w:val="18"/>
                <w:szCs w:val="18"/>
              </w:rPr>
              <w:t>Osoby fizyczne i osoby prowadzące działalność gospodarczą, których dane będą przetwarzane w związku z badaniem kwalifikowalności środków w projekcie</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1</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Nazwa wykonawcy</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2</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Imię</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3</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Nazwisko</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4</w:t>
            </w:r>
          </w:p>
        </w:tc>
        <w:tc>
          <w:tcPr>
            <w:tcW w:w="8714" w:type="dxa"/>
            <w:gridSpan w:val="2"/>
          </w:tcPr>
          <w:p w:rsidR="006A0077" w:rsidRPr="003C0055" w:rsidRDefault="006A0077" w:rsidP="00454FFD">
            <w:pPr>
              <w:tabs>
                <w:tab w:val="right" w:pos="8574"/>
              </w:tabs>
              <w:spacing w:after="0"/>
              <w:jc w:val="both"/>
              <w:rPr>
                <w:rFonts w:ascii="Arial" w:hAnsi="Arial" w:cs="Arial"/>
                <w:sz w:val="18"/>
                <w:szCs w:val="18"/>
              </w:rPr>
            </w:pPr>
            <w:r w:rsidRPr="003C0055">
              <w:rPr>
                <w:rFonts w:ascii="Arial" w:hAnsi="Arial" w:cs="Arial"/>
                <w:sz w:val="18"/>
                <w:szCs w:val="18"/>
              </w:rPr>
              <w:t>Kraj</w:t>
            </w:r>
            <w:r>
              <w:rPr>
                <w:rFonts w:ascii="Arial" w:hAnsi="Arial" w:cs="Arial"/>
                <w:sz w:val="18"/>
                <w:szCs w:val="18"/>
              </w:rPr>
              <w:tab/>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Pr>
                <w:rFonts w:ascii="Arial" w:hAnsi="Arial" w:cs="Arial"/>
                <w:sz w:val="18"/>
                <w:szCs w:val="18"/>
              </w:rPr>
              <w:t>5</w:t>
            </w:r>
          </w:p>
        </w:tc>
        <w:tc>
          <w:tcPr>
            <w:tcW w:w="8714" w:type="dxa"/>
            <w:gridSpan w:val="2"/>
          </w:tcPr>
          <w:p w:rsidR="006A0077" w:rsidRPr="003C0055" w:rsidRDefault="006A0077" w:rsidP="00454FFD">
            <w:pPr>
              <w:tabs>
                <w:tab w:val="right" w:pos="8574"/>
              </w:tabs>
              <w:spacing w:after="0"/>
              <w:jc w:val="both"/>
              <w:rPr>
                <w:rFonts w:ascii="Arial" w:hAnsi="Arial" w:cs="Arial"/>
                <w:sz w:val="18"/>
                <w:szCs w:val="18"/>
              </w:rPr>
            </w:pPr>
            <w:r>
              <w:rPr>
                <w:rFonts w:ascii="Arial" w:hAnsi="Arial" w:cs="Arial"/>
                <w:sz w:val="18"/>
                <w:szCs w:val="18"/>
              </w:rPr>
              <w:t>NIP</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Pr>
                <w:rFonts w:ascii="Arial" w:hAnsi="Arial" w:cs="Arial"/>
                <w:sz w:val="18"/>
                <w:szCs w:val="18"/>
              </w:rPr>
              <w:t>6</w:t>
            </w:r>
          </w:p>
        </w:tc>
        <w:tc>
          <w:tcPr>
            <w:tcW w:w="8714" w:type="dxa"/>
            <w:gridSpan w:val="2"/>
          </w:tcPr>
          <w:p w:rsidR="006A0077" w:rsidRPr="003C0055" w:rsidRDefault="006A0077" w:rsidP="00454FFD">
            <w:pPr>
              <w:spacing w:after="0"/>
              <w:jc w:val="both"/>
              <w:rPr>
                <w:rFonts w:ascii="Arial" w:hAnsi="Arial" w:cs="Arial"/>
                <w:sz w:val="18"/>
                <w:szCs w:val="18"/>
              </w:rPr>
            </w:pPr>
            <w:r w:rsidRPr="003C0055">
              <w:rPr>
                <w:rFonts w:ascii="Arial" w:hAnsi="Arial" w:cs="Arial"/>
                <w:sz w:val="18"/>
                <w:szCs w:val="18"/>
              </w:rPr>
              <w:t>PESEL</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Pr>
                <w:rFonts w:ascii="Arial" w:hAnsi="Arial" w:cs="Arial"/>
                <w:sz w:val="18"/>
                <w:szCs w:val="18"/>
              </w:rPr>
              <w:t>7</w:t>
            </w:r>
          </w:p>
        </w:tc>
        <w:tc>
          <w:tcPr>
            <w:tcW w:w="8714"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Adres:</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Ulica</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Nr budynku</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 xml:space="preserve">Nr lokalu </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Kod pocztowy</w:t>
            </w:r>
          </w:p>
          <w:p w:rsidR="006A0077" w:rsidRPr="003C0055" w:rsidRDefault="006A0077" w:rsidP="00454FFD">
            <w:pPr>
              <w:spacing w:after="0" w:line="240" w:lineRule="auto"/>
              <w:ind w:left="708"/>
              <w:rPr>
                <w:rFonts w:ascii="Arial" w:hAnsi="Arial" w:cs="Arial"/>
                <w:sz w:val="18"/>
                <w:szCs w:val="18"/>
              </w:rPr>
            </w:pPr>
            <w:r w:rsidRPr="003C0055">
              <w:rPr>
                <w:rFonts w:ascii="Arial" w:hAnsi="Arial" w:cs="Arial"/>
                <w:sz w:val="18"/>
                <w:szCs w:val="18"/>
              </w:rPr>
              <w:t>Miejscowość</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Pr>
                <w:rFonts w:ascii="Arial" w:hAnsi="Arial" w:cs="Arial"/>
                <w:sz w:val="18"/>
                <w:szCs w:val="18"/>
              </w:rPr>
              <w:t>8</w:t>
            </w:r>
          </w:p>
        </w:tc>
        <w:tc>
          <w:tcPr>
            <w:tcW w:w="8714"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Nr rachunku bankowego</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Pr="003C0055" w:rsidRDefault="006A0077" w:rsidP="00454FFD">
            <w:pPr>
              <w:spacing w:after="0"/>
              <w:jc w:val="both"/>
              <w:rPr>
                <w:rFonts w:ascii="Arial" w:hAnsi="Arial" w:cs="Arial"/>
                <w:sz w:val="18"/>
                <w:szCs w:val="18"/>
              </w:rPr>
            </w:pPr>
            <w:r>
              <w:rPr>
                <w:rFonts w:ascii="Arial" w:hAnsi="Arial" w:cs="Arial"/>
                <w:sz w:val="18"/>
                <w:szCs w:val="18"/>
              </w:rPr>
              <w:t>9</w:t>
            </w:r>
          </w:p>
        </w:tc>
        <w:tc>
          <w:tcPr>
            <w:tcW w:w="8714" w:type="dxa"/>
            <w:gridSpan w:val="2"/>
          </w:tcPr>
          <w:p w:rsidR="006A0077" w:rsidRPr="003C0055" w:rsidRDefault="006A0077" w:rsidP="00454FFD">
            <w:pPr>
              <w:spacing w:after="0" w:line="240" w:lineRule="auto"/>
              <w:rPr>
                <w:rFonts w:ascii="Arial" w:hAnsi="Arial" w:cs="Arial"/>
                <w:sz w:val="18"/>
                <w:szCs w:val="18"/>
              </w:rPr>
            </w:pPr>
            <w:r w:rsidRPr="003C0055">
              <w:rPr>
                <w:rFonts w:ascii="Arial" w:hAnsi="Arial" w:cs="Arial"/>
                <w:sz w:val="18"/>
                <w:szCs w:val="18"/>
              </w:rPr>
              <w:t>Kwota wynagrodzenia</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Default="006A0077" w:rsidP="00454FFD">
            <w:pPr>
              <w:spacing w:after="0"/>
              <w:jc w:val="both"/>
              <w:rPr>
                <w:rFonts w:ascii="Arial" w:hAnsi="Arial" w:cs="Arial"/>
                <w:sz w:val="18"/>
                <w:szCs w:val="18"/>
              </w:rPr>
            </w:pPr>
            <w:r>
              <w:rPr>
                <w:rFonts w:ascii="Arial" w:hAnsi="Arial" w:cs="Arial"/>
                <w:sz w:val="18"/>
                <w:szCs w:val="18"/>
              </w:rPr>
              <w:t>10</w:t>
            </w:r>
          </w:p>
        </w:tc>
        <w:tc>
          <w:tcPr>
            <w:tcW w:w="8714" w:type="dxa"/>
            <w:gridSpan w:val="2"/>
          </w:tcPr>
          <w:p w:rsidR="006A0077" w:rsidRPr="003C0055" w:rsidRDefault="006A0077" w:rsidP="00454FFD">
            <w:pPr>
              <w:spacing w:after="0" w:line="240" w:lineRule="auto"/>
              <w:rPr>
                <w:rFonts w:ascii="Arial" w:hAnsi="Arial" w:cs="Arial"/>
                <w:sz w:val="18"/>
                <w:szCs w:val="18"/>
              </w:rPr>
            </w:pPr>
            <w:r>
              <w:rPr>
                <w:rFonts w:ascii="Arial" w:hAnsi="Arial" w:cs="Arial"/>
                <w:sz w:val="18"/>
                <w:szCs w:val="18"/>
              </w:rPr>
              <w:t>Numer działki</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Default="006A0077" w:rsidP="00454FFD">
            <w:pPr>
              <w:spacing w:after="0"/>
              <w:jc w:val="both"/>
              <w:rPr>
                <w:rFonts w:ascii="Arial" w:hAnsi="Arial" w:cs="Arial"/>
                <w:sz w:val="18"/>
                <w:szCs w:val="18"/>
              </w:rPr>
            </w:pPr>
            <w:r>
              <w:rPr>
                <w:rFonts w:ascii="Arial" w:hAnsi="Arial" w:cs="Arial"/>
                <w:sz w:val="18"/>
                <w:szCs w:val="18"/>
              </w:rPr>
              <w:t>11</w:t>
            </w:r>
          </w:p>
        </w:tc>
        <w:tc>
          <w:tcPr>
            <w:tcW w:w="8714" w:type="dxa"/>
            <w:gridSpan w:val="2"/>
          </w:tcPr>
          <w:p w:rsidR="006A0077" w:rsidRDefault="006A0077" w:rsidP="00454FFD">
            <w:pPr>
              <w:spacing w:after="0" w:line="240" w:lineRule="auto"/>
              <w:rPr>
                <w:rFonts w:ascii="Arial" w:hAnsi="Arial" w:cs="Arial"/>
                <w:sz w:val="18"/>
                <w:szCs w:val="18"/>
              </w:rPr>
            </w:pPr>
            <w:r>
              <w:rPr>
                <w:rFonts w:ascii="Arial" w:hAnsi="Arial" w:cs="Arial"/>
                <w:sz w:val="18"/>
                <w:szCs w:val="18"/>
              </w:rPr>
              <w:t>Obręb</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Default="006A0077" w:rsidP="00454FFD">
            <w:pPr>
              <w:spacing w:after="0"/>
              <w:jc w:val="both"/>
              <w:rPr>
                <w:rFonts w:ascii="Arial" w:hAnsi="Arial" w:cs="Arial"/>
                <w:sz w:val="18"/>
                <w:szCs w:val="18"/>
              </w:rPr>
            </w:pPr>
            <w:r>
              <w:rPr>
                <w:rFonts w:ascii="Arial" w:hAnsi="Arial" w:cs="Arial"/>
                <w:sz w:val="18"/>
                <w:szCs w:val="18"/>
              </w:rPr>
              <w:t>12</w:t>
            </w:r>
          </w:p>
        </w:tc>
        <w:tc>
          <w:tcPr>
            <w:tcW w:w="8714" w:type="dxa"/>
            <w:gridSpan w:val="2"/>
          </w:tcPr>
          <w:p w:rsidR="006A0077" w:rsidRDefault="006A0077" w:rsidP="00454FFD">
            <w:pPr>
              <w:spacing w:after="0" w:line="240" w:lineRule="auto"/>
              <w:rPr>
                <w:rFonts w:ascii="Arial" w:hAnsi="Arial" w:cs="Arial"/>
                <w:sz w:val="18"/>
                <w:szCs w:val="18"/>
              </w:rPr>
            </w:pPr>
            <w:r>
              <w:rPr>
                <w:rFonts w:ascii="Arial" w:hAnsi="Arial" w:cs="Arial"/>
                <w:sz w:val="18"/>
                <w:szCs w:val="18"/>
              </w:rPr>
              <w:t>Numer księgi wieczystej</w:t>
            </w:r>
          </w:p>
        </w:tc>
      </w:tr>
      <w:tr w:rsidR="006A0077" w:rsidRPr="003C0055" w:rsidTr="00454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3"/>
          <w:wAfter w:w="44" w:type="dxa"/>
          <w:trHeight w:val="118"/>
        </w:trPr>
        <w:tc>
          <w:tcPr>
            <w:tcW w:w="586" w:type="dxa"/>
          </w:tcPr>
          <w:p w:rsidR="006A0077" w:rsidRDefault="006A0077" w:rsidP="00454FFD">
            <w:pPr>
              <w:spacing w:after="0"/>
              <w:jc w:val="both"/>
              <w:rPr>
                <w:rFonts w:ascii="Arial" w:hAnsi="Arial" w:cs="Arial"/>
                <w:sz w:val="18"/>
                <w:szCs w:val="18"/>
              </w:rPr>
            </w:pPr>
            <w:r>
              <w:rPr>
                <w:rFonts w:ascii="Arial" w:hAnsi="Arial" w:cs="Arial"/>
                <w:sz w:val="18"/>
                <w:szCs w:val="18"/>
              </w:rPr>
              <w:t>13</w:t>
            </w:r>
          </w:p>
        </w:tc>
        <w:tc>
          <w:tcPr>
            <w:tcW w:w="8714" w:type="dxa"/>
            <w:gridSpan w:val="2"/>
          </w:tcPr>
          <w:p w:rsidR="006A0077" w:rsidRDefault="006A0077" w:rsidP="00454FFD">
            <w:pPr>
              <w:spacing w:after="0" w:line="240" w:lineRule="auto"/>
              <w:rPr>
                <w:rFonts w:ascii="Arial" w:hAnsi="Arial" w:cs="Arial"/>
                <w:sz w:val="18"/>
                <w:szCs w:val="18"/>
              </w:rPr>
            </w:pPr>
            <w:r>
              <w:rPr>
                <w:rFonts w:ascii="Arial" w:hAnsi="Arial" w:cs="Arial"/>
                <w:sz w:val="18"/>
                <w:szCs w:val="18"/>
              </w:rPr>
              <w:t>Numer przyłącza gazowego</w:t>
            </w:r>
          </w:p>
        </w:tc>
      </w:tr>
    </w:tbl>
    <w:p w:rsidR="006A0077" w:rsidRPr="003C0055" w:rsidRDefault="006A0077" w:rsidP="006A0077"/>
    <w:p w:rsidR="006A0077" w:rsidRPr="005C7339" w:rsidRDefault="006A0077" w:rsidP="006A0077"/>
    <w:p w:rsidR="00725F95" w:rsidRPr="00177A85" w:rsidRDefault="00725F95" w:rsidP="00781347">
      <w:pPr>
        <w:pStyle w:val="Nagwek"/>
        <w:jc w:val="center"/>
        <w:rPr>
          <w:rFonts w:ascii="Arial" w:hAnsi="Arial" w:cs="Arial"/>
          <w:color w:val="000000"/>
          <w:shd w:val="clear" w:color="auto" w:fill="FFFFFF"/>
        </w:rPr>
      </w:pPr>
      <w:bookmarkStart w:id="0" w:name="_GoBack"/>
      <w:bookmarkEnd w:id="0"/>
    </w:p>
    <w:sectPr w:rsidR="00725F95" w:rsidRPr="00177A85" w:rsidSect="00781347">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F64" w:rsidRDefault="00810F64" w:rsidP="003E3C16">
      <w:pPr>
        <w:spacing w:after="0" w:line="240" w:lineRule="auto"/>
      </w:pPr>
      <w:r>
        <w:separator/>
      </w:r>
    </w:p>
  </w:endnote>
  <w:endnote w:type="continuationSeparator" w:id="0">
    <w:p w:rsidR="00810F64" w:rsidRDefault="00810F64" w:rsidP="003E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06" w:rsidRDefault="007813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F64" w:rsidRDefault="00810F64" w:rsidP="003E3C16">
      <w:pPr>
        <w:spacing w:after="0" w:line="240" w:lineRule="auto"/>
      </w:pPr>
      <w:r>
        <w:separator/>
      </w:r>
    </w:p>
  </w:footnote>
  <w:footnote w:type="continuationSeparator" w:id="0">
    <w:p w:rsidR="00810F64" w:rsidRDefault="00810F64" w:rsidP="003E3C16">
      <w:pPr>
        <w:spacing w:after="0" w:line="240" w:lineRule="auto"/>
      </w:pPr>
      <w:r>
        <w:continuationSeparator/>
      </w:r>
    </w:p>
  </w:footnote>
  <w:footnote w:id="1">
    <w:p w:rsidR="006A0077" w:rsidRPr="00212381" w:rsidRDefault="006A0077" w:rsidP="006A0077">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F137A1">
        <w:rPr>
          <w:rFonts w:ascii="Arial Narrow" w:hAnsi="Arial Narrow"/>
          <w:sz w:val="18"/>
          <w:szCs w:val="18"/>
        </w:rPr>
        <w:t>Należy wykreślić, w przypadku gdy Projekt nie jest projektem hybrydowym, o którym mowa w art. 34 ustawy wdrożeniowej</w:t>
      </w:r>
      <w:r>
        <w:rPr>
          <w:rFonts w:ascii="Arial Narrow" w:hAnsi="Arial Narrow"/>
          <w:sz w:val="18"/>
          <w:szCs w:val="18"/>
        </w:rPr>
        <w:t>.</w:t>
      </w:r>
    </w:p>
  </w:footnote>
  <w:footnote w:id="2">
    <w:p w:rsidR="006A0077" w:rsidRPr="00212381" w:rsidRDefault="006A0077" w:rsidP="006A0077">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przypadku gdy Projekt nie jest realizowany w ramach „umowy o partnerstwie”.</w:t>
      </w:r>
    </w:p>
  </w:footnote>
  <w:footnote w:id="3">
    <w:p w:rsidR="006A0077" w:rsidRPr="00B84BF0" w:rsidRDefault="006A0077" w:rsidP="006A0077">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przypadku gdy Projekt nie jest projektem hybrydowym, o którym mowa w art. 34 ustawy wdrożeniowej. </w:t>
      </w:r>
    </w:p>
  </w:footnote>
  <w:footnote w:id="4">
    <w:p w:rsidR="006A0077" w:rsidRPr="00BF1FF4" w:rsidRDefault="006A0077" w:rsidP="006A0077">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przypadku gdy Projekt nie jest projektem hybrydowym, o którym mowa w art. 34 ustawy wdrożeniowej.</w:t>
      </w:r>
    </w:p>
  </w:footnote>
  <w:footnote w:id="5">
    <w:p w:rsidR="006A0077" w:rsidRPr="008221BE" w:rsidRDefault="006A0077" w:rsidP="006A0077">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6">
    <w:p w:rsidR="006A0077" w:rsidRPr="000A3867" w:rsidRDefault="006A0077"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Niepotrzebne skreślić.</w:t>
      </w:r>
    </w:p>
  </w:footnote>
  <w:footnote w:id="7">
    <w:p w:rsidR="006A0077" w:rsidRPr="000A3867" w:rsidRDefault="006A0077"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Dofinansowanie dla Partnera należy wskazać w przypadku, gdy partnerem jest państwowa jednostka budżetowa</w:t>
      </w:r>
    </w:p>
  </w:footnote>
  <w:footnote w:id="8">
    <w:p w:rsidR="006A0077" w:rsidRPr="000A3867" w:rsidRDefault="006A0077" w:rsidP="006A0077">
      <w:pPr>
        <w:pStyle w:val="Tekstprzypisudolnego"/>
        <w:jc w:val="both"/>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Jeżeli dotyczy.</w:t>
      </w:r>
    </w:p>
  </w:footnote>
  <w:footnote w:id="9">
    <w:p w:rsidR="006A0077" w:rsidRPr="000A3867" w:rsidRDefault="006A0077"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Dotyczy przypadku, gdy Projekt jest realizowany w ramach partnerstwa/PPP.</w:t>
      </w:r>
    </w:p>
  </w:footnote>
  <w:footnote w:id="10">
    <w:p w:rsidR="006A0077" w:rsidRPr="000A3867" w:rsidRDefault="006A0077"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Dotyczy projektów, w których jest udzielana pomoc publiczna.</w:t>
      </w:r>
    </w:p>
  </w:footnote>
  <w:footnote w:id="11">
    <w:p w:rsidR="006A0077" w:rsidRPr="000A3867" w:rsidRDefault="006A0077"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Niepotrzebne skreślić.</w:t>
      </w:r>
    </w:p>
  </w:footnote>
  <w:footnote w:id="12">
    <w:p w:rsidR="006A0077" w:rsidRPr="000A3867" w:rsidRDefault="006A0077"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Wykreślić, w przypadku gdy nie ma zastosowania.</w:t>
      </w:r>
    </w:p>
  </w:footnote>
  <w:footnote w:id="13">
    <w:p w:rsidR="006A0077" w:rsidRPr="000A3867" w:rsidRDefault="006A0077"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Wykreślić, w przypadku gdy nie ma zastosowania.</w:t>
      </w:r>
    </w:p>
  </w:footnote>
  <w:footnote w:id="14">
    <w:p w:rsidR="006A0077" w:rsidRPr="0091109B" w:rsidRDefault="006A0077" w:rsidP="006A0077">
      <w:pPr>
        <w:pStyle w:val="Tekstprzypisudolnego"/>
        <w:rPr>
          <w:rFonts w:ascii="Arial Narrow" w:hAnsi="Arial Narrow"/>
          <w:sz w:val="18"/>
          <w:szCs w:val="18"/>
        </w:rPr>
      </w:pPr>
      <w:r w:rsidRPr="000A3867">
        <w:rPr>
          <w:rStyle w:val="Odwoanieprzypisudolnego"/>
          <w:rFonts w:ascii="Arial Narrow" w:hAnsi="Arial Narrow"/>
          <w:sz w:val="18"/>
          <w:szCs w:val="18"/>
        </w:rPr>
        <w:footnoteRef/>
      </w:r>
      <w:r w:rsidRPr="000A3867">
        <w:rPr>
          <w:rFonts w:ascii="Arial Narrow" w:hAnsi="Arial Narrow"/>
          <w:sz w:val="18"/>
          <w:szCs w:val="18"/>
        </w:rPr>
        <w:t xml:space="preserve"> Wykreślić, w przypadku gdy nie ma zastosowania.</w:t>
      </w:r>
    </w:p>
  </w:footnote>
  <w:footnote w:id="15">
    <w:p w:rsidR="006A0077" w:rsidRPr="006B53E1" w:rsidRDefault="006A0077" w:rsidP="006A0077">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wskazany jako Beneficjent, ust. 3 należy wykreślić.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6">
    <w:p w:rsidR="006A0077" w:rsidRPr="006B53E1" w:rsidRDefault="006A0077" w:rsidP="006A0077">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17">
    <w:p w:rsidR="006A0077" w:rsidRPr="001A0B50" w:rsidRDefault="006A0077" w:rsidP="006A0077">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18">
    <w:p w:rsidR="006A0077" w:rsidRPr="00230BCD" w:rsidRDefault="006A0077" w:rsidP="006A0077">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19">
    <w:p w:rsidR="006A0077" w:rsidRPr="007F2D80" w:rsidRDefault="006A0077" w:rsidP="006A0077">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20">
    <w:p w:rsidR="006A0077" w:rsidRPr="002F7A59" w:rsidRDefault="006A0077"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1">
    <w:p w:rsidR="006A0077" w:rsidRPr="002F7A59" w:rsidRDefault="006A0077"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2">
    <w:p w:rsidR="006A0077" w:rsidRPr="002F7A59" w:rsidRDefault="006A0077"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3">
    <w:p w:rsidR="006A0077" w:rsidRPr="002C7A09" w:rsidRDefault="006A0077"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4">
    <w:p w:rsidR="006A0077" w:rsidRPr="002F7A59" w:rsidRDefault="006A0077"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rsidR="006A0077" w:rsidRPr="002F7A59" w:rsidRDefault="006A0077"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6">
    <w:p w:rsidR="006A0077" w:rsidRPr="002F7A59" w:rsidRDefault="006A0077" w:rsidP="006A0077">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rsidR="006A0077" w:rsidRPr="005B012C" w:rsidRDefault="006A0077" w:rsidP="006A0077">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Wykreślić jeżeli nie ma zastosowania.</w:t>
      </w:r>
    </w:p>
  </w:footnote>
  <w:footnote w:id="28">
    <w:p w:rsidR="006A0077" w:rsidRPr="00FD35E2" w:rsidRDefault="006A0077" w:rsidP="006A0077">
      <w:pPr>
        <w:pStyle w:val="Tekstprzypisudolnego"/>
        <w:jc w:val="both"/>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w:t>
      </w:r>
      <w:r>
        <w:rPr>
          <w:rFonts w:ascii="Arial Narrow" w:hAnsi="Arial Narrow"/>
          <w:sz w:val="18"/>
          <w:szCs w:val="18"/>
        </w:rPr>
        <w:t xml:space="preserve">nie zabezpieczenia nie dotyczy </w:t>
      </w:r>
      <w:r w:rsidRPr="00FD35E2">
        <w:rPr>
          <w:rFonts w:ascii="Arial Narrow" w:hAnsi="Arial Narrow"/>
          <w:sz w:val="18"/>
          <w:szCs w:val="18"/>
        </w:rPr>
        <w:t>beneficjentów będących jednostkami sektora finansów publicznych albo fundacją, której jedynym fundatorem jest Skarb Państwa i Banku Gospodarstwa Krajowego.</w:t>
      </w:r>
    </w:p>
  </w:footnote>
  <w:footnote w:id="29">
    <w:p w:rsidR="006A0077" w:rsidRPr="009C3E63" w:rsidRDefault="006A0077" w:rsidP="006A0077">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0">
    <w:p w:rsidR="006A0077" w:rsidRPr="00201F71" w:rsidRDefault="006A0077" w:rsidP="006A0077">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niekwalifikowalności znajduje się </w:t>
      </w:r>
      <w:r>
        <w:rPr>
          <w:rFonts w:ascii="Arial Narrow" w:hAnsi="Arial Narrow"/>
          <w:sz w:val="18"/>
        </w:rPr>
        <w:br/>
      </w:r>
      <w:r w:rsidRPr="00201F71">
        <w:rPr>
          <w:rFonts w:ascii="Arial Narrow" w:hAnsi="Arial Narrow"/>
          <w:sz w:val="18"/>
        </w:rPr>
        <w:t>w treści informacji pokontrolnej.</w:t>
      </w:r>
    </w:p>
  </w:footnote>
  <w:footnote w:id="31">
    <w:p w:rsidR="006A0077" w:rsidRPr="001254C5" w:rsidRDefault="006A0077" w:rsidP="006A0077">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2">
    <w:p w:rsidR="006A0077" w:rsidRPr="00AD68FA" w:rsidRDefault="006A0077" w:rsidP="006A0077">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Ministra Rozwoju </w:t>
      </w:r>
      <w:r>
        <w:rPr>
          <w:rFonts w:ascii="Arial Narrow" w:hAnsi="Arial Narrow"/>
          <w:sz w:val="18"/>
          <w:szCs w:val="18"/>
        </w:rPr>
        <w:t>i Finansów</w:t>
      </w:r>
      <w:r w:rsidRPr="00AD68FA">
        <w:rPr>
          <w:rFonts w:ascii="Arial Narrow" w:hAnsi="Arial Narrow"/>
          <w:sz w:val="18"/>
          <w:szCs w:val="18"/>
        </w:rPr>
        <w:t xml:space="preserve"> z dnia </w:t>
      </w:r>
      <w:r>
        <w:rPr>
          <w:rFonts w:ascii="Arial Narrow" w:hAnsi="Arial Narrow"/>
          <w:sz w:val="18"/>
          <w:szCs w:val="18"/>
        </w:rPr>
        <w:t>7 grudnia 2017</w:t>
      </w:r>
      <w:r w:rsidRPr="00AD68FA">
        <w:rPr>
          <w:rFonts w:ascii="Arial Narrow" w:hAnsi="Arial Narrow"/>
          <w:sz w:val="18"/>
          <w:szCs w:val="18"/>
        </w:rPr>
        <w:t xml:space="preserve"> r. w sprawi</w:t>
      </w:r>
      <w:r>
        <w:rPr>
          <w:rFonts w:ascii="Arial Narrow" w:hAnsi="Arial Narrow"/>
          <w:sz w:val="18"/>
          <w:szCs w:val="18"/>
        </w:rPr>
        <w:t xml:space="preserve">e </w:t>
      </w:r>
      <w:r w:rsidRPr="00AD68FA">
        <w:rPr>
          <w:rFonts w:ascii="Arial Narrow" w:hAnsi="Arial Narrow"/>
          <w:sz w:val="18"/>
          <w:szCs w:val="18"/>
        </w:rPr>
        <w:t>zaliczek w ramach programów finansowanych z udziałem środków europejskich.</w:t>
      </w:r>
      <w:r>
        <w:rPr>
          <w:rFonts w:ascii="Arial Narrow" w:hAnsi="Arial Narrow"/>
          <w:sz w:val="18"/>
          <w:szCs w:val="18"/>
        </w:rPr>
        <w:t xml:space="preserve"> Wykreślić w przypadku, gdy brak jest obowiązku wnoszenia zabezpieczenia.</w:t>
      </w:r>
    </w:p>
  </w:footnote>
  <w:footnote w:id="33">
    <w:p w:rsidR="006A0077" w:rsidRPr="00216C3C" w:rsidRDefault="006A0077" w:rsidP="006A0077">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Partnerstwa.</w:t>
      </w:r>
    </w:p>
  </w:footnote>
  <w:footnote w:id="34">
    <w:p w:rsidR="006A0077" w:rsidRPr="00216C3C" w:rsidRDefault="006A0077" w:rsidP="006A0077">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W zakresie nieuregulowanym stosuje się procedurę nr 4 określoną w załączniku nr </w:t>
      </w:r>
      <w:r>
        <w:rPr>
          <w:rFonts w:ascii="Arial Narrow" w:hAnsi="Arial Narrow"/>
          <w:sz w:val="18"/>
          <w:szCs w:val="18"/>
        </w:rPr>
        <w:t>1</w:t>
      </w:r>
      <w:r w:rsidRPr="00216C3C">
        <w:rPr>
          <w:rFonts w:ascii="Arial Narrow" w:hAnsi="Arial Narrow"/>
          <w:sz w:val="18"/>
          <w:szCs w:val="18"/>
        </w:rPr>
        <w:t xml:space="preserve"> Wytycznych w zakresie gromadzenia.</w:t>
      </w:r>
    </w:p>
  </w:footnote>
  <w:footnote w:id="35">
    <w:p w:rsidR="006A0077" w:rsidRPr="00A44262" w:rsidRDefault="006A0077" w:rsidP="006A0077">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36">
    <w:p w:rsidR="006A0077" w:rsidRPr="00504637" w:rsidRDefault="006A0077" w:rsidP="006A0077">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37">
    <w:p w:rsidR="006A0077" w:rsidRPr="009B79AD" w:rsidRDefault="006A0077" w:rsidP="006A0077">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wskazany jako Beneficjent.</w:t>
      </w:r>
    </w:p>
  </w:footnote>
  <w:footnote w:id="38">
    <w:p w:rsidR="006A0077" w:rsidRPr="009B79AD" w:rsidRDefault="006A0077" w:rsidP="006A0077">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przypadku gdy Projekt jest realizowany w ramach partnerstwa.</w:t>
      </w:r>
    </w:p>
  </w:footnote>
  <w:footnote w:id="39">
    <w:p w:rsidR="006A0077" w:rsidRPr="00E85117" w:rsidRDefault="006A0077" w:rsidP="006A0077">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0">
    <w:p w:rsidR="006A0077" w:rsidRPr="00717358" w:rsidRDefault="006A0077" w:rsidP="006A0077">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1">
    <w:p w:rsidR="006A0077" w:rsidRPr="008701B2" w:rsidRDefault="006A0077" w:rsidP="006A0077">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2">
    <w:p w:rsidR="006A0077" w:rsidRDefault="006A0077" w:rsidP="006A0077">
      <w:pPr>
        <w:pStyle w:val="Tekstprzypisudolnego"/>
      </w:pPr>
      <w:r>
        <w:rPr>
          <w:rStyle w:val="Odwoanieprzypisudolnego"/>
        </w:rPr>
        <w:footnoteRef/>
      </w:r>
      <w:r>
        <w:t xml:space="preserve"> „Instytucja Zarządzająca” oznacza:</w:t>
      </w:r>
    </w:p>
    <w:p w:rsidR="006A0077" w:rsidRDefault="006A0077" w:rsidP="006A0077">
      <w:pPr>
        <w:pStyle w:val="Tekstprzypisudolnego"/>
      </w:pPr>
      <w:r>
        <w:t>a)</w:t>
      </w:r>
      <w:r>
        <w:tab/>
        <w:t>Instytucję Zarządzającą dla danych osobowych i kategorii osób, których dane dotyczą (wskazanych we wniosku o dofinansowanie i jego załącznikach, stanowiących integralną część umowy o dofinansowanie, a niezgromadzonych w Centralnym Systemie Teleinformatycznym wspierającym realizację programów operacyjnych) przetwarzanych w ramach Regionalnego Programu Operacyjnego Województwa Łódzkiego na lata 2014-2020 ”, pełniącą rolę administratora;</w:t>
      </w:r>
    </w:p>
    <w:p w:rsidR="006A0077" w:rsidRDefault="006A0077" w:rsidP="006A0077">
      <w:pPr>
        <w:pStyle w:val="Tekstprzypisudolnego"/>
      </w:pPr>
      <w:r>
        <w:t>b)</w:t>
      </w:r>
      <w:r>
        <w:tab/>
        <w:t>Instytucję Zarządzającą dla danych zawartych w „Centralnym systemie teleinformatycznym wspierającym realizację programów operacyjnych”, powierzonych do przetwarzania przez Ministra właściwego do spraw rozwoju regionalnego na podstawie porozumienia w sprawie powierzenia przetwarzania danych osobowych w ramach centralnego systemu teleinformatycznego wspierającego realizację programów operacyjnych w związku z realizacją Regionalnego Programu Operacyjnego Województwa Łódzkiego na lata 2014-2020 nr RPLD / 11/2015 ze zm. pełniącą rolę podmiotu przetwarzającego.</w:t>
      </w:r>
    </w:p>
  </w:footnote>
  <w:footnote w:id="43">
    <w:p w:rsidR="006A0077" w:rsidRPr="004E6633" w:rsidRDefault="006A0077" w:rsidP="006A0077">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4">
    <w:p w:rsidR="006A0077" w:rsidRPr="001C66DE" w:rsidRDefault="006A0077" w:rsidP="006A0077">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przypadku gdy Projekt jest realizowany w ramach partnerstwa.</w:t>
      </w:r>
    </w:p>
  </w:footnote>
  <w:footnote w:id="45">
    <w:p w:rsidR="006A0077" w:rsidRDefault="006A0077" w:rsidP="006A0077">
      <w:pPr>
        <w:pStyle w:val="Tekstprzypisudolnego"/>
      </w:pPr>
      <w:r w:rsidRPr="001C66DE">
        <w:rPr>
          <w:rStyle w:val="Odwoanieprzypisudolnego"/>
          <w:rFonts w:ascii="Arial Narrow" w:hAnsi="Arial Narrow"/>
          <w:sz w:val="18"/>
        </w:rPr>
        <w:footnoteRef/>
      </w:r>
      <w:r w:rsidRPr="001C66DE">
        <w:rPr>
          <w:rFonts w:ascii="Arial Narrow" w:hAnsi="Arial Narrow"/>
          <w:sz w:val="18"/>
          <w:szCs w:val="18"/>
        </w:rPr>
        <w:t>Dotyczy przypadku gdy Projekt jest realizowany w ramach partnerstwa.</w:t>
      </w:r>
    </w:p>
  </w:footnote>
  <w:footnote w:id="46">
    <w:p w:rsidR="006A0077" w:rsidRPr="00AD039C" w:rsidRDefault="006A0077" w:rsidP="006A0077">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rozdział jeżeli nie ma zastosowania.</w:t>
      </w:r>
    </w:p>
  </w:footnote>
  <w:footnote w:id="47">
    <w:p w:rsidR="006A0077" w:rsidRPr="00AD039C" w:rsidRDefault="006A0077" w:rsidP="006A0077">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8">
    <w:p w:rsidR="006A0077" w:rsidRPr="00AD039C" w:rsidRDefault="006A0077" w:rsidP="006A0077">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9">
    <w:p w:rsidR="006A0077" w:rsidRPr="00AD039C" w:rsidRDefault="006A0077" w:rsidP="006A0077">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0">
    <w:p w:rsidR="006A0077" w:rsidRPr="00AD039C" w:rsidRDefault="006A0077" w:rsidP="006A0077">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1">
    <w:p w:rsidR="006A0077" w:rsidRDefault="006A0077" w:rsidP="006A0077">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2">
    <w:p w:rsidR="006A0077" w:rsidRPr="005415A7" w:rsidRDefault="006A0077" w:rsidP="006A0077">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3">
    <w:p w:rsidR="006A0077" w:rsidRPr="005415A7" w:rsidRDefault="006A0077" w:rsidP="006A0077">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4">
    <w:p w:rsidR="006A0077" w:rsidRPr="005415A7" w:rsidRDefault="006A0077" w:rsidP="006A0077">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5">
    <w:p w:rsidR="006A0077" w:rsidRPr="005415A7" w:rsidRDefault="006A0077" w:rsidP="006A0077">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6">
    <w:p w:rsidR="006A0077" w:rsidRDefault="006A0077" w:rsidP="006A0077">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7">
    <w:p w:rsidR="006A0077" w:rsidRPr="00942146" w:rsidRDefault="006A0077" w:rsidP="006A0077">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58">
    <w:p w:rsidR="006A0077" w:rsidRPr="00942146" w:rsidRDefault="006A0077" w:rsidP="006A0077">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59">
    <w:p w:rsidR="006A0077" w:rsidRPr="00942146" w:rsidRDefault="006A0077" w:rsidP="006A0077">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0">
    <w:p w:rsidR="006A0077" w:rsidRPr="00942146" w:rsidRDefault="006A0077" w:rsidP="006A0077">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1">
    <w:p w:rsidR="006A0077" w:rsidRDefault="006A0077" w:rsidP="006A0077">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2">
    <w:p w:rsidR="006A0077" w:rsidRPr="008A194D" w:rsidRDefault="006A0077" w:rsidP="006A0077">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3">
    <w:p w:rsidR="006A0077" w:rsidRPr="00A85F99" w:rsidRDefault="006A0077" w:rsidP="006A0077">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4">
    <w:p w:rsidR="006A0077" w:rsidRDefault="006A0077" w:rsidP="006A0077">
      <w:pPr>
        <w:pStyle w:val="Tekstprzypisudolnego"/>
        <w:rPr>
          <w:rFonts w:ascii="Arial Narrow" w:hAnsi="Arial Narrow"/>
          <w:sz w:val="18"/>
          <w:szCs w:val="18"/>
        </w:rPr>
      </w:pPr>
      <w:r w:rsidRPr="007A6041">
        <w:rPr>
          <w:rStyle w:val="Odwoanieprzypisudolnego"/>
          <w:rFonts w:ascii="Arial Narrow" w:hAnsi="Arial Narrow"/>
          <w:sz w:val="18"/>
        </w:rPr>
        <w:footnoteRef/>
      </w:r>
      <w:r w:rsidRPr="007A6041">
        <w:rPr>
          <w:rFonts w:ascii="Arial Narrow" w:hAnsi="Arial Narrow"/>
          <w:sz w:val="18"/>
          <w:szCs w:val="18"/>
        </w:rPr>
        <w:t>Dotyczy przypadku, gdy Projekt jest realizowany w ramach partnerstwa.</w:t>
      </w:r>
    </w:p>
    <w:p w:rsidR="006A0077" w:rsidRPr="007A6041" w:rsidRDefault="006A0077" w:rsidP="006A0077">
      <w:pPr>
        <w:pStyle w:val="Tekstprzypisudolnego"/>
        <w:rPr>
          <w:rFonts w:ascii="Arial Narrow" w:hAnsi="Arial Narrow"/>
          <w:sz w:val="18"/>
        </w:rPr>
      </w:pPr>
    </w:p>
  </w:footnote>
  <w:footnote w:id="65">
    <w:p w:rsidR="006A0077" w:rsidRPr="005C7339" w:rsidRDefault="006A0077" w:rsidP="006A0077">
      <w:pPr>
        <w:pStyle w:val="Tekstprzypisudolnego"/>
        <w:spacing w:after="60"/>
        <w:jc w:val="both"/>
        <w:rPr>
          <w:rFonts w:cs="Arial"/>
          <w:strike/>
          <w:sz w:val="16"/>
          <w:szCs w:val="16"/>
        </w:rPr>
      </w:pPr>
      <w:r w:rsidRPr="005C7339">
        <w:rPr>
          <w:rStyle w:val="Odwoanieprzypisudolnego"/>
          <w:sz w:val="16"/>
          <w:szCs w:val="16"/>
        </w:rPr>
        <w:footnoteRef/>
      </w:r>
      <w:r w:rsidRPr="005C7339">
        <w:rPr>
          <w:rFonts w:cs="Arial"/>
          <w:sz w:val="16"/>
          <w:szCs w:val="16"/>
        </w:rPr>
        <w:t xml:space="preserve"> Należy podać kwotę wydatków kwalifikowalnych, które Beneficjent planuje rozliczyć we wnioskach o płatność składanych w danym okresie.</w:t>
      </w:r>
    </w:p>
  </w:footnote>
  <w:footnote w:id="66">
    <w:p w:rsidR="006A0077" w:rsidRPr="005C7339" w:rsidRDefault="006A0077" w:rsidP="006A0077">
      <w:pPr>
        <w:pStyle w:val="Tekstprzypisudolnego"/>
        <w:spacing w:after="60"/>
        <w:jc w:val="both"/>
        <w:rPr>
          <w:rFonts w:cs="Arial"/>
          <w:sz w:val="16"/>
          <w:szCs w:val="16"/>
        </w:rPr>
      </w:pPr>
      <w:r w:rsidRPr="005C7339">
        <w:rPr>
          <w:rStyle w:val="Odwoanieprzypisudolnego"/>
          <w:sz w:val="16"/>
          <w:szCs w:val="16"/>
        </w:rPr>
        <w:footnoteRef/>
      </w:r>
      <w:r w:rsidRPr="005C7339">
        <w:rPr>
          <w:rFonts w:cs="Arial"/>
          <w:sz w:val="16"/>
          <w:szCs w:val="16"/>
        </w:rPr>
        <w:t xml:space="preserve"> Należy podać kwotę transzy dofinansowania, o którą wnioskować będzie Beneficjent w przedkładanych </w:t>
      </w:r>
      <w:r w:rsidRPr="005C7339">
        <w:rPr>
          <w:sz w:val="16"/>
          <w:szCs w:val="16"/>
        </w:rPr>
        <w:t xml:space="preserve">w danym okresie wnioskach </w:t>
      </w:r>
      <w:r w:rsidRPr="005C7339">
        <w:rPr>
          <w:sz w:val="16"/>
          <w:szCs w:val="16"/>
        </w:rPr>
        <w:br/>
        <w:t>o płatność.</w:t>
      </w:r>
      <w:r w:rsidRPr="005C7339">
        <w:rPr>
          <w:rFonts w:cs="Arial"/>
          <w:sz w:val="16"/>
          <w:szCs w:val="16"/>
        </w:rPr>
        <w:t xml:space="preserve"> W przypadku pierwszej transzy należy podać pierwszy miesiąc kalendarzowy realizacji Projektu.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06" w:rsidRDefault="00781347" w:rsidP="005D4C54">
    <w:pPr>
      <w:pStyle w:val="Tekstdymka"/>
      <w:jc w:val="center"/>
      <w:rPr>
        <w:b/>
      </w:rPr>
    </w:pPr>
  </w:p>
  <w:p w:rsidR="00ED0D06" w:rsidRPr="005D4C54" w:rsidRDefault="00781347" w:rsidP="005D4C54">
    <w:pPr>
      <w:pStyle w:val="Tekstdymka"/>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DF0B57C"/>
    <w:name w:val="WW8Num1"/>
    <w:lvl w:ilvl="0">
      <w:start w:val="1"/>
      <w:numFmt w:val="bullet"/>
      <w:lvlText w:val=""/>
      <w:lvlJc w:val="left"/>
      <w:pPr>
        <w:tabs>
          <w:tab w:val="num" w:pos="0"/>
        </w:tabs>
      </w:pPr>
      <w:rPr>
        <w:rFonts w:ascii="Symbol" w:hAnsi="Symbol" w:hint="default"/>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0415001D"/>
    <w:lvl w:ilvl="0">
      <w:start w:val="1"/>
      <w:numFmt w:val="decimal"/>
      <w:lvlText w:val="%1)"/>
      <w:lvlJc w:val="left"/>
      <w:pPr>
        <w:ind w:left="360" w:hanging="360"/>
      </w:pPr>
      <w:rPr>
        <w:b w:val="0"/>
        <w:i w:val="0"/>
        <w:strike w:val="0"/>
        <w:kern w:val="20"/>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3"/>
    <w:multiLevelType w:val="multilevel"/>
    <w:tmpl w:val="D86A0CCA"/>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i w:val="0"/>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56964E7E"/>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b w:val="0"/>
        <w:i w:val="0"/>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E2F43CAC"/>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baseline"/>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F4063894"/>
    <w:name w:val="WW8Num10"/>
    <w:lvl w:ilvl="0">
      <w:start w:val="1"/>
      <w:numFmt w:val="decimal"/>
      <w:suff w:val="nothing"/>
      <w:lvlText w:val="%1."/>
      <w:lvlJc w:val="left"/>
      <w:pPr>
        <w:tabs>
          <w:tab w:val="num" w:pos="0"/>
        </w:tabs>
      </w:pPr>
      <w:rPr>
        <w:rFonts w:ascii="Arial Narrow" w:hAnsi="Arial Narrow" w:cs="OpenSymbol" w:hint="default"/>
        <w:sz w:val="20"/>
        <w:szCs w:val="20"/>
      </w:rPr>
    </w:lvl>
    <w:lvl w:ilvl="1">
      <w:start w:val="1"/>
      <w:numFmt w:val="decimal"/>
      <w:suff w:val="nothing"/>
      <w:lvlText w:val="%2."/>
      <w:lvlJc w:val="left"/>
      <w:pPr>
        <w:tabs>
          <w:tab w:val="num" w:pos="0"/>
        </w:tabs>
      </w:pPr>
      <w:rPr>
        <w:rFonts w:ascii="Arial Narrow" w:hAnsi="Arial Narrow" w:cs="OpenSymbol" w:hint="default"/>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0000011"/>
    <w:multiLevelType w:val="multilevel"/>
    <w:tmpl w:val="866AF624"/>
    <w:name w:val="WW8Num17"/>
    <w:lvl w:ilvl="0">
      <w:start w:val="1"/>
      <w:numFmt w:val="decimal"/>
      <w:lvlText w:val="%1"/>
      <w:lvlJc w:val="left"/>
      <w:pPr>
        <w:tabs>
          <w:tab w:val="num" w:pos="720"/>
        </w:tabs>
        <w:ind w:left="360" w:hanging="360"/>
      </w:pPr>
      <w:rPr>
        <w:rFonts w:cs="Times New Roman"/>
        <w:b w:val="0"/>
        <w:bCs w:val="0"/>
      </w:rPr>
    </w:lvl>
    <w:lvl w:ilvl="1">
      <w:start w:val="1"/>
      <w:numFmt w:val="decimal"/>
      <w:lvlText w:val="%2)"/>
      <w:lvlJc w:val="left"/>
      <w:pPr>
        <w:tabs>
          <w:tab w:val="num" w:pos="708"/>
        </w:tabs>
        <w:ind w:left="720" w:hanging="360"/>
      </w:pPr>
      <w:rPr>
        <w:rFonts w:cs="Times New Roman"/>
        <w:b w:val="0"/>
        <w:bCs w:val="0"/>
      </w:rPr>
    </w:lvl>
    <w:lvl w:ilvl="2">
      <w:start w:val="1"/>
      <w:numFmt w:val="lowerLetter"/>
      <w:lvlText w:val="%3)"/>
      <w:lvlJc w:val="left"/>
      <w:pPr>
        <w:tabs>
          <w:tab w:val="num" w:pos="708"/>
        </w:tabs>
        <w:ind w:left="1080" w:hanging="360"/>
      </w:pPr>
      <w:rPr>
        <w:rFonts w:ascii="Arial Narrow" w:hAnsi="Arial Narrow" w:cs="Times New Roman" w:hint="default"/>
        <w:b w:val="0"/>
        <w:bCs w:val="0"/>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00016"/>
    <w:multiLevelType w:val="singleLevel"/>
    <w:tmpl w:val="00000016"/>
    <w:name w:val="WW8Num23"/>
    <w:lvl w:ilvl="0">
      <w:start w:val="1"/>
      <w:numFmt w:val="decimal"/>
      <w:lvlText w:val="%1)"/>
      <w:lvlJc w:val="left"/>
      <w:pPr>
        <w:tabs>
          <w:tab w:val="num" w:pos="708"/>
        </w:tabs>
        <w:ind w:left="720" w:hanging="360"/>
      </w:pPr>
      <w:rPr>
        <w:rFonts w:cs="Times New Roman"/>
      </w:rPr>
    </w:lvl>
  </w:abstractNum>
  <w:abstractNum w:abstractNumId="13" w15:restartNumberingAfterBreak="0">
    <w:nsid w:val="00000020"/>
    <w:multiLevelType w:val="singleLevel"/>
    <w:tmpl w:val="00000020"/>
    <w:name w:val="WW8Num33"/>
    <w:lvl w:ilvl="0">
      <w:start w:val="1"/>
      <w:numFmt w:val="decimal"/>
      <w:lvlText w:val="%1)"/>
      <w:lvlJc w:val="left"/>
      <w:pPr>
        <w:tabs>
          <w:tab w:val="num" w:pos="708"/>
        </w:tabs>
        <w:ind w:left="720" w:hanging="360"/>
      </w:pPr>
      <w:rPr>
        <w:rFonts w:cs="Times New Roman"/>
      </w:rPr>
    </w:lvl>
  </w:abstractNum>
  <w:abstractNum w:abstractNumId="14" w15:restartNumberingAfterBreak="0">
    <w:nsid w:val="00000025"/>
    <w:multiLevelType w:val="singleLevel"/>
    <w:tmpl w:val="00000025"/>
    <w:name w:val="WW8Num38"/>
    <w:lvl w:ilvl="0">
      <w:start w:val="1"/>
      <w:numFmt w:val="lowerLetter"/>
      <w:lvlText w:val="%1)"/>
      <w:lvlJc w:val="left"/>
      <w:pPr>
        <w:tabs>
          <w:tab w:val="num" w:pos="0"/>
        </w:tabs>
        <w:ind w:left="1080" w:hanging="360"/>
      </w:pPr>
      <w:rPr>
        <w:rFonts w:cs="Times New Roman"/>
      </w:rPr>
    </w:lvl>
  </w:abstractNum>
  <w:abstractNum w:abstractNumId="15" w15:restartNumberingAfterBreak="0">
    <w:nsid w:val="02BF1765"/>
    <w:multiLevelType w:val="hybridMultilevel"/>
    <w:tmpl w:val="65DAC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7" w15:restartNumberingAfterBreak="0">
    <w:nsid w:val="07073D8E"/>
    <w:multiLevelType w:val="hybridMultilevel"/>
    <w:tmpl w:val="AB8A5B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74877BA"/>
    <w:multiLevelType w:val="hybridMultilevel"/>
    <w:tmpl w:val="AC78F81C"/>
    <w:lvl w:ilvl="0" w:tplc="F20AFBA6">
      <w:start w:val="2"/>
      <w:numFmt w:val="decimal"/>
      <w:lvlText w:val="%1."/>
      <w:lvlJc w:val="left"/>
      <w:pPr>
        <w:tabs>
          <w:tab w:val="num" w:pos="720"/>
        </w:tabs>
        <w:ind w:left="720" w:hanging="360"/>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384EF6"/>
    <w:multiLevelType w:val="hybridMultilevel"/>
    <w:tmpl w:val="0044881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C111F6E"/>
    <w:multiLevelType w:val="hybridMultilevel"/>
    <w:tmpl w:val="B3541E56"/>
    <w:lvl w:ilvl="0" w:tplc="28B63070">
      <w:start w:val="1"/>
      <w:numFmt w:val="decimal"/>
      <w:lvlText w:val="%1."/>
      <w:lvlJc w:val="left"/>
      <w:pPr>
        <w:tabs>
          <w:tab w:val="num" w:pos="644"/>
        </w:tabs>
        <w:ind w:left="644" w:hanging="360"/>
      </w:pPr>
      <w:rPr>
        <w:b w:val="0"/>
        <w:i w:val="0"/>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E592BE1"/>
    <w:multiLevelType w:val="hybridMultilevel"/>
    <w:tmpl w:val="E2F4304C"/>
    <w:lvl w:ilvl="0" w:tplc="5EB6E68A">
      <w:start w:val="1"/>
      <w:numFmt w:val="lowerLetter"/>
      <w:lvlText w:val="%1)"/>
      <w:lvlJc w:val="left"/>
      <w:pPr>
        <w:ind w:left="644" w:hanging="360"/>
      </w:pPr>
      <w:rPr>
        <w:rFonts w:cs="Times New Roman" w:hint="default"/>
        <w:sz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1189709B"/>
    <w:multiLevelType w:val="hybridMultilevel"/>
    <w:tmpl w:val="5A5E317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6"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27" w15:restartNumberingAfterBreak="0">
    <w:nsid w:val="19AF1433"/>
    <w:multiLevelType w:val="hybridMultilevel"/>
    <w:tmpl w:val="937ED990"/>
    <w:lvl w:ilvl="0" w:tplc="E3EA3856">
      <w:start w:val="1"/>
      <w:numFmt w:val="decimal"/>
      <w:lvlText w:val="%1."/>
      <w:lvlJc w:val="left"/>
      <w:pPr>
        <w:ind w:left="360" w:hanging="360"/>
      </w:pPr>
      <w:rPr>
        <w:rFonts w:ascii="Arial Narrow" w:hAnsi="Arial Narrow"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B346FB"/>
    <w:multiLevelType w:val="hybridMultilevel"/>
    <w:tmpl w:val="894A7D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D464BAD"/>
    <w:multiLevelType w:val="hybridMultilevel"/>
    <w:tmpl w:val="DEB2D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380E6D"/>
    <w:multiLevelType w:val="hybridMultilevel"/>
    <w:tmpl w:val="B3E01DA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236351D6"/>
    <w:multiLevelType w:val="hybridMultilevel"/>
    <w:tmpl w:val="897258A6"/>
    <w:lvl w:ilvl="0" w:tplc="69404EC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7E5DC4"/>
    <w:multiLevelType w:val="hybridMultilevel"/>
    <w:tmpl w:val="CFF8E8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60FB1"/>
    <w:multiLevelType w:val="hybridMultilevel"/>
    <w:tmpl w:val="6924E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41" w15:restartNumberingAfterBreak="0">
    <w:nsid w:val="2E8E2A71"/>
    <w:multiLevelType w:val="hybridMultilevel"/>
    <w:tmpl w:val="9322FF8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25D4A43"/>
    <w:multiLevelType w:val="hybridMultilevel"/>
    <w:tmpl w:val="67546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C7C3373"/>
    <w:multiLevelType w:val="hybridMultilevel"/>
    <w:tmpl w:val="07769A7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7"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3D6913EC"/>
    <w:multiLevelType w:val="hybridMultilevel"/>
    <w:tmpl w:val="CBEE17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582BCB"/>
    <w:multiLevelType w:val="hybridMultilevel"/>
    <w:tmpl w:val="ECCE5452"/>
    <w:lvl w:ilvl="0" w:tplc="2E025D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47512C"/>
    <w:multiLevelType w:val="hybridMultilevel"/>
    <w:tmpl w:val="63CE6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53240F"/>
    <w:multiLevelType w:val="hybridMultilevel"/>
    <w:tmpl w:val="EB96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480362C"/>
    <w:multiLevelType w:val="hybridMultilevel"/>
    <w:tmpl w:val="D7CAE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ED73AE"/>
    <w:multiLevelType w:val="hybridMultilevel"/>
    <w:tmpl w:val="6002C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2DF0B6B"/>
    <w:multiLevelType w:val="hybridMultilevel"/>
    <w:tmpl w:val="760AF56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6F1D80"/>
    <w:multiLevelType w:val="hybridMultilevel"/>
    <w:tmpl w:val="ED2445DE"/>
    <w:lvl w:ilvl="0" w:tplc="AA8AF788">
      <w:start w:val="1"/>
      <w:numFmt w:val="decimal"/>
      <w:lvlText w:val="%1."/>
      <w:lvlJc w:val="right"/>
      <w:pPr>
        <w:tabs>
          <w:tab w:val="num" w:pos="180"/>
        </w:tabs>
        <w:ind w:left="180" w:hanging="180"/>
      </w:pPr>
      <w:rPr>
        <w:rFonts w:ascii="Arial" w:eastAsia="Times New Roman" w:hAnsi="Arial" w:cs="Arial"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6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5BFA4211"/>
    <w:multiLevelType w:val="hybridMultilevel"/>
    <w:tmpl w:val="77DE1900"/>
    <w:lvl w:ilvl="0" w:tplc="F1C8132C">
      <w:start w:val="1"/>
      <w:numFmt w:val="lowerLetter"/>
      <w:lvlText w:val="%1)"/>
      <w:lvlJc w:val="left"/>
      <w:pPr>
        <w:tabs>
          <w:tab w:val="num" w:pos="720"/>
        </w:tabs>
        <w:ind w:left="720" w:hanging="360"/>
      </w:pPr>
      <w:rPr>
        <w:b w:val="0"/>
        <w:sz w:val="24"/>
        <w:szCs w:val="24"/>
      </w:rPr>
    </w:lvl>
    <w:lvl w:ilvl="1" w:tplc="8C4E16F2">
      <w:start w:val="1"/>
      <w:numFmt w:val="decimal"/>
      <w:lvlText w:val="%2."/>
      <w:lvlJc w:val="left"/>
      <w:pPr>
        <w:tabs>
          <w:tab w:val="num" w:pos="1440"/>
        </w:tabs>
        <w:ind w:left="1440" w:hanging="360"/>
      </w:pPr>
      <w:rPr>
        <w:rFonts w:ascii="Arial" w:hAnsi="Arial" w:cs="Arial" w:hint="default"/>
        <w:b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72"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2E2554E"/>
    <w:multiLevelType w:val="hybridMultilevel"/>
    <w:tmpl w:val="F97A7F1C"/>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6910B49"/>
    <w:multiLevelType w:val="hybridMultilevel"/>
    <w:tmpl w:val="CB16AD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3A6EEE"/>
    <w:multiLevelType w:val="hybridMultilevel"/>
    <w:tmpl w:val="EFD695E6"/>
    <w:lvl w:ilvl="0" w:tplc="0415000F">
      <w:start w:val="1"/>
      <w:numFmt w:val="decimal"/>
      <w:lvlText w:val="%1."/>
      <w:lvlJc w:val="left"/>
      <w:pPr>
        <w:ind w:left="502" w:hanging="360"/>
      </w:pPr>
      <w:rPr>
        <w:rFonts w:eastAsia="Times New Roman" w:hint="default"/>
      </w:rPr>
    </w:lvl>
    <w:lvl w:ilvl="1" w:tplc="BE983DB0">
      <w:start w:val="1"/>
      <w:numFmt w:val="lowerLetter"/>
      <w:lvlText w:val="%2."/>
      <w:lvlJc w:val="left"/>
      <w:pPr>
        <w:ind w:left="540" w:hanging="360"/>
      </w:pPr>
      <w:rPr>
        <w:rFonts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6C1066BC"/>
    <w:multiLevelType w:val="hybridMultilevel"/>
    <w:tmpl w:val="1018CE56"/>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9"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AF49F6"/>
    <w:multiLevelType w:val="multilevel"/>
    <w:tmpl w:val="B4F4A7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F9306C5"/>
    <w:multiLevelType w:val="hybridMultilevel"/>
    <w:tmpl w:val="C26085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18"/>
  </w:num>
  <w:num w:numId="4">
    <w:abstractNumId w:val="67"/>
  </w:num>
  <w:num w:numId="5">
    <w:abstractNumId w:val="17"/>
  </w:num>
  <w:num w:numId="6">
    <w:abstractNumId w:val="70"/>
  </w:num>
  <w:num w:numId="7">
    <w:abstractNumId w:val="32"/>
  </w:num>
  <w:num w:numId="8">
    <w:abstractNumId w:val="76"/>
  </w:num>
  <w:num w:numId="9">
    <w:abstractNumId w:val="75"/>
  </w:num>
  <w:num w:numId="10">
    <w:abstractNumId w:val="77"/>
  </w:num>
  <w:num w:numId="11">
    <w:abstractNumId w:val="35"/>
  </w:num>
  <w:num w:numId="12">
    <w:abstractNumId w:val="81"/>
  </w:num>
  <w:num w:numId="13">
    <w:abstractNumId w:val="57"/>
  </w:num>
  <w:num w:numId="14">
    <w:abstractNumId w:val="19"/>
  </w:num>
  <w:num w:numId="15">
    <w:abstractNumId w:val="23"/>
  </w:num>
  <w:num w:numId="16">
    <w:abstractNumId w:val="65"/>
  </w:num>
  <w:num w:numId="17">
    <w:abstractNumId w:val="72"/>
  </w:num>
  <w:num w:numId="18">
    <w:abstractNumId w:val="73"/>
  </w:num>
  <w:num w:numId="19">
    <w:abstractNumId w:val="28"/>
  </w:num>
  <w:num w:numId="20">
    <w:abstractNumId w:val="41"/>
  </w:num>
  <w:num w:numId="21">
    <w:abstractNumId w:val="51"/>
  </w:num>
  <w:num w:numId="22">
    <w:abstractNumId w:val="42"/>
  </w:num>
  <w:num w:numId="23">
    <w:abstractNumId w:val="45"/>
  </w:num>
  <w:num w:numId="24">
    <w:abstractNumId w:val="78"/>
  </w:num>
  <w:num w:numId="25">
    <w:abstractNumId w:val="40"/>
  </w:num>
  <w:num w:numId="26">
    <w:abstractNumId w:val="52"/>
  </w:num>
  <w:num w:numId="27">
    <w:abstractNumId w:val="6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9"/>
  </w:num>
  <w:num w:numId="32">
    <w:abstractNumId w:val="62"/>
  </w:num>
  <w:num w:numId="33">
    <w:abstractNumId w:val="56"/>
    <w:lvlOverride w:ilvl="0">
      <w:startOverride w:val="1"/>
    </w:lvlOverride>
  </w:num>
  <w:num w:numId="34">
    <w:abstractNumId w:val="56"/>
  </w:num>
  <w:num w:numId="35">
    <w:abstractNumId w:val="33"/>
  </w:num>
  <w:num w:numId="36">
    <w:abstractNumId w:val="50"/>
  </w:num>
  <w:num w:numId="37">
    <w:abstractNumId w:val="59"/>
  </w:num>
  <w:num w:numId="38">
    <w:abstractNumId w:val="49"/>
  </w:num>
  <w:num w:numId="39">
    <w:abstractNumId w:val="74"/>
  </w:num>
  <w:num w:numId="40">
    <w:abstractNumId w:val="29"/>
  </w:num>
  <w:num w:numId="41">
    <w:abstractNumId w:val="47"/>
  </w:num>
  <w:num w:numId="42">
    <w:abstractNumId w:val="38"/>
  </w:num>
  <w:num w:numId="43">
    <w:abstractNumId w:val="43"/>
  </w:num>
  <w:num w:numId="44">
    <w:abstractNumId w:val="60"/>
  </w:num>
  <w:num w:numId="45">
    <w:abstractNumId w:val="64"/>
  </w:num>
  <w:num w:numId="46">
    <w:abstractNumId w:val="26"/>
  </w:num>
  <w:num w:numId="47">
    <w:abstractNumId w:val="63"/>
  </w:num>
  <w:num w:numId="48">
    <w:abstractNumId w:val="68"/>
  </w:num>
  <w:num w:numId="49">
    <w:abstractNumId w:val="1"/>
  </w:num>
  <w:num w:numId="50">
    <w:abstractNumId w:val="2"/>
  </w:num>
  <w:num w:numId="51">
    <w:abstractNumId w:val="3"/>
  </w:num>
  <w:num w:numId="52">
    <w:abstractNumId w:val="4"/>
  </w:num>
  <w:num w:numId="53">
    <w:abstractNumId w:val="5"/>
  </w:num>
  <w:num w:numId="54">
    <w:abstractNumId w:val="6"/>
  </w:num>
  <w:num w:numId="55">
    <w:abstractNumId w:val="7"/>
  </w:num>
  <w:num w:numId="56">
    <w:abstractNumId w:val="0"/>
  </w:num>
  <w:num w:numId="57">
    <w:abstractNumId w:val="8"/>
  </w:num>
  <w:num w:numId="58">
    <w:abstractNumId w:val="9"/>
  </w:num>
  <w:num w:numId="59">
    <w:abstractNumId w:val="24"/>
  </w:num>
  <w:num w:numId="60">
    <w:abstractNumId w:val="25"/>
  </w:num>
  <w:num w:numId="61">
    <w:abstractNumId w:val="39"/>
  </w:num>
  <w:num w:numId="62">
    <w:abstractNumId w:val="16"/>
  </w:num>
  <w:num w:numId="63">
    <w:abstractNumId w:val="22"/>
  </w:num>
  <w:num w:numId="64">
    <w:abstractNumId w:val="71"/>
  </w:num>
  <w:num w:numId="65">
    <w:abstractNumId w:val="27"/>
  </w:num>
  <w:num w:numId="66">
    <w:abstractNumId w:val="80"/>
  </w:num>
  <w:num w:numId="67">
    <w:abstractNumId w:val="53"/>
  </w:num>
  <w:num w:numId="68">
    <w:abstractNumId w:val="55"/>
  </w:num>
  <w:num w:numId="69">
    <w:abstractNumId w:val="66"/>
  </w:num>
  <w:num w:numId="70">
    <w:abstractNumId w:val="36"/>
  </w:num>
  <w:num w:numId="71">
    <w:abstractNumId w:val="54"/>
  </w:num>
  <w:num w:numId="72">
    <w:abstractNumId w:val="58"/>
  </w:num>
  <w:num w:numId="73">
    <w:abstractNumId w:val="69"/>
  </w:num>
  <w:num w:numId="74">
    <w:abstractNumId w:val="11"/>
  </w:num>
  <w:num w:numId="75">
    <w:abstractNumId w:val="48"/>
  </w:num>
  <w:num w:numId="76">
    <w:abstractNumId w:val="46"/>
  </w:num>
  <w:num w:numId="77">
    <w:abstractNumId w:val="30"/>
  </w:num>
  <w:num w:numId="78">
    <w:abstractNumId w:val="37"/>
  </w:num>
  <w:num w:numId="79">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33FE3"/>
    <w:rsid w:val="000109EF"/>
    <w:rsid w:val="00041768"/>
    <w:rsid w:val="000433DE"/>
    <w:rsid w:val="000949AF"/>
    <w:rsid w:val="00095967"/>
    <w:rsid w:val="000A612C"/>
    <w:rsid w:val="000C0FC9"/>
    <w:rsid w:val="00115CA2"/>
    <w:rsid w:val="00141F36"/>
    <w:rsid w:val="0016573B"/>
    <w:rsid w:val="00177A85"/>
    <w:rsid w:val="00182C6E"/>
    <w:rsid w:val="001861F7"/>
    <w:rsid w:val="001A5297"/>
    <w:rsid w:val="001D6B41"/>
    <w:rsid w:val="001D6C25"/>
    <w:rsid w:val="002233BB"/>
    <w:rsid w:val="00223942"/>
    <w:rsid w:val="00262C55"/>
    <w:rsid w:val="0027139D"/>
    <w:rsid w:val="0027612E"/>
    <w:rsid w:val="00284BEC"/>
    <w:rsid w:val="002F57B4"/>
    <w:rsid w:val="00306335"/>
    <w:rsid w:val="00313B2D"/>
    <w:rsid w:val="00342C5E"/>
    <w:rsid w:val="00356098"/>
    <w:rsid w:val="00392804"/>
    <w:rsid w:val="003A760F"/>
    <w:rsid w:val="003E3C16"/>
    <w:rsid w:val="00423A71"/>
    <w:rsid w:val="00451711"/>
    <w:rsid w:val="00484FA9"/>
    <w:rsid w:val="00490D9E"/>
    <w:rsid w:val="004A677A"/>
    <w:rsid w:val="005471D1"/>
    <w:rsid w:val="005620BD"/>
    <w:rsid w:val="005652D5"/>
    <w:rsid w:val="00565829"/>
    <w:rsid w:val="00596131"/>
    <w:rsid w:val="005A2F4E"/>
    <w:rsid w:val="005E4F16"/>
    <w:rsid w:val="0065647C"/>
    <w:rsid w:val="006A0077"/>
    <w:rsid w:val="006A3D05"/>
    <w:rsid w:val="006B76F5"/>
    <w:rsid w:val="006D0C88"/>
    <w:rsid w:val="006F34B7"/>
    <w:rsid w:val="006F4FA7"/>
    <w:rsid w:val="00710C24"/>
    <w:rsid w:val="00725F95"/>
    <w:rsid w:val="007300DB"/>
    <w:rsid w:val="00756B7B"/>
    <w:rsid w:val="007715AB"/>
    <w:rsid w:val="00781347"/>
    <w:rsid w:val="0079499E"/>
    <w:rsid w:val="007C2673"/>
    <w:rsid w:val="007C2FF2"/>
    <w:rsid w:val="00802AED"/>
    <w:rsid w:val="00804FAA"/>
    <w:rsid w:val="00810F64"/>
    <w:rsid w:val="0081130D"/>
    <w:rsid w:val="00821A3C"/>
    <w:rsid w:val="0087377F"/>
    <w:rsid w:val="00873AC5"/>
    <w:rsid w:val="0088366D"/>
    <w:rsid w:val="00887172"/>
    <w:rsid w:val="008C1425"/>
    <w:rsid w:val="008D10DA"/>
    <w:rsid w:val="008F612F"/>
    <w:rsid w:val="00920931"/>
    <w:rsid w:val="00935BA6"/>
    <w:rsid w:val="00962D06"/>
    <w:rsid w:val="009635D3"/>
    <w:rsid w:val="00981323"/>
    <w:rsid w:val="00994F3E"/>
    <w:rsid w:val="00996026"/>
    <w:rsid w:val="00996D6C"/>
    <w:rsid w:val="009B0183"/>
    <w:rsid w:val="009B6777"/>
    <w:rsid w:val="009B79F5"/>
    <w:rsid w:val="009F5EFB"/>
    <w:rsid w:val="00A14EB8"/>
    <w:rsid w:val="00A2381C"/>
    <w:rsid w:val="00A53C0F"/>
    <w:rsid w:val="00A60EEC"/>
    <w:rsid w:val="00A64C21"/>
    <w:rsid w:val="00A72177"/>
    <w:rsid w:val="00A90C29"/>
    <w:rsid w:val="00AF22AF"/>
    <w:rsid w:val="00AF5EE0"/>
    <w:rsid w:val="00B41FF2"/>
    <w:rsid w:val="00B42293"/>
    <w:rsid w:val="00B61E2C"/>
    <w:rsid w:val="00B95ADE"/>
    <w:rsid w:val="00B96534"/>
    <w:rsid w:val="00B9728B"/>
    <w:rsid w:val="00BA3B3E"/>
    <w:rsid w:val="00BC2F53"/>
    <w:rsid w:val="00BD3E85"/>
    <w:rsid w:val="00BE3649"/>
    <w:rsid w:val="00C1097F"/>
    <w:rsid w:val="00C11E11"/>
    <w:rsid w:val="00C13800"/>
    <w:rsid w:val="00C13D66"/>
    <w:rsid w:val="00C33FE3"/>
    <w:rsid w:val="00C8131C"/>
    <w:rsid w:val="00C90508"/>
    <w:rsid w:val="00C978CE"/>
    <w:rsid w:val="00CA6598"/>
    <w:rsid w:val="00CA718B"/>
    <w:rsid w:val="00CE0A43"/>
    <w:rsid w:val="00D270F6"/>
    <w:rsid w:val="00D30786"/>
    <w:rsid w:val="00D3768A"/>
    <w:rsid w:val="00D41DD9"/>
    <w:rsid w:val="00D443B6"/>
    <w:rsid w:val="00D745E8"/>
    <w:rsid w:val="00D84A7D"/>
    <w:rsid w:val="00DA067D"/>
    <w:rsid w:val="00DA697D"/>
    <w:rsid w:val="00DB6218"/>
    <w:rsid w:val="00DC7579"/>
    <w:rsid w:val="00DD5214"/>
    <w:rsid w:val="00DD70EE"/>
    <w:rsid w:val="00E2328F"/>
    <w:rsid w:val="00E27589"/>
    <w:rsid w:val="00E45D7D"/>
    <w:rsid w:val="00E46D34"/>
    <w:rsid w:val="00E6545F"/>
    <w:rsid w:val="00E76D74"/>
    <w:rsid w:val="00E80C8C"/>
    <w:rsid w:val="00E814BB"/>
    <w:rsid w:val="00E82EBD"/>
    <w:rsid w:val="00EE0102"/>
    <w:rsid w:val="00EE058E"/>
    <w:rsid w:val="00EF4646"/>
    <w:rsid w:val="00F0527E"/>
    <w:rsid w:val="00F16584"/>
    <w:rsid w:val="00F25DB1"/>
    <w:rsid w:val="00F33A39"/>
    <w:rsid w:val="00F67971"/>
    <w:rsid w:val="00F90DC9"/>
    <w:rsid w:val="00FB5E9C"/>
    <w:rsid w:val="00FC68EC"/>
    <w:rsid w:val="00FD6A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12635"/>
  <w15:docId w15:val="{BFF7E96C-6483-4F8C-93C7-6063AC2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4EB8"/>
  </w:style>
  <w:style w:type="paragraph" w:styleId="Nagwek1">
    <w:name w:val="heading 1"/>
    <w:basedOn w:val="Normalny"/>
    <w:next w:val="Normalny"/>
    <w:link w:val="Nagwek1Znak"/>
    <w:uiPriority w:val="99"/>
    <w:qFormat/>
    <w:rsid w:val="003E3C16"/>
    <w:pPr>
      <w:keepNext/>
      <w:spacing w:before="240" w:after="60" w:line="360" w:lineRule="auto"/>
      <w:jc w:val="center"/>
      <w:outlineLvl w:val="0"/>
    </w:pPr>
    <w:rPr>
      <w:rFonts w:ascii="Arial Narrow" w:eastAsia="Times New Roman" w:hAnsi="Arial Narrow" w:cs="Times New Roman"/>
      <w:b/>
      <w:bCs/>
      <w:kern w:val="32"/>
      <w:sz w:val="24"/>
      <w:szCs w:val="32"/>
    </w:rPr>
  </w:style>
  <w:style w:type="paragraph" w:styleId="Nagwek2">
    <w:name w:val="heading 2"/>
    <w:basedOn w:val="Normalny"/>
    <w:next w:val="Normalny"/>
    <w:link w:val="Nagwek2Znak"/>
    <w:uiPriority w:val="99"/>
    <w:qFormat/>
    <w:rsid w:val="005E4F16"/>
    <w:pPr>
      <w:keepNext/>
      <w:keepLines/>
      <w:spacing w:before="40" w:after="0" w:line="240" w:lineRule="auto"/>
      <w:outlineLvl w:val="1"/>
    </w:pPr>
    <w:rPr>
      <w:rFonts w:ascii="Cambria" w:eastAsia="Times New Roman" w:hAnsi="Cambria" w:cs="Times New Roman"/>
      <w:color w:val="365F91"/>
      <w:sz w:val="26"/>
      <w:szCs w:val="26"/>
      <w:lang w:eastAsia="pl-PL"/>
    </w:rPr>
  </w:style>
  <w:style w:type="paragraph" w:styleId="Nagwek3">
    <w:name w:val="heading 3"/>
    <w:basedOn w:val="Normalny"/>
    <w:next w:val="Normalny"/>
    <w:link w:val="Nagwek3Znak"/>
    <w:uiPriority w:val="99"/>
    <w:qFormat/>
    <w:rsid w:val="005E4F16"/>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semiHidden/>
    <w:unhideWhenUsed/>
    <w:qFormat/>
    <w:rsid w:val="005E4F16"/>
    <w:pPr>
      <w:keepNext/>
      <w:keepLines/>
      <w:spacing w:before="200" w:after="0" w:line="240" w:lineRule="auto"/>
      <w:outlineLvl w:val="3"/>
    </w:pPr>
    <w:rPr>
      <w:rFonts w:ascii="Cambria" w:eastAsia="Times New Roman" w:hAnsi="Cambria" w:cs="Times New Roman"/>
      <w:b/>
      <w:bCs/>
      <w:i/>
      <w:iCs/>
      <w:color w:val="4F81BD"/>
      <w:sz w:val="24"/>
      <w:szCs w:val="24"/>
      <w:lang w:eastAsia="pl-PL"/>
    </w:rPr>
  </w:style>
  <w:style w:type="paragraph" w:styleId="Nagwek6">
    <w:name w:val="heading 6"/>
    <w:basedOn w:val="Normalny"/>
    <w:next w:val="Normalny"/>
    <w:link w:val="Nagwek6Znak"/>
    <w:uiPriority w:val="99"/>
    <w:qFormat/>
    <w:rsid w:val="005E4F16"/>
    <w:pPr>
      <w:spacing w:before="240" w:after="60" w:line="240" w:lineRule="auto"/>
      <w:outlineLvl w:val="5"/>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C0F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FC9"/>
    <w:rPr>
      <w:rFonts w:ascii="Segoe UI" w:hAnsi="Segoe UI" w:cs="Segoe UI"/>
      <w:sz w:val="18"/>
      <w:szCs w:val="18"/>
    </w:rPr>
  </w:style>
  <w:style w:type="table" w:customStyle="1" w:styleId="TableNormal1">
    <w:name w:val="Table Normal1"/>
    <w:uiPriority w:val="2"/>
    <w:semiHidden/>
    <w:unhideWhenUsed/>
    <w:qFormat/>
    <w:rsid w:val="00D30786"/>
    <w:rPr>
      <w:sz w:val="20"/>
      <w:szCs w:val="20"/>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9"/>
    <w:rsid w:val="003E3C16"/>
    <w:rPr>
      <w:rFonts w:ascii="Arial Narrow" w:eastAsia="Times New Roman" w:hAnsi="Arial Narrow" w:cs="Times New Roman"/>
      <w:b/>
      <w:bCs/>
      <w:kern w:val="32"/>
      <w:sz w:val="24"/>
      <w:szCs w:val="32"/>
    </w:rPr>
  </w:style>
  <w:style w:type="paragraph" w:styleId="Tekstpodstawowywcity2">
    <w:name w:val="Body Text Indent 2"/>
    <w:basedOn w:val="Normalny"/>
    <w:link w:val="Tekstpodstawowywcity2Znak"/>
    <w:rsid w:val="003E3C16"/>
    <w:pPr>
      <w:spacing w:after="0" w:line="360" w:lineRule="auto"/>
      <w:ind w:left="360"/>
      <w:jc w:val="both"/>
    </w:pPr>
    <w:rPr>
      <w:rFonts w:ascii="Arial" w:eastAsia="Times New Roman" w:hAnsi="Arial" w:cs="Arial"/>
      <w:sz w:val="24"/>
      <w:szCs w:val="24"/>
      <w:lang w:eastAsia="pl-PL"/>
    </w:rPr>
  </w:style>
  <w:style w:type="character" w:customStyle="1" w:styleId="Tekstpodstawowywcity2Znak">
    <w:name w:val="Tekst podstawowy wcięty 2 Znak"/>
    <w:basedOn w:val="Domylnaczcionkaakapitu"/>
    <w:link w:val="Tekstpodstawowywcity2"/>
    <w:rsid w:val="003E3C16"/>
    <w:rPr>
      <w:rFonts w:ascii="Arial" w:eastAsia="Times New Roman" w:hAnsi="Arial" w:cs="Arial"/>
      <w:sz w:val="24"/>
      <w:szCs w:val="24"/>
      <w:lang w:eastAsia="pl-PL"/>
    </w:rPr>
  </w:style>
  <w:style w:type="character" w:styleId="Hipercze">
    <w:name w:val="Hyperlink"/>
    <w:rsid w:val="003E3C16"/>
    <w:rPr>
      <w:color w:val="0000FF"/>
      <w:u w:val="single"/>
    </w:rPr>
  </w:style>
  <w:style w:type="paragraph" w:styleId="Tekstblokowy">
    <w:name w:val="Block Text"/>
    <w:basedOn w:val="Normalny"/>
    <w:rsid w:val="003E3C16"/>
    <w:pPr>
      <w:spacing w:after="0" w:line="360" w:lineRule="auto"/>
      <w:ind w:left="540" w:right="-288"/>
      <w:jc w:val="both"/>
    </w:pPr>
    <w:rPr>
      <w:rFonts w:ascii="Times New Roman" w:eastAsia="Times New Roman" w:hAnsi="Times New Roman" w:cs="Times New Roman"/>
      <w:sz w:val="24"/>
      <w:szCs w:val="28"/>
      <w:lang w:eastAsia="pl-PL"/>
    </w:rPr>
  </w:style>
  <w:style w:type="character" w:styleId="Odwoaniedokomentarza">
    <w:name w:val="annotation reference"/>
    <w:rsid w:val="003E3C16"/>
    <w:rPr>
      <w:sz w:val="16"/>
      <w:szCs w:val="16"/>
    </w:rPr>
  </w:style>
  <w:style w:type="paragraph" w:styleId="Tekstkomentarza">
    <w:name w:val="annotation text"/>
    <w:basedOn w:val="Normalny"/>
    <w:link w:val="TekstkomentarzaZnak"/>
    <w:uiPriority w:val="99"/>
    <w:rsid w:val="003E3C1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3E3C16"/>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3E3C1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3E3C1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3E3C1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3E3C1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E3C16"/>
    <w:rPr>
      <w:rFonts w:ascii="Times New Roman" w:eastAsia="Times New Roman" w:hAnsi="Times New Roman" w:cs="Times New Roman"/>
      <w:sz w:val="24"/>
      <w:szCs w:val="24"/>
      <w:lang w:eastAsia="pl-PL"/>
    </w:rPr>
  </w:style>
  <w:style w:type="character" w:styleId="Numerstrony">
    <w:name w:val="page number"/>
    <w:basedOn w:val="Domylnaczcionkaakapitu"/>
    <w:rsid w:val="003E3C16"/>
  </w:style>
  <w:style w:type="paragraph" w:customStyle="1" w:styleId="ZnakZnakZnakZnakZnakZnakZnak">
    <w:name w:val="Znak Znak Znak Znak Znak Znak 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0">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Numerowanie,Akapit z listą BS,Kolorowa lista — akcent 11,List Paragraph"/>
    <w:basedOn w:val="Normalny"/>
    <w:link w:val="AkapitzlistZnak"/>
    <w:uiPriority w:val="34"/>
    <w:qFormat/>
    <w:rsid w:val="003E3C16"/>
    <w:pPr>
      <w:spacing w:after="0" w:line="240" w:lineRule="auto"/>
      <w:ind w:left="720"/>
      <w:contextualSpacing/>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E3C16"/>
    <w:rPr>
      <w:b/>
      <w:bCs/>
    </w:rPr>
  </w:style>
  <w:style w:type="character" w:customStyle="1" w:styleId="TematkomentarzaZnak">
    <w:name w:val="Temat komentarza Znak"/>
    <w:basedOn w:val="TekstkomentarzaZnak"/>
    <w:link w:val="Tematkomentarza"/>
    <w:uiPriority w:val="99"/>
    <w:rsid w:val="003E3C16"/>
    <w:rPr>
      <w:rFonts w:ascii="Times New Roman" w:eastAsia="Times New Roman" w:hAnsi="Times New Roman" w:cs="Times New Roman"/>
      <w:b/>
      <w:bCs/>
      <w:sz w:val="20"/>
      <w:szCs w:val="20"/>
      <w:lang w:eastAsia="pl-PL"/>
    </w:rPr>
  </w:style>
  <w:style w:type="paragraph" w:customStyle="1" w:styleId="Default">
    <w:name w:val="Default"/>
    <w:rsid w:val="003E3C1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kocowego">
    <w:name w:val="endnote text"/>
    <w:basedOn w:val="Normalny"/>
    <w:link w:val="TekstprzypisukocowegoZnak"/>
    <w:uiPriority w:val="99"/>
    <w:semiHidden/>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E3C1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3E3C16"/>
    <w:rPr>
      <w:vertAlign w:val="superscript"/>
    </w:rPr>
  </w:style>
  <w:style w:type="character" w:customStyle="1" w:styleId="h2">
    <w:name w:val="h2"/>
    <w:basedOn w:val="Domylnaczcionkaakapitu"/>
    <w:rsid w:val="003E3C16"/>
  </w:style>
  <w:style w:type="paragraph" w:styleId="Nagwek">
    <w:name w:val="header"/>
    <w:basedOn w:val="Normalny"/>
    <w:link w:val="NagwekZnak"/>
    <w:uiPriority w:val="99"/>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3E3C16"/>
    <w:rPr>
      <w:rFonts w:ascii="Times New Roman" w:eastAsia="Times New Roman" w:hAnsi="Times New Roman" w:cs="Times New Roman"/>
      <w:sz w:val="24"/>
      <w:szCs w:val="24"/>
      <w:lang w:eastAsia="pl-PL"/>
    </w:rPr>
  </w:style>
  <w:style w:type="paragraph" w:styleId="Poprawka">
    <w:name w:val="Revision"/>
    <w:hidden/>
    <w:uiPriority w:val="99"/>
    <w:semiHidden/>
    <w:rsid w:val="003E3C1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uiPriority w:val="99"/>
    <w:rsid w:val="003E3C16"/>
    <w:rPr>
      <w:rFonts w:ascii="Times New Roman" w:eastAsia="Times New Roman" w:hAnsi="Times New Roman" w:cs="Times New Roman"/>
      <w:sz w:val="20"/>
      <w:szCs w:val="20"/>
      <w:lang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sid w:val="003E3C16"/>
    <w:rPr>
      <w:vertAlign w:val="superscript"/>
    </w:rPr>
  </w:style>
  <w:style w:type="character" w:customStyle="1" w:styleId="footnote">
    <w:name w:val="footnote"/>
    <w:rsid w:val="003E3C16"/>
  </w:style>
  <w:style w:type="paragraph" w:styleId="Mapadokumentu">
    <w:name w:val="Document Map"/>
    <w:basedOn w:val="Normalny"/>
    <w:link w:val="MapadokumentuZnak"/>
    <w:semiHidden/>
    <w:rsid w:val="00810F64"/>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810F64"/>
    <w:rPr>
      <w:rFonts w:ascii="Tahoma" w:eastAsia="Times New Roman" w:hAnsi="Tahoma" w:cs="Tahoma"/>
      <w:sz w:val="20"/>
      <w:szCs w:val="20"/>
      <w:shd w:val="clear" w:color="auto" w:fill="000080"/>
      <w:lang w:eastAsia="pl-PL"/>
    </w:rPr>
  </w:style>
  <w:style w:type="paragraph" w:customStyle="1" w:styleId="ZnakZnakZnak1ZnakZnakZnakZnak">
    <w:name w:val="Znak Znak Znak1 Znak Znak Znak Znak"/>
    <w:basedOn w:val="Normalny"/>
    <w:rsid w:val="00810F64"/>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810F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810F64"/>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aliases w:val="Podrozdział Znak1,Footnote Znak1,Podrozdzia3 Znak1,single space Znak,FOOTNOTES Znak,fn Znak,przypis Znak,przypisy Znak"/>
    <w:uiPriority w:val="99"/>
    <w:locked/>
    <w:rsid w:val="00810F64"/>
    <w:rPr>
      <w:rFonts w:ascii="Times New Roman" w:hAnsi="Times New Roman" w:cs="Times New Roman"/>
      <w:sz w:val="20"/>
      <w:szCs w:val="20"/>
      <w:lang w:eastAsia="pl-PL"/>
    </w:rPr>
  </w:style>
  <w:style w:type="character" w:customStyle="1" w:styleId="AkapitzlistZnak">
    <w:name w:val="Akapit z listą Znak"/>
    <w:aliases w:val="Numerowanie Znak,Akapit z listą BS Znak,Kolorowa lista — akcent 11 Znak,List Paragraph Znak"/>
    <w:link w:val="Akapitzlist"/>
    <w:uiPriority w:val="99"/>
    <w:locked/>
    <w:rsid w:val="00810F64"/>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5E4F16"/>
    <w:rPr>
      <w:rFonts w:ascii="Cambria" w:eastAsia="Times New Roman" w:hAnsi="Cambria" w:cs="Times New Roman"/>
      <w:color w:val="365F91"/>
      <w:sz w:val="26"/>
      <w:szCs w:val="26"/>
      <w:lang w:eastAsia="pl-PL"/>
    </w:rPr>
  </w:style>
  <w:style w:type="character" w:customStyle="1" w:styleId="Nagwek3Znak">
    <w:name w:val="Nagłówek 3 Znak"/>
    <w:basedOn w:val="Domylnaczcionkaakapitu"/>
    <w:link w:val="Nagwek3"/>
    <w:uiPriority w:val="99"/>
    <w:rsid w:val="005E4F16"/>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semiHidden/>
    <w:rsid w:val="005E4F16"/>
    <w:rPr>
      <w:rFonts w:ascii="Cambria" w:eastAsia="Times New Roman" w:hAnsi="Cambria" w:cs="Times New Roman"/>
      <w:b/>
      <w:bCs/>
      <w:i/>
      <w:iCs/>
      <w:color w:val="4F81BD"/>
      <w:sz w:val="24"/>
      <w:szCs w:val="24"/>
      <w:lang w:eastAsia="pl-PL"/>
    </w:rPr>
  </w:style>
  <w:style w:type="character" w:customStyle="1" w:styleId="Nagwek6Znak">
    <w:name w:val="Nagłówek 6 Znak"/>
    <w:basedOn w:val="Domylnaczcionkaakapitu"/>
    <w:link w:val="Nagwek6"/>
    <w:uiPriority w:val="99"/>
    <w:rsid w:val="005E4F16"/>
    <w:rPr>
      <w:rFonts w:ascii="Times New Roman" w:eastAsia="Times New Roman" w:hAnsi="Times New Roman" w:cs="Times New Roman"/>
      <w:b/>
      <w:bCs/>
      <w:lang w:eastAsia="pl-PL"/>
    </w:rPr>
  </w:style>
  <w:style w:type="numbering" w:customStyle="1" w:styleId="Bezlisty1">
    <w:name w:val="Bez listy1"/>
    <w:next w:val="Bezlisty"/>
    <w:uiPriority w:val="99"/>
    <w:semiHidden/>
    <w:unhideWhenUsed/>
    <w:rsid w:val="005E4F16"/>
  </w:style>
  <w:style w:type="table" w:customStyle="1" w:styleId="Tabela-Siatka1">
    <w:name w:val="Tabela - Siatka1"/>
    <w:basedOn w:val="Standardowy"/>
    <w:next w:val="Tabela-Siatka"/>
    <w:uiPriority w:val="99"/>
    <w:rsid w:val="005E4F1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Tekstpodstawowywcity">
    <w:name w:val="Body Text Indent"/>
    <w:basedOn w:val="Normalny"/>
    <w:link w:val="TekstpodstawowywcityZnak"/>
    <w:uiPriority w:val="99"/>
    <w:rsid w:val="005E4F16"/>
    <w:pPr>
      <w:spacing w:after="0" w:line="360" w:lineRule="auto"/>
      <w:ind w:left="709" w:hanging="709"/>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E4F16"/>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5E4F16"/>
    <w:rPr>
      <w:rFonts w:ascii="EUAlbertina" w:eastAsia="Calibri" w:hAnsi="EUAlbertina" w:cs="Times New Roman"/>
      <w:color w:val="auto"/>
      <w:lang w:eastAsia="en-US"/>
    </w:rPr>
  </w:style>
  <w:style w:type="paragraph" w:customStyle="1" w:styleId="CM3">
    <w:name w:val="CM3"/>
    <w:basedOn w:val="Default"/>
    <w:next w:val="Default"/>
    <w:uiPriority w:val="99"/>
    <w:rsid w:val="005E4F16"/>
    <w:rPr>
      <w:rFonts w:ascii="EUAlbertina" w:eastAsia="Calibri" w:hAnsi="EUAlbertina" w:cs="Times New Roman"/>
      <w:color w:val="auto"/>
      <w:lang w:eastAsia="en-US"/>
    </w:rPr>
  </w:style>
  <w:style w:type="paragraph" w:customStyle="1" w:styleId="CM4">
    <w:name w:val="CM4"/>
    <w:basedOn w:val="Default"/>
    <w:next w:val="Default"/>
    <w:uiPriority w:val="99"/>
    <w:rsid w:val="005E4F16"/>
    <w:rPr>
      <w:rFonts w:ascii="EUAlbertina" w:eastAsia="Calibri" w:hAnsi="EUAlbertina" w:cs="Times New Roman"/>
      <w:color w:val="auto"/>
      <w:lang w:eastAsia="en-US"/>
    </w:rPr>
  </w:style>
  <w:style w:type="paragraph" w:customStyle="1" w:styleId="style12">
    <w:name w:val="style12"/>
    <w:basedOn w:val="Normalny"/>
    <w:uiPriority w:val="99"/>
    <w:rsid w:val="005E4F16"/>
    <w:pPr>
      <w:autoSpaceDE w:val="0"/>
      <w:autoSpaceDN w:val="0"/>
      <w:spacing w:after="0" w:line="240" w:lineRule="auto"/>
    </w:pPr>
    <w:rPr>
      <w:rFonts w:ascii="Arial" w:eastAsia="Calibri" w:hAnsi="Arial" w:cs="Arial"/>
      <w:sz w:val="24"/>
      <w:szCs w:val="24"/>
      <w:lang w:eastAsia="pl-PL"/>
    </w:rPr>
  </w:style>
  <w:style w:type="paragraph" w:customStyle="1" w:styleId="mainpub">
    <w:name w:val="mainpub"/>
    <w:basedOn w:val="Normalny"/>
    <w:uiPriority w:val="99"/>
    <w:rsid w:val="005E4F16"/>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highlight">
    <w:name w:val="highlight"/>
    <w:basedOn w:val="Domylnaczcionkaakapitu"/>
    <w:uiPriority w:val="99"/>
    <w:rsid w:val="005E4F16"/>
    <w:rPr>
      <w:rFonts w:cs="Times New Roman"/>
    </w:rPr>
  </w:style>
  <w:style w:type="character" w:customStyle="1" w:styleId="Domylnaczcionkaakapitu3">
    <w:name w:val="Domyślna czcionka akapitu3"/>
    <w:rsid w:val="005E4F16"/>
  </w:style>
  <w:style w:type="paragraph" w:customStyle="1" w:styleId="Tiret1">
    <w:name w:val="Tiret 1"/>
    <w:basedOn w:val="Normalny"/>
    <w:uiPriority w:val="99"/>
    <w:rsid w:val="005E4F16"/>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ManualHeading3">
    <w:name w:val="Manual Heading 3"/>
    <w:basedOn w:val="Normalny"/>
    <w:next w:val="Normalny"/>
    <w:uiPriority w:val="99"/>
    <w:rsid w:val="005E4F16"/>
    <w:pPr>
      <w:keepNext/>
      <w:tabs>
        <w:tab w:val="left" w:pos="850"/>
      </w:tabs>
      <w:spacing w:before="120" w:after="120" w:line="240" w:lineRule="auto"/>
      <w:ind w:left="850" w:hanging="850"/>
      <w:jc w:val="both"/>
      <w:outlineLvl w:val="2"/>
    </w:pPr>
    <w:rPr>
      <w:rFonts w:ascii="Times New Roman" w:eastAsia="Calibri" w:hAnsi="Times New Roman" w:cs="Times New Roman"/>
      <w:i/>
      <w:sz w:val="24"/>
      <w:szCs w:val="20"/>
      <w:lang w:eastAsia="en-GB"/>
    </w:rPr>
  </w:style>
  <w:style w:type="paragraph" w:customStyle="1" w:styleId="Text1">
    <w:name w:val="Text 1"/>
    <w:basedOn w:val="Normalny"/>
    <w:uiPriority w:val="99"/>
    <w:rsid w:val="005E4F16"/>
    <w:pPr>
      <w:spacing w:before="120" w:after="120" w:line="240" w:lineRule="auto"/>
      <w:ind w:left="850"/>
      <w:jc w:val="both"/>
    </w:pPr>
    <w:rPr>
      <w:rFonts w:ascii="Times New Roman" w:eastAsia="Times New Roman" w:hAnsi="Times New Roman" w:cs="Times New Roman"/>
      <w:sz w:val="24"/>
      <w:szCs w:val="24"/>
      <w:lang w:eastAsia="en-GB"/>
    </w:rPr>
  </w:style>
  <w:style w:type="character" w:styleId="UyteHipercze">
    <w:name w:val="FollowedHyperlink"/>
    <w:basedOn w:val="Domylnaczcionkaakapitu"/>
    <w:uiPriority w:val="99"/>
    <w:semiHidden/>
    <w:rsid w:val="005E4F16"/>
    <w:rPr>
      <w:rFonts w:cs="Times New Roman"/>
      <w:color w:val="800080"/>
      <w:u w:val="single"/>
    </w:rPr>
  </w:style>
  <w:style w:type="table" w:customStyle="1" w:styleId="TableNormal11">
    <w:name w:val="Table Normal11"/>
    <w:uiPriority w:val="99"/>
    <w:semiHidden/>
    <w:rsid w:val="005E4F1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5E4F16"/>
    <w:pPr>
      <w:widowControl w:val="0"/>
      <w:spacing w:after="0" w:line="240" w:lineRule="auto"/>
      <w:ind w:left="103" w:right="34"/>
    </w:pPr>
    <w:rPr>
      <w:rFonts w:ascii="Times New Roman" w:eastAsia="Times New Roman" w:hAnsi="Times New Roman" w:cs="Times New Roman"/>
      <w:lang w:val="en-US"/>
    </w:rPr>
  </w:style>
  <w:style w:type="character" w:customStyle="1" w:styleId="Domylnaczcionkaakapitu1">
    <w:name w:val="Domyślna czcionka akapitu1"/>
    <w:rsid w:val="005E4F16"/>
  </w:style>
  <w:style w:type="table" w:customStyle="1" w:styleId="Jasnecieniowanie10">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Znakiprzypiswdolnych">
    <w:name w:val="Znaki przypisów dolnych"/>
    <w:rsid w:val="006A0077"/>
    <w:rPr>
      <w:position w:val="0"/>
      <w:sz w:val="16"/>
      <w:vertAlign w:val="baseline"/>
    </w:rPr>
  </w:style>
  <w:style w:type="paragraph" w:customStyle="1" w:styleId="xl33">
    <w:name w:val="xl33"/>
    <w:basedOn w:val="Normalny"/>
    <w:uiPriority w:val="99"/>
    <w:rsid w:val="006A0077"/>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6A0077"/>
    <w:rPr>
      <w:sz w:val="16"/>
    </w:rPr>
  </w:style>
  <w:style w:type="character" w:customStyle="1" w:styleId="Odwoanieprzypisudolnego3">
    <w:name w:val="Odwołanie przypisu dolnego3"/>
    <w:uiPriority w:val="99"/>
    <w:rsid w:val="006A0077"/>
    <w:rPr>
      <w:position w:val="2"/>
      <w:sz w:val="16"/>
    </w:rPr>
  </w:style>
  <w:style w:type="character" w:customStyle="1" w:styleId="TekstprzypisudolnegoZnak2">
    <w:name w:val="Tekst przypisu dolnego Znak2"/>
    <w:uiPriority w:val="99"/>
    <w:semiHidden/>
    <w:rsid w:val="006A0077"/>
    <w:rPr>
      <w:rFonts w:cs="Tahoma"/>
      <w:kern w:val="1"/>
      <w:sz w:val="20"/>
      <w:szCs w:val="20"/>
      <w:lang w:eastAsia="fa-IR" w:bidi="fa-IR"/>
    </w:rPr>
  </w:style>
  <w:style w:type="character" w:customStyle="1" w:styleId="Odwoanieprzypisudolnego4">
    <w:name w:val="Odwołanie przypisu dolnego4"/>
    <w:rsid w:val="006A0077"/>
    <w:rPr>
      <w:position w:val="2"/>
      <w:sz w:val="16"/>
    </w:rPr>
  </w:style>
  <w:style w:type="character" w:customStyle="1" w:styleId="WW8Num3z4">
    <w:name w:val="WW8Num3z4"/>
    <w:uiPriority w:val="99"/>
    <w:rsid w:val="006A0077"/>
  </w:style>
  <w:style w:type="paragraph" w:styleId="Podtytu">
    <w:name w:val="Subtitle"/>
    <w:basedOn w:val="Normalny"/>
    <w:link w:val="PodtytuZnak"/>
    <w:qFormat/>
    <w:rsid w:val="006A0077"/>
    <w:pPr>
      <w:numPr>
        <w:numId w:val="73"/>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basedOn w:val="Domylnaczcionkaakapitu"/>
    <w:link w:val="Podtytu"/>
    <w:rsid w:val="006A0077"/>
    <w:rPr>
      <w:rFonts w:ascii="Tahoma" w:eastAsia="Times New Roman" w:hAnsi="Tahoma" w:cs="Tahoma"/>
      <w:b/>
      <w:bCs/>
      <w:lang w:eastAsia="pl-PL"/>
    </w:rPr>
  </w:style>
  <w:style w:type="paragraph" w:customStyle="1" w:styleId="Standard">
    <w:name w:val="Standard"/>
    <w:rsid w:val="006A007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9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s@lodzki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mis@lodzkie.pl"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53DA5-9C07-43F0-8B2D-F964B770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15642</Words>
  <Characters>93852</Characters>
  <Application>Microsoft Office Word</Application>
  <DocSecurity>0</DocSecurity>
  <Lines>782</Lines>
  <Paragraphs>218</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109276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Marchel</dc:creator>
  <cp:lastModifiedBy>Magdalena Krupińska</cp:lastModifiedBy>
  <cp:revision>28</cp:revision>
  <cp:lastPrinted>2021-03-04T14:21:00Z</cp:lastPrinted>
  <dcterms:created xsi:type="dcterms:W3CDTF">2021-03-12T07:37:00Z</dcterms:created>
  <dcterms:modified xsi:type="dcterms:W3CDTF">2021-04-16T14:04:00Z</dcterms:modified>
</cp:coreProperties>
</file>