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D9" w:rsidRPr="000433ED" w:rsidRDefault="001478D9" w:rsidP="000433ED">
      <w:pPr>
        <w:pStyle w:val="tekstdokumentu"/>
      </w:pPr>
      <w:r>
        <w:tab/>
        <w:t>Z</w:t>
      </w:r>
      <w:r w:rsidRPr="000433ED">
        <w:t>ałącznik nr 2</w:t>
      </w:r>
    </w:p>
    <w:p w:rsidR="001478D9" w:rsidRPr="001B2961" w:rsidRDefault="001478D9" w:rsidP="000433ED">
      <w:pPr>
        <w:pStyle w:val="tekstdokumentu"/>
      </w:pPr>
    </w:p>
    <w:p w:rsidR="001478D9" w:rsidRPr="000433ED" w:rsidRDefault="001478D9" w:rsidP="00B65807">
      <w:pPr>
        <w:jc w:val="center"/>
        <w:rPr>
          <w:rFonts w:cs="Arial"/>
          <w:b/>
          <w:sz w:val="21"/>
          <w:szCs w:val="21"/>
        </w:rPr>
      </w:pPr>
      <w:r w:rsidRPr="000433ED">
        <w:rPr>
          <w:rFonts w:cs="Arial"/>
          <w:b/>
          <w:sz w:val="21"/>
          <w:szCs w:val="21"/>
        </w:rPr>
        <w:t>WNIOSEK O ZAWARCIE UMOWY KONCESJI</w:t>
      </w:r>
    </w:p>
    <w:p w:rsidR="001478D9" w:rsidRPr="000433ED" w:rsidRDefault="001478D9" w:rsidP="00B65807">
      <w:pPr>
        <w:tabs>
          <w:tab w:val="left" w:leader="dot" w:pos="9639"/>
        </w:tabs>
        <w:spacing w:before="180"/>
        <w:rPr>
          <w:rFonts w:cs="Arial"/>
          <w:sz w:val="21"/>
          <w:szCs w:val="21"/>
        </w:rPr>
      </w:pPr>
      <w:r w:rsidRPr="000433ED">
        <w:rPr>
          <w:rFonts w:cs="Arial"/>
          <w:sz w:val="21"/>
          <w:szCs w:val="21"/>
        </w:rPr>
        <w:tab/>
      </w:r>
    </w:p>
    <w:p w:rsidR="001478D9" w:rsidRPr="000433ED" w:rsidRDefault="001478D9" w:rsidP="00B65807">
      <w:pPr>
        <w:tabs>
          <w:tab w:val="left" w:leader="dot" w:pos="9639"/>
        </w:tabs>
        <w:spacing w:before="180"/>
        <w:rPr>
          <w:rFonts w:cs="Arial"/>
          <w:sz w:val="21"/>
          <w:szCs w:val="21"/>
        </w:rPr>
      </w:pPr>
      <w:r w:rsidRPr="000433ED">
        <w:rPr>
          <w:rFonts w:cs="Arial"/>
          <w:sz w:val="21"/>
          <w:szCs w:val="21"/>
        </w:rPr>
        <w:tab/>
      </w:r>
    </w:p>
    <w:p w:rsidR="001478D9" w:rsidRPr="000433ED" w:rsidRDefault="001478D9" w:rsidP="00B65807">
      <w:pPr>
        <w:tabs>
          <w:tab w:val="center" w:pos="4820"/>
        </w:tabs>
        <w:rPr>
          <w:rFonts w:cs="Arial"/>
          <w:sz w:val="19"/>
          <w:szCs w:val="19"/>
        </w:rPr>
      </w:pPr>
      <w:r w:rsidRPr="000433ED">
        <w:rPr>
          <w:rFonts w:cs="Arial"/>
          <w:sz w:val="19"/>
          <w:szCs w:val="19"/>
        </w:rPr>
        <w:tab/>
        <w:t>(pełna nazwa i adres Zainteresowanego podmiotu)*</w:t>
      </w:r>
    </w:p>
    <w:p w:rsidR="001478D9" w:rsidRPr="000433ED" w:rsidRDefault="001478D9" w:rsidP="00B65807">
      <w:pPr>
        <w:tabs>
          <w:tab w:val="center" w:pos="4820"/>
        </w:tabs>
        <w:jc w:val="center"/>
        <w:rPr>
          <w:rFonts w:cs="Arial"/>
          <w:sz w:val="16"/>
          <w:szCs w:val="16"/>
        </w:rPr>
      </w:pPr>
      <w:r w:rsidRPr="000433ED">
        <w:rPr>
          <w:rFonts w:cs="Arial"/>
          <w:i/>
          <w:sz w:val="16"/>
          <w:szCs w:val="16"/>
        </w:rPr>
        <w:t>w przypadku Podmiotów wspólnie ubiegających się o zawarcie umowy koncesji (np. konsorcjum, spółka cywilna tj. wspólnicy spółki cywilnej) należy wymienić wszystkie Podmioty wspólnie ubiegających się o zawarcie umowy koncesji (w przypadku spółki cywilnej należy wymienić wszystkich wspólników spółki cywilnej)</w:t>
      </w:r>
    </w:p>
    <w:p w:rsidR="001478D9" w:rsidRPr="003734FF" w:rsidRDefault="001478D9" w:rsidP="00B65807">
      <w:pPr>
        <w:tabs>
          <w:tab w:val="left" w:leader="dot" w:pos="4820"/>
          <w:tab w:val="right" w:leader="dot" w:pos="9639"/>
        </w:tabs>
        <w:spacing w:before="180"/>
        <w:rPr>
          <w:rFonts w:cs="Arial"/>
          <w:sz w:val="21"/>
          <w:szCs w:val="21"/>
          <w:lang w:val="fr-FR"/>
        </w:rPr>
      </w:pPr>
      <w:r w:rsidRPr="003734FF">
        <w:rPr>
          <w:rFonts w:cs="Arial"/>
          <w:sz w:val="21"/>
          <w:szCs w:val="21"/>
          <w:lang w:val="fr-FR"/>
        </w:rPr>
        <w:t>REGON</w:t>
      </w:r>
      <w:r w:rsidRPr="003734FF">
        <w:rPr>
          <w:rFonts w:cs="Arial"/>
          <w:sz w:val="21"/>
          <w:szCs w:val="21"/>
          <w:lang w:val="fr-FR"/>
        </w:rPr>
        <w:tab/>
        <w:t>NIP</w:t>
      </w:r>
      <w:r w:rsidRPr="003734FF">
        <w:rPr>
          <w:rFonts w:cs="Arial"/>
          <w:sz w:val="21"/>
          <w:szCs w:val="21"/>
          <w:lang w:val="fr-FR"/>
        </w:rPr>
        <w:tab/>
      </w:r>
    </w:p>
    <w:p w:rsidR="001478D9" w:rsidRPr="003734FF" w:rsidRDefault="001478D9" w:rsidP="00B65807">
      <w:pPr>
        <w:tabs>
          <w:tab w:val="left" w:leader="dot" w:pos="2793"/>
          <w:tab w:val="left" w:leader="dot" w:pos="5301"/>
          <w:tab w:val="left" w:leader="dot" w:pos="9639"/>
        </w:tabs>
        <w:spacing w:before="180"/>
        <w:rPr>
          <w:rFonts w:cs="Arial"/>
          <w:sz w:val="21"/>
          <w:szCs w:val="21"/>
          <w:lang w:val="fr-FR"/>
        </w:rPr>
      </w:pPr>
      <w:r w:rsidRPr="003734FF">
        <w:rPr>
          <w:rFonts w:cs="Arial"/>
          <w:sz w:val="21"/>
          <w:szCs w:val="21"/>
          <w:lang w:val="fr-FR"/>
        </w:rPr>
        <w:t>tel.</w:t>
      </w:r>
      <w:r w:rsidRPr="003734FF">
        <w:rPr>
          <w:rFonts w:cs="Arial"/>
          <w:sz w:val="21"/>
          <w:szCs w:val="21"/>
          <w:lang w:val="fr-FR"/>
        </w:rPr>
        <w:tab/>
        <w:t>fax.</w:t>
      </w:r>
      <w:r w:rsidRPr="003734FF">
        <w:rPr>
          <w:rFonts w:cs="Arial"/>
          <w:sz w:val="21"/>
          <w:szCs w:val="21"/>
          <w:lang w:val="fr-FR"/>
        </w:rPr>
        <w:tab/>
        <w:t>adres e-mail</w:t>
      </w:r>
      <w:r w:rsidRPr="003734FF">
        <w:rPr>
          <w:rFonts w:cs="Arial"/>
          <w:sz w:val="21"/>
          <w:szCs w:val="21"/>
          <w:lang w:val="fr-FR"/>
        </w:rPr>
        <w:tab/>
      </w:r>
    </w:p>
    <w:p w:rsidR="001478D9" w:rsidRPr="000433ED" w:rsidRDefault="001478D9" w:rsidP="00B65807">
      <w:pPr>
        <w:spacing w:before="360"/>
        <w:rPr>
          <w:rFonts w:cs="Arial"/>
          <w:sz w:val="21"/>
          <w:szCs w:val="21"/>
        </w:rPr>
      </w:pPr>
      <w:r w:rsidRPr="000433ED">
        <w:rPr>
          <w:rFonts w:cs="Arial"/>
          <w:sz w:val="21"/>
          <w:szCs w:val="21"/>
        </w:rPr>
        <w:t>W odpowiedzi na ogłoszenie o koncesji na usługi dla postępowania</w:t>
      </w:r>
      <w:r>
        <w:rPr>
          <w:rFonts w:cs="Arial"/>
          <w:sz w:val="21"/>
          <w:szCs w:val="21"/>
        </w:rPr>
        <w:t xml:space="preserve"> o zawarcie umowy koncesji</w:t>
      </w:r>
      <w:r w:rsidRPr="000433ED">
        <w:rPr>
          <w:rFonts w:cs="Arial"/>
          <w:sz w:val="21"/>
          <w:szCs w:val="21"/>
        </w:rPr>
        <w:t xml:space="preserve"> prowadzonego na podstawie ustawy z dnia 19 grudnia 2008 r. o partnerstwie publiczno-prywatnym oraz z zastosowaniem ustawy z dnia 9 stycznia 2009 roku o koncesji na roboty budowlane lub usługi pn.:</w:t>
      </w:r>
    </w:p>
    <w:p w:rsidR="001478D9" w:rsidRPr="000433ED" w:rsidRDefault="001478D9" w:rsidP="00B65807">
      <w:pPr>
        <w:pStyle w:val="Tekstpodstawowy3"/>
        <w:spacing w:before="240" w:after="240"/>
        <w:jc w:val="center"/>
        <w:rPr>
          <w:rFonts w:cs="Arial"/>
          <w:b/>
          <w:i w:val="0"/>
          <w:sz w:val="21"/>
          <w:szCs w:val="21"/>
        </w:rPr>
      </w:pPr>
      <w:r w:rsidRPr="000433ED">
        <w:rPr>
          <w:rFonts w:cs="Arial"/>
          <w:b/>
          <w:i w:val="0"/>
          <w:sz w:val="21"/>
          <w:szCs w:val="21"/>
        </w:rPr>
        <w:t xml:space="preserve">Wykonywanie funkcji Operatora infrastruktury w ramach projektu </w:t>
      </w:r>
      <w:r>
        <w:rPr>
          <w:rFonts w:cs="Arial"/>
          <w:b/>
          <w:i w:val="0"/>
          <w:sz w:val="21"/>
          <w:szCs w:val="21"/>
        </w:rPr>
        <w:br/>
      </w:r>
      <w:r w:rsidRPr="000433ED">
        <w:rPr>
          <w:rFonts w:cs="Arial"/>
          <w:b/>
          <w:i w:val="0"/>
          <w:sz w:val="21"/>
          <w:szCs w:val="21"/>
        </w:rPr>
        <w:t>„Łódzka Regionalna Sieć Teleinformatyczna–2 Etap”</w:t>
      </w:r>
    </w:p>
    <w:p w:rsidR="001478D9" w:rsidRPr="00CF2553" w:rsidRDefault="001478D9" w:rsidP="00F51262">
      <w:pPr>
        <w:numPr>
          <w:ilvl w:val="0"/>
          <w:numId w:val="5"/>
        </w:numPr>
        <w:tabs>
          <w:tab w:val="clear" w:pos="720"/>
          <w:tab w:val="num" w:pos="360"/>
          <w:tab w:val="right" w:leader="dot" w:pos="9633"/>
        </w:tabs>
        <w:ind w:left="357" w:hanging="357"/>
        <w:rPr>
          <w:rFonts w:cs="Arial"/>
          <w:sz w:val="21"/>
          <w:szCs w:val="21"/>
        </w:rPr>
      </w:pPr>
      <w:r w:rsidRPr="00CF2553">
        <w:rPr>
          <w:rFonts w:cs="Arial"/>
          <w:sz w:val="21"/>
          <w:szCs w:val="21"/>
        </w:rPr>
        <w:t>Składam(-y) niniejszy wniosek o zawarcie umowy koncesji i jednocześnie oświadczam(-y), że:</w:t>
      </w:r>
    </w:p>
    <w:p w:rsidR="001478D9" w:rsidRPr="00CF2553" w:rsidRDefault="001478D9" w:rsidP="003D488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sz w:val="21"/>
          <w:szCs w:val="21"/>
        </w:rPr>
      </w:pPr>
      <w:r w:rsidRPr="00CF2553">
        <w:rPr>
          <w:rFonts w:cs="Arial"/>
          <w:sz w:val="21"/>
          <w:szCs w:val="21"/>
        </w:rPr>
        <w:t xml:space="preserve">zapoznaliśmy się i w pełni oraz bez żadnych zastrzeżeń akceptujemy treść Ogłoszenia </w:t>
      </w:r>
      <w:r>
        <w:rPr>
          <w:rFonts w:cs="Arial"/>
          <w:sz w:val="21"/>
          <w:szCs w:val="21"/>
        </w:rPr>
        <w:br/>
      </w:r>
      <w:r w:rsidRPr="00CF2553">
        <w:rPr>
          <w:rFonts w:cs="Arial"/>
          <w:sz w:val="21"/>
          <w:szCs w:val="21"/>
        </w:rPr>
        <w:t>o koncesji wraz z załącznikami, z wyjaśnieniami i zmianami,</w:t>
      </w:r>
    </w:p>
    <w:p w:rsidR="001478D9" w:rsidRPr="00CF2553" w:rsidRDefault="001478D9" w:rsidP="00CF2553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sz w:val="21"/>
          <w:szCs w:val="21"/>
        </w:rPr>
      </w:pPr>
      <w:r w:rsidRPr="00CF2553">
        <w:rPr>
          <w:rFonts w:cs="Arial"/>
          <w:sz w:val="21"/>
          <w:szCs w:val="21"/>
        </w:rPr>
        <w:t>spełniamy wszystkie warunki udziału w postępowaniu</w:t>
      </w:r>
      <w:r>
        <w:rPr>
          <w:rFonts w:cs="Arial"/>
          <w:sz w:val="21"/>
          <w:szCs w:val="21"/>
        </w:rPr>
        <w:t xml:space="preserve"> o zawarcie umowy koncesji</w:t>
      </w:r>
      <w:r w:rsidRPr="00CF2553">
        <w:rPr>
          <w:rFonts w:cs="Arial"/>
          <w:sz w:val="21"/>
          <w:szCs w:val="21"/>
        </w:rPr>
        <w:t xml:space="preserve"> na poziomie opisanym w Sekcji III Ogłoszenia o koncesji, tj. warunki udziału w postępowaniu dotyczące:</w:t>
      </w:r>
    </w:p>
    <w:p w:rsidR="001478D9" w:rsidRPr="00F71AAF" w:rsidRDefault="001478D9" w:rsidP="00CF2553">
      <w:pPr>
        <w:pStyle w:val="Default"/>
        <w:numPr>
          <w:ilvl w:val="0"/>
          <w:numId w:val="13"/>
        </w:numPr>
        <w:spacing w:before="120" w:after="120" w:line="276" w:lineRule="auto"/>
        <w:ind w:left="1134" w:hanging="425"/>
        <w:jc w:val="both"/>
        <w:rPr>
          <w:rFonts w:ascii="Arial" w:hAnsi="Arial" w:cs="Arial"/>
          <w:i/>
          <w:sz w:val="21"/>
          <w:szCs w:val="21"/>
        </w:rPr>
      </w:pPr>
      <w:r w:rsidRPr="00E0116A">
        <w:rPr>
          <w:rFonts w:ascii="Arial" w:hAnsi="Arial" w:cs="Arial"/>
          <w:sz w:val="21"/>
          <w:szCs w:val="21"/>
        </w:rPr>
        <w:t>zdolności ekonomicznej i finansowej w zakresie</w:t>
      </w:r>
      <w:r>
        <w:rPr>
          <w:rFonts w:ascii="Arial" w:hAnsi="Arial" w:cs="Arial"/>
          <w:sz w:val="21"/>
          <w:szCs w:val="21"/>
        </w:rPr>
        <w:t>:</w:t>
      </w:r>
    </w:p>
    <w:p w:rsidR="001478D9" w:rsidRDefault="001478D9" w:rsidP="00CF2553">
      <w:pPr>
        <w:pStyle w:val="Default"/>
        <w:numPr>
          <w:ilvl w:val="0"/>
          <w:numId w:val="15"/>
        </w:numPr>
        <w:spacing w:after="12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E0116A">
        <w:rPr>
          <w:rFonts w:ascii="Arial" w:hAnsi="Arial" w:cs="Arial"/>
          <w:sz w:val="21"/>
          <w:szCs w:val="21"/>
        </w:rPr>
        <w:t>posiadania środków finansowych lub zdolności kredytowej do bieżącego finansowania realizacji przedsięwzięci</w:t>
      </w:r>
      <w:r>
        <w:rPr>
          <w:rFonts w:ascii="Arial" w:hAnsi="Arial" w:cs="Arial"/>
          <w:sz w:val="21"/>
          <w:szCs w:val="21"/>
        </w:rPr>
        <w:t>a w wysokości co najmniej 2 000 </w:t>
      </w:r>
      <w:r w:rsidRPr="00E0116A">
        <w:rPr>
          <w:rFonts w:ascii="Arial" w:hAnsi="Arial" w:cs="Arial"/>
          <w:sz w:val="21"/>
          <w:szCs w:val="21"/>
        </w:rPr>
        <w:t>000,00 PLN (słownie: dwa miliony złotych)</w:t>
      </w:r>
      <w:r>
        <w:rPr>
          <w:rFonts w:ascii="Arial" w:hAnsi="Arial" w:cs="Arial"/>
          <w:sz w:val="21"/>
          <w:szCs w:val="21"/>
        </w:rPr>
        <w:t>;</w:t>
      </w:r>
    </w:p>
    <w:p w:rsidR="001478D9" w:rsidRDefault="001478D9" w:rsidP="00CF2553">
      <w:pPr>
        <w:pStyle w:val="Default"/>
        <w:numPr>
          <w:ilvl w:val="0"/>
          <w:numId w:val="15"/>
        </w:numPr>
        <w:spacing w:after="12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F71AAF">
        <w:rPr>
          <w:rFonts w:ascii="Arial" w:hAnsi="Arial" w:cs="Arial"/>
          <w:sz w:val="21"/>
          <w:szCs w:val="21"/>
        </w:rPr>
        <w:t>nie zalega</w:t>
      </w:r>
      <w:r>
        <w:rPr>
          <w:rFonts w:ascii="Arial" w:hAnsi="Arial" w:cs="Arial"/>
          <w:sz w:val="21"/>
          <w:szCs w:val="21"/>
        </w:rPr>
        <w:t>nia</w:t>
      </w:r>
      <w:r w:rsidRPr="00F71AAF">
        <w:rPr>
          <w:rFonts w:ascii="Arial" w:hAnsi="Arial" w:cs="Arial"/>
          <w:sz w:val="21"/>
          <w:szCs w:val="21"/>
        </w:rPr>
        <w:t xml:space="preserve"> z opłacaniem podatków lub uzyska</w:t>
      </w:r>
      <w:r>
        <w:rPr>
          <w:rFonts w:ascii="Arial" w:hAnsi="Arial" w:cs="Arial"/>
          <w:sz w:val="21"/>
          <w:szCs w:val="21"/>
        </w:rPr>
        <w:t>nia</w:t>
      </w:r>
      <w:r w:rsidRPr="00F71AAF">
        <w:rPr>
          <w:rFonts w:ascii="Arial" w:hAnsi="Arial" w:cs="Arial"/>
          <w:sz w:val="21"/>
          <w:szCs w:val="21"/>
        </w:rPr>
        <w:t xml:space="preserve"> przewidziane</w:t>
      </w:r>
      <w:r>
        <w:rPr>
          <w:rFonts w:ascii="Arial" w:hAnsi="Arial" w:cs="Arial"/>
          <w:sz w:val="21"/>
          <w:szCs w:val="21"/>
        </w:rPr>
        <w:t>go</w:t>
      </w:r>
      <w:r w:rsidRPr="00F71AAF">
        <w:rPr>
          <w:rFonts w:ascii="Arial" w:hAnsi="Arial" w:cs="Arial"/>
          <w:sz w:val="21"/>
          <w:szCs w:val="21"/>
        </w:rPr>
        <w:t xml:space="preserve"> prawem zwolnieni</w:t>
      </w:r>
      <w:r>
        <w:rPr>
          <w:rFonts w:ascii="Arial" w:hAnsi="Arial" w:cs="Arial"/>
          <w:sz w:val="21"/>
          <w:szCs w:val="21"/>
        </w:rPr>
        <w:t>a</w:t>
      </w:r>
      <w:r w:rsidRPr="00F71AAF">
        <w:rPr>
          <w:rFonts w:ascii="Arial" w:hAnsi="Arial" w:cs="Arial"/>
          <w:sz w:val="21"/>
          <w:szCs w:val="21"/>
        </w:rPr>
        <w:t>, odroczeni</w:t>
      </w:r>
      <w:r>
        <w:rPr>
          <w:rFonts w:ascii="Arial" w:hAnsi="Arial" w:cs="Arial"/>
          <w:sz w:val="21"/>
          <w:szCs w:val="21"/>
        </w:rPr>
        <w:t>a</w:t>
      </w:r>
      <w:r w:rsidRPr="00F71AAF">
        <w:rPr>
          <w:rFonts w:ascii="Arial" w:hAnsi="Arial" w:cs="Arial"/>
          <w:sz w:val="21"/>
          <w:szCs w:val="21"/>
        </w:rPr>
        <w:t xml:space="preserve"> lub rozłożeni</w:t>
      </w:r>
      <w:r>
        <w:rPr>
          <w:rFonts w:ascii="Arial" w:hAnsi="Arial" w:cs="Arial"/>
          <w:sz w:val="21"/>
          <w:szCs w:val="21"/>
        </w:rPr>
        <w:t>a</w:t>
      </w:r>
      <w:r w:rsidRPr="00F71AAF">
        <w:rPr>
          <w:rFonts w:ascii="Arial" w:hAnsi="Arial" w:cs="Arial"/>
          <w:sz w:val="21"/>
          <w:szCs w:val="21"/>
        </w:rPr>
        <w:t xml:space="preserve"> na raty zaległych płatności lub wstrzymani</w:t>
      </w:r>
      <w:r>
        <w:rPr>
          <w:rFonts w:ascii="Arial" w:hAnsi="Arial" w:cs="Arial"/>
          <w:sz w:val="21"/>
          <w:szCs w:val="21"/>
        </w:rPr>
        <w:t>a</w:t>
      </w:r>
      <w:r w:rsidRPr="00F71AAF">
        <w:rPr>
          <w:rFonts w:ascii="Arial" w:hAnsi="Arial" w:cs="Arial"/>
          <w:sz w:val="21"/>
          <w:szCs w:val="21"/>
        </w:rPr>
        <w:t xml:space="preserve"> w całości wykonania decyzji właściwego organu</w:t>
      </w:r>
    </w:p>
    <w:p w:rsidR="001478D9" w:rsidRPr="00F71AAF" w:rsidRDefault="001478D9" w:rsidP="00CF2553">
      <w:pPr>
        <w:pStyle w:val="Default"/>
        <w:numPr>
          <w:ilvl w:val="0"/>
          <w:numId w:val="15"/>
        </w:numPr>
        <w:spacing w:after="12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F71AAF">
        <w:rPr>
          <w:rFonts w:ascii="Arial" w:hAnsi="Arial" w:cs="Arial"/>
          <w:sz w:val="21"/>
          <w:szCs w:val="21"/>
        </w:rPr>
        <w:t>nie zalegania z opłacaniem składek na ubezpieczenia zdrowotne i społeczne lub uzyskania przewidzianego prawem zwolnienia, odroczenia lub rozłożenia na raty zaległych płatności lub wstrzymania w całości wykonania decyzji właściwego organu;</w:t>
      </w:r>
    </w:p>
    <w:p w:rsidR="001478D9" w:rsidRPr="00E5415D" w:rsidRDefault="001478D9" w:rsidP="00CF2553">
      <w:pPr>
        <w:pStyle w:val="Default"/>
        <w:numPr>
          <w:ilvl w:val="0"/>
          <w:numId w:val="13"/>
        </w:numPr>
        <w:spacing w:before="120" w:after="120"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E5415D">
        <w:rPr>
          <w:rFonts w:ascii="Arial" w:hAnsi="Arial" w:cs="Arial"/>
          <w:sz w:val="21"/>
          <w:szCs w:val="21"/>
        </w:rPr>
        <w:t>kwalifikacji technicznych i zawodowych, w tym:</w:t>
      </w:r>
    </w:p>
    <w:p w:rsidR="001478D9" w:rsidRDefault="001478D9" w:rsidP="00CF2553">
      <w:pPr>
        <w:rPr>
          <w:sz w:val="2"/>
          <w:szCs w:val="2"/>
        </w:rPr>
      </w:pPr>
    </w:p>
    <w:p w:rsidR="001478D9" w:rsidRDefault="001478D9" w:rsidP="00CF2553">
      <w:pPr>
        <w:pStyle w:val="Default"/>
        <w:numPr>
          <w:ilvl w:val="0"/>
          <w:numId w:val="14"/>
        </w:numPr>
        <w:spacing w:after="120"/>
        <w:ind w:left="1276"/>
        <w:jc w:val="both"/>
        <w:rPr>
          <w:rFonts w:ascii="Arial" w:hAnsi="Arial" w:cs="Arial"/>
          <w:sz w:val="21"/>
          <w:szCs w:val="21"/>
        </w:rPr>
      </w:pPr>
      <w:r w:rsidRPr="00E5415D">
        <w:rPr>
          <w:rFonts w:ascii="Arial" w:hAnsi="Arial" w:cs="Arial"/>
          <w:sz w:val="21"/>
          <w:szCs w:val="21"/>
        </w:rPr>
        <w:lastRenderedPageBreak/>
        <w:t>posiadania ni</w:t>
      </w:r>
      <w:r>
        <w:rPr>
          <w:rFonts w:ascii="Arial" w:hAnsi="Arial" w:cs="Arial"/>
          <w:sz w:val="21"/>
          <w:szCs w:val="21"/>
        </w:rPr>
        <w:t xml:space="preserve">ezbędnej wiedzy i doświadczenia, to znaczy </w:t>
      </w:r>
      <w:r w:rsidRPr="00E729C0">
        <w:rPr>
          <w:rFonts w:ascii="Arial" w:hAnsi="Arial" w:cs="Arial"/>
          <w:sz w:val="21"/>
          <w:szCs w:val="21"/>
        </w:rPr>
        <w:t xml:space="preserve">wykażą, iż w okresie ostatnich trzech lat przed upływem terminu składania </w:t>
      </w:r>
      <w:r>
        <w:rPr>
          <w:rFonts w:ascii="Arial" w:hAnsi="Arial" w:cs="Arial"/>
          <w:sz w:val="21"/>
          <w:szCs w:val="21"/>
        </w:rPr>
        <w:t>wniosków o zawarcie umowy koncesji</w:t>
      </w:r>
      <w:r w:rsidRPr="00E729C0">
        <w:rPr>
          <w:rFonts w:ascii="Arial" w:hAnsi="Arial" w:cs="Arial"/>
          <w:sz w:val="21"/>
          <w:szCs w:val="21"/>
        </w:rPr>
        <w:t xml:space="preserve">, </w:t>
      </w:r>
      <w:r w:rsidR="00F97105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 w:rsidRPr="00E729C0">
        <w:rPr>
          <w:rFonts w:ascii="Arial" w:hAnsi="Arial" w:cs="Arial"/>
          <w:sz w:val="21"/>
          <w:szCs w:val="21"/>
        </w:rPr>
        <w:t>a jeżeli okres prowadzenia działalności jest krótszy – w tym okresie, należycie wykonali (tj. zakończyli) a w przypadku świadczeń okresowych lub ciągłych należycie wykonują, następujące usługi:</w:t>
      </w:r>
    </w:p>
    <w:p w:rsidR="001478D9" w:rsidRPr="00FB71DA" w:rsidRDefault="001478D9" w:rsidP="00CF2553">
      <w:pPr>
        <w:pStyle w:val="Default"/>
        <w:numPr>
          <w:ilvl w:val="0"/>
          <w:numId w:val="15"/>
        </w:numPr>
        <w:spacing w:after="12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FB71DA">
        <w:rPr>
          <w:rFonts w:ascii="Arial" w:hAnsi="Arial" w:cs="Arial"/>
          <w:sz w:val="21"/>
          <w:szCs w:val="21"/>
        </w:rPr>
        <w:t xml:space="preserve">usługi polegające przynajmniej na świadczeniu usług telekomunikacyjnych, </w:t>
      </w:r>
      <w:r>
        <w:rPr>
          <w:rFonts w:ascii="Arial" w:hAnsi="Arial" w:cs="Arial"/>
          <w:sz w:val="21"/>
          <w:szCs w:val="21"/>
        </w:rPr>
        <w:br/>
      </w:r>
      <w:r w:rsidRPr="00FB71DA">
        <w:rPr>
          <w:rFonts w:ascii="Arial" w:hAnsi="Arial" w:cs="Arial"/>
          <w:sz w:val="21"/>
          <w:szCs w:val="21"/>
        </w:rPr>
        <w:t xml:space="preserve">o łącznej wartości tych usług co najmniej 850 000,00 zł (brutto), z tym że </w:t>
      </w:r>
      <w:r>
        <w:rPr>
          <w:rFonts w:ascii="Arial" w:hAnsi="Arial" w:cs="Arial"/>
          <w:sz w:val="21"/>
          <w:szCs w:val="21"/>
        </w:rPr>
        <w:br/>
      </w:r>
      <w:r w:rsidRPr="00FB71DA">
        <w:rPr>
          <w:rFonts w:ascii="Arial" w:hAnsi="Arial" w:cs="Arial"/>
          <w:sz w:val="21"/>
          <w:szCs w:val="21"/>
        </w:rPr>
        <w:t>w przypadku nie zakończonych świadczeń okresowych lub ciągłych do wartości tej wliczona zostanie jedynie wartość już wykonanej części tych usług,</w:t>
      </w:r>
    </w:p>
    <w:p w:rsidR="001478D9" w:rsidRPr="00FB71DA" w:rsidRDefault="001478D9" w:rsidP="00CF2553">
      <w:pPr>
        <w:pStyle w:val="Default"/>
        <w:numPr>
          <w:ilvl w:val="0"/>
          <w:numId w:val="15"/>
        </w:numPr>
        <w:spacing w:after="12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FB71DA">
        <w:rPr>
          <w:rFonts w:ascii="Arial" w:hAnsi="Arial" w:cs="Arial"/>
          <w:sz w:val="21"/>
          <w:szCs w:val="21"/>
        </w:rPr>
        <w:t xml:space="preserve">co najmniej 1 usługę polegającą przynajmniej na zarządzaniu i utrzymywaniu przez okres co najmniej 1 roku (w przypadku nie zakończonych świadczeń okresowych lub ciągłych za usługę spełniającą warunek można uznać tylko usługę która jest już świadczona przez okres co najmniej jednego roku) sieci telekomunikacyjnej o rozmiarze co najmniej </w:t>
      </w:r>
      <w:r>
        <w:rPr>
          <w:rFonts w:ascii="Arial" w:hAnsi="Arial" w:cs="Arial"/>
          <w:sz w:val="21"/>
          <w:szCs w:val="21"/>
        </w:rPr>
        <w:br/>
      </w:r>
      <w:r w:rsidRPr="00FB71DA">
        <w:rPr>
          <w:rFonts w:ascii="Arial" w:hAnsi="Arial" w:cs="Arial"/>
          <w:sz w:val="21"/>
          <w:szCs w:val="21"/>
        </w:rPr>
        <w:t>5 węzłów, zlokalizowanej na terenie co najmniej 5 gmin;</w:t>
      </w:r>
    </w:p>
    <w:p w:rsidR="001478D9" w:rsidRPr="00E5415D" w:rsidRDefault="001478D9" w:rsidP="00CF2553">
      <w:pPr>
        <w:pStyle w:val="Default"/>
        <w:numPr>
          <w:ilvl w:val="0"/>
          <w:numId w:val="14"/>
        </w:numPr>
        <w:spacing w:after="120"/>
        <w:ind w:left="1276"/>
        <w:jc w:val="both"/>
        <w:rPr>
          <w:rFonts w:ascii="Arial" w:hAnsi="Arial" w:cs="Arial"/>
          <w:sz w:val="21"/>
          <w:szCs w:val="21"/>
        </w:rPr>
      </w:pPr>
      <w:r w:rsidRPr="00E5415D">
        <w:rPr>
          <w:rFonts w:ascii="Arial" w:hAnsi="Arial" w:cs="Arial"/>
          <w:sz w:val="21"/>
          <w:szCs w:val="21"/>
        </w:rPr>
        <w:t>dysponowania potencjałem technicznym</w:t>
      </w:r>
      <w:r>
        <w:rPr>
          <w:rFonts w:ascii="Arial" w:hAnsi="Arial" w:cs="Arial"/>
          <w:sz w:val="21"/>
          <w:szCs w:val="21"/>
        </w:rPr>
        <w:t xml:space="preserve"> - </w:t>
      </w:r>
      <w:r w:rsidRPr="00FB71DA">
        <w:rPr>
          <w:rFonts w:ascii="Arial" w:hAnsi="Arial" w:cs="Arial"/>
          <w:sz w:val="21"/>
          <w:szCs w:val="21"/>
        </w:rPr>
        <w:t>Koncesjodawca odst</w:t>
      </w:r>
      <w:r>
        <w:rPr>
          <w:rFonts w:ascii="Arial" w:hAnsi="Arial" w:cs="Arial"/>
          <w:sz w:val="21"/>
          <w:szCs w:val="21"/>
        </w:rPr>
        <w:t>ąpił</w:t>
      </w:r>
      <w:r w:rsidRPr="00FB71DA">
        <w:rPr>
          <w:rFonts w:ascii="Arial" w:hAnsi="Arial" w:cs="Arial"/>
          <w:sz w:val="21"/>
          <w:szCs w:val="21"/>
        </w:rPr>
        <w:t xml:space="preserve"> od opisu sposobu dokonywania oceny spełniania warunków w tym zakresie</w:t>
      </w:r>
      <w:r w:rsidRPr="00E5415D">
        <w:rPr>
          <w:rFonts w:ascii="Arial" w:hAnsi="Arial" w:cs="Arial"/>
          <w:sz w:val="21"/>
          <w:szCs w:val="21"/>
        </w:rPr>
        <w:t>;</w:t>
      </w:r>
    </w:p>
    <w:p w:rsidR="001478D9" w:rsidRDefault="001478D9" w:rsidP="00CF2553">
      <w:pPr>
        <w:pStyle w:val="Default"/>
        <w:numPr>
          <w:ilvl w:val="0"/>
          <w:numId w:val="14"/>
        </w:numPr>
        <w:spacing w:after="120"/>
        <w:ind w:left="1276"/>
        <w:jc w:val="both"/>
        <w:rPr>
          <w:rFonts w:ascii="Arial" w:hAnsi="Arial" w:cs="Arial"/>
          <w:sz w:val="21"/>
          <w:szCs w:val="21"/>
        </w:rPr>
      </w:pPr>
      <w:r w:rsidRPr="00E5415D">
        <w:rPr>
          <w:rFonts w:ascii="Arial" w:hAnsi="Arial" w:cs="Arial"/>
          <w:sz w:val="21"/>
          <w:szCs w:val="21"/>
        </w:rPr>
        <w:t>dysponowania osobami zdolnymi do wykonania przedmiotu koncesji</w:t>
      </w:r>
      <w:r>
        <w:rPr>
          <w:rFonts w:ascii="Arial" w:hAnsi="Arial" w:cs="Arial"/>
          <w:sz w:val="21"/>
          <w:szCs w:val="21"/>
        </w:rPr>
        <w:t>, tj.:</w:t>
      </w:r>
    </w:p>
    <w:p w:rsidR="001478D9" w:rsidRPr="00FB71DA" w:rsidRDefault="001478D9" w:rsidP="00CF2553">
      <w:pPr>
        <w:pStyle w:val="Default"/>
        <w:numPr>
          <w:ilvl w:val="0"/>
          <w:numId w:val="15"/>
        </w:numPr>
        <w:spacing w:after="12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FB71DA">
        <w:rPr>
          <w:rFonts w:ascii="Arial" w:hAnsi="Arial" w:cs="Arial"/>
          <w:sz w:val="21"/>
          <w:szCs w:val="21"/>
        </w:rPr>
        <w:t xml:space="preserve">specjalistą ds. zarządzania siecią, posiadającym co najmniej dwuletnie doświadczenie </w:t>
      </w:r>
      <w:r>
        <w:rPr>
          <w:rFonts w:ascii="Arial" w:hAnsi="Arial" w:cs="Arial"/>
          <w:sz w:val="21"/>
          <w:szCs w:val="21"/>
        </w:rPr>
        <w:br/>
      </w:r>
      <w:r w:rsidRPr="00FB71DA">
        <w:rPr>
          <w:rFonts w:ascii="Arial" w:hAnsi="Arial" w:cs="Arial"/>
          <w:sz w:val="21"/>
          <w:szCs w:val="21"/>
        </w:rPr>
        <w:t xml:space="preserve">w zarządzaniu siecią teleinformatyczną o łącznej długości co najmniej </w:t>
      </w:r>
      <w:smartTag w:uri="urn:schemas-microsoft-com:office:smarttags" w:element="metricconverter">
        <w:smartTagPr>
          <w:attr w:name="ProductID" w:val="100 km"/>
        </w:smartTagPr>
        <w:r w:rsidRPr="00FB71DA">
          <w:rPr>
            <w:rFonts w:ascii="Arial" w:hAnsi="Arial" w:cs="Arial"/>
            <w:sz w:val="21"/>
            <w:szCs w:val="21"/>
          </w:rPr>
          <w:t>100 km</w:t>
        </w:r>
      </w:smartTag>
      <w:r w:rsidRPr="00FB71DA">
        <w:rPr>
          <w:rFonts w:ascii="Arial" w:hAnsi="Arial" w:cs="Arial"/>
          <w:sz w:val="21"/>
          <w:szCs w:val="21"/>
        </w:rPr>
        <w:t xml:space="preserve">, </w:t>
      </w:r>
    </w:p>
    <w:p w:rsidR="001478D9" w:rsidRPr="00FB71DA" w:rsidRDefault="001478D9" w:rsidP="00CF2553">
      <w:pPr>
        <w:pStyle w:val="Default"/>
        <w:numPr>
          <w:ilvl w:val="0"/>
          <w:numId w:val="15"/>
        </w:numPr>
        <w:spacing w:after="12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FB71DA">
        <w:rPr>
          <w:rFonts w:ascii="Arial" w:hAnsi="Arial" w:cs="Arial"/>
          <w:sz w:val="21"/>
          <w:szCs w:val="21"/>
        </w:rPr>
        <w:t xml:space="preserve">specjalistą ds. konserwacji i utrzymania sieci, posiadającym co najmniej dwuletnie doświadczenie w konserwacji i utrzymania sieci teleinformatycznej o łącznej długości co najmniej </w:t>
      </w:r>
      <w:smartTag w:uri="urn:schemas-microsoft-com:office:smarttags" w:element="metricconverter">
        <w:smartTagPr>
          <w:attr w:name="ProductID" w:val="100 km"/>
        </w:smartTagPr>
        <w:r w:rsidRPr="00FB71DA">
          <w:rPr>
            <w:rFonts w:ascii="Arial" w:hAnsi="Arial" w:cs="Arial"/>
            <w:sz w:val="21"/>
            <w:szCs w:val="21"/>
          </w:rPr>
          <w:t>100 km</w:t>
        </w:r>
      </w:smartTag>
      <w:r w:rsidRPr="00FB71DA">
        <w:rPr>
          <w:rFonts w:ascii="Arial" w:hAnsi="Arial" w:cs="Arial"/>
          <w:sz w:val="21"/>
          <w:szCs w:val="21"/>
        </w:rPr>
        <w:t xml:space="preserve">, </w:t>
      </w:r>
    </w:p>
    <w:p w:rsidR="001478D9" w:rsidRPr="00FB71DA" w:rsidRDefault="001478D9" w:rsidP="00CF2553">
      <w:pPr>
        <w:pStyle w:val="Default"/>
        <w:numPr>
          <w:ilvl w:val="0"/>
          <w:numId w:val="15"/>
        </w:numPr>
        <w:spacing w:after="12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FB71DA">
        <w:rPr>
          <w:rFonts w:ascii="Arial" w:hAnsi="Arial" w:cs="Arial"/>
          <w:sz w:val="21"/>
          <w:szCs w:val="21"/>
        </w:rPr>
        <w:t xml:space="preserve">specjalistą ds. systemów informatycznych, posiadającym co najmniej dwuletnie doświadczenie w obsłudze systemów informatycznych operatora telekomunikacyjnego, </w:t>
      </w:r>
    </w:p>
    <w:p w:rsidR="001478D9" w:rsidRPr="00E5415D" w:rsidRDefault="001478D9" w:rsidP="00CF2553">
      <w:pPr>
        <w:pStyle w:val="Default"/>
        <w:numPr>
          <w:ilvl w:val="0"/>
          <w:numId w:val="15"/>
        </w:numPr>
        <w:spacing w:after="12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FB71DA">
        <w:rPr>
          <w:rFonts w:ascii="Arial" w:hAnsi="Arial" w:cs="Arial"/>
          <w:sz w:val="21"/>
          <w:szCs w:val="21"/>
        </w:rPr>
        <w:t>specjalistą ds. sprzedaży lub obsługi klientów, posiadającym co najmniej dwuletnie doświadczenie w obsłudze sprzedaży usług hurtowych dla przedsiębiorców telekomunikacyjnych</w:t>
      </w:r>
    </w:p>
    <w:p w:rsidR="001478D9" w:rsidRDefault="001478D9" w:rsidP="00CF2553">
      <w:pPr>
        <w:rPr>
          <w:sz w:val="2"/>
          <w:szCs w:val="2"/>
        </w:rPr>
      </w:pPr>
    </w:p>
    <w:p w:rsidR="001478D9" w:rsidRPr="00E5415D" w:rsidRDefault="001478D9" w:rsidP="00CF2553">
      <w:pPr>
        <w:pStyle w:val="Default"/>
        <w:numPr>
          <w:ilvl w:val="0"/>
          <w:numId w:val="13"/>
        </w:numPr>
        <w:spacing w:before="120" w:after="120"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E5415D">
        <w:rPr>
          <w:rFonts w:ascii="Arial" w:hAnsi="Arial" w:cs="Arial"/>
          <w:sz w:val="21"/>
          <w:szCs w:val="21"/>
        </w:rPr>
        <w:t>uprawnień do wykonywania określonej działalności lub czynności, jeżeli ustawy nakładają obowiązek posiadania takich uprawnień</w:t>
      </w:r>
      <w:r>
        <w:rPr>
          <w:rFonts w:ascii="Arial" w:hAnsi="Arial" w:cs="Arial"/>
          <w:sz w:val="21"/>
          <w:szCs w:val="21"/>
        </w:rPr>
        <w:t xml:space="preserve"> w zakresie </w:t>
      </w:r>
      <w:r w:rsidRPr="00FB71DA">
        <w:rPr>
          <w:rFonts w:ascii="Arial" w:hAnsi="Arial" w:cs="Arial"/>
          <w:sz w:val="21"/>
          <w:szCs w:val="21"/>
        </w:rPr>
        <w:t>uprawnie</w:t>
      </w:r>
      <w:r>
        <w:rPr>
          <w:rFonts w:ascii="Arial" w:hAnsi="Arial" w:cs="Arial"/>
          <w:sz w:val="21"/>
          <w:szCs w:val="21"/>
        </w:rPr>
        <w:t>ń</w:t>
      </w:r>
      <w:r w:rsidRPr="00FB71DA">
        <w:rPr>
          <w:rFonts w:ascii="Arial" w:hAnsi="Arial" w:cs="Arial"/>
          <w:sz w:val="21"/>
          <w:szCs w:val="21"/>
        </w:rPr>
        <w:t>, w rozumieniu ustawy z dnia 16 lipca 2004 r. Prawo telekomunikacyjne, do wykonywania działalności telekomunikacyjnej będącej działalnością gospodarczą.</w:t>
      </w:r>
      <w:r w:rsidRPr="00E5415D">
        <w:rPr>
          <w:rFonts w:ascii="Arial" w:hAnsi="Arial" w:cs="Arial"/>
          <w:sz w:val="21"/>
          <w:szCs w:val="21"/>
        </w:rPr>
        <w:t>;</w:t>
      </w:r>
    </w:p>
    <w:p w:rsidR="001478D9" w:rsidRPr="00CF2553" w:rsidRDefault="001478D9" w:rsidP="00CF2553">
      <w:pPr>
        <w:pStyle w:val="Default"/>
        <w:numPr>
          <w:ilvl w:val="0"/>
          <w:numId w:val="13"/>
        </w:numPr>
        <w:spacing w:before="120" w:after="120"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E5415D">
        <w:rPr>
          <w:rFonts w:ascii="Arial" w:hAnsi="Arial" w:cs="Arial"/>
          <w:sz w:val="21"/>
          <w:szCs w:val="21"/>
        </w:rPr>
        <w:t xml:space="preserve">niekaralności zainteresowanego podmiotu albo wspólnika, partnera, komplementariusza, członka zarządu zainteresowanego podmiotu, za przestępstwo popełnione w związku </w:t>
      </w:r>
      <w:r>
        <w:rPr>
          <w:rFonts w:ascii="Arial" w:hAnsi="Arial" w:cs="Arial"/>
          <w:sz w:val="21"/>
          <w:szCs w:val="21"/>
        </w:rPr>
        <w:br/>
      </w:r>
      <w:r w:rsidRPr="00E5415D">
        <w:rPr>
          <w:rFonts w:ascii="Arial" w:hAnsi="Arial" w:cs="Arial"/>
          <w:sz w:val="21"/>
          <w:szCs w:val="21"/>
        </w:rPr>
        <w:t>z postępowaniem o zawarcie umowy koncesji lub postępowaniem o udzielenie zamówienia publicznego,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</w:t>
      </w:r>
    </w:p>
    <w:p w:rsidR="001478D9" w:rsidRPr="00CF2553" w:rsidRDefault="001478D9" w:rsidP="003D488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sz w:val="21"/>
          <w:szCs w:val="21"/>
        </w:rPr>
      </w:pPr>
      <w:r w:rsidRPr="00CF2553">
        <w:rPr>
          <w:rFonts w:cs="Arial"/>
          <w:sz w:val="21"/>
          <w:szCs w:val="21"/>
        </w:rPr>
        <w:t>wszystkie wymagane w niniejszym postępowaniu</w:t>
      </w:r>
      <w:r>
        <w:rPr>
          <w:rFonts w:cs="Arial"/>
          <w:sz w:val="21"/>
          <w:szCs w:val="21"/>
        </w:rPr>
        <w:t xml:space="preserve"> o zawarcie umowy koncesji</w:t>
      </w:r>
      <w:r w:rsidRPr="00CF2553">
        <w:rPr>
          <w:rFonts w:cs="Arial"/>
          <w:sz w:val="21"/>
          <w:szCs w:val="21"/>
        </w:rPr>
        <w:t xml:space="preserve"> oświadczenia składamy ze świadomością odpowiedzialności karnej za składanie fałszywych oświadczeń </w:t>
      </w:r>
      <w:r>
        <w:rPr>
          <w:rFonts w:cs="Arial"/>
          <w:sz w:val="21"/>
          <w:szCs w:val="21"/>
        </w:rPr>
        <w:br/>
      </w:r>
      <w:r w:rsidRPr="00CF2553">
        <w:rPr>
          <w:rFonts w:cs="Arial"/>
          <w:sz w:val="21"/>
          <w:szCs w:val="21"/>
        </w:rPr>
        <w:t>w celu uzyskania korzyści majątkowych,</w:t>
      </w:r>
    </w:p>
    <w:p w:rsidR="001478D9" w:rsidRPr="00CF2553" w:rsidRDefault="001478D9" w:rsidP="006F75BA">
      <w:pPr>
        <w:numPr>
          <w:ilvl w:val="0"/>
          <w:numId w:val="5"/>
        </w:numPr>
        <w:tabs>
          <w:tab w:val="clear" w:pos="720"/>
          <w:tab w:val="num" w:pos="360"/>
          <w:tab w:val="right" w:leader="dot" w:pos="9633"/>
        </w:tabs>
        <w:ind w:left="357" w:hanging="357"/>
        <w:rPr>
          <w:rFonts w:cs="Arial"/>
          <w:sz w:val="21"/>
          <w:szCs w:val="21"/>
        </w:rPr>
      </w:pPr>
      <w:r w:rsidRPr="00CF2553">
        <w:rPr>
          <w:rFonts w:cs="Arial"/>
          <w:sz w:val="21"/>
          <w:szCs w:val="21"/>
        </w:rPr>
        <w:t xml:space="preserve">Jako osobę do kontaktów z </w:t>
      </w:r>
      <w:r>
        <w:rPr>
          <w:rFonts w:cs="Arial"/>
          <w:sz w:val="21"/>
          <w:szCs w:val="21"/>
        </w:rPr>
        <w:t>Koncesjodawcą</w:t>
      </w:r>
      <w:r w:rsidRPr="00CF2553">
        <w:rPr>
          <w:rFonts w:cs="Arial"/>
          <w:sz w:val="21"/>
          <w:szCs w:val="21"/>
        </w:rPr>
        <w:t xml:space="preserve"> w ramach prowadzonego postępowania o </w:t>
      </w:r>
      <w:r>
        <w:rPr>
          <w:rFonts w:cs="Arial"/>
          <w:sz w:val="21"/>
          <w:szCs w:val="21"/>
        </w:rPr>
        <w:t>zawarcie umowy koncesji</w:t>
      </w:r>
      <w:r w:rsidRPr="00CF2553">
        <w:rPr>
          <w:rFonts w:cs="Arial"/>
          <w:sz w:val="21"/>
          <w:szCs w:val="21"/>
        </w:rPr>
        <w:t xml:space="preserve"> wskazujemy:</w:t>
      </w:r>
    </w:p>
    <w:p w:rsidR="001478D9" w:rsidRPr="00CF2553" w:rsidRDefault="001478D9" w:rsidP="00D46134">
      <w:pPr>
        <w:tabs>
          <w:tab w:val="left" w:leader="dot" w:pos="9639"/>
        </w:tabs>
        <w:ind w:left="397"/>
        <w:rPr>
          <w:rFonts w:cs="Arial"/>
          <w:snapToGrid w:val="0"/>
          <w:sz w:val="21"/>
          <w:szCs w:val="21"/>
        </w:rPr>
      </w:pPr>
      <w:r w:rsidRPr="00CF2553">
        <w:rPr>
          <w:rFonts w:cs="Arial"/>
          <w:snapToGrid w:val="0"/>
          <w:sz w:val="21"/>
          <w:szCs w:val="21"/>
        </w:rPr>
        <w:t>Imię i nazwisko:</w:t>
      </w:r>
      <w:r w:rsidRPr="00CF2553">
        <w:rPr>
          <w:rFonts w:cs="Arial"/>
          <w:snapToGrid w:val="0"/>
          <w:sz w:val="21"/>
          <w:szCs w:val="21"/>
        </w:rPr>
        <w:tab/>
      </w:r>
    </w:p>
    <w:p w:rsidR="001478D9" w:rsidRPr="00CF2553" w:rsidRDefault="001478D9" w:rsidP="00D46134">
      <w:pPr>
        <w:tabs>
          <w:tab w:val="left" w:leader="dot" w:pos="9639"/>
        </w:tabs>
        <w:ind w:left="397"/>
        <w:rPr>
          <w:rFonts w:cs="Arial"/>
          <w:snapToGrid w:val="0"/>
          <w:sz w:val="21"/>
          <w:szCs w:val="21"/>
        </w:rPr>
      </w:pPr>
      <w:r w:rsidRPr="00CF2553">
        <w:rPr>
          <w:rFonts w:cs="Arial"/>
          <w:snapToGrid w:val="0"/>
          <w:sz w:val="21"/>
          <w:szCs w:val="21"/>
        </w:rPr>
        <w:t>adres poczty elektronicznej:</w:t>
      </w:r>
      <w:r w:rsidRPr="00CF2553">
        <w:rPr>
          <w:rFonts w:cs="Arial"/>
          <w:snapToGrid w:val="0"/>
          <w:sz w:val="21"/>
          <w:szCs w:val="21"/>
        </w:rPr>
        <w:tab/>
      </w:r>
    </w:p>
    <w:p w:rsidR="001478D9" w:rsidRDefault="001478D9" w:rsidP="00D46134">
      <w:pPr>
        <w:tabs>
          <w:tab w:val="left" w:leader="dot" w:pos="9639"/>
        </w:tabs>
        <w:ind w:left="397"/>
        <w:rPr>
          <w:rFonts w:cs="Arial"/>
          <w:snapToGrid w:val="0"/>
          <w:sz w:val="21"/>
          <w:szCs w:val="21"/>
        </w:rPr>
      </w:pPr>
      <w:r w:rsidRPr="00CF2553">
        <w:rPr>
          <w:rFonts w:cs="Arial"/>
          <w:snapToGrid w:val="0"/>
          <w:sz w:val="21"/>
          <w:szCs w:val="21"/>
        </w:rPr>
        <w:t>numer faksu:</w:t>
      </w:r>
      <w:r w:rsidRPr="00CF2553">
        <w:rPr>
          <w:rFonts w:cs="Arial"/>
          <w:snapToGrid w:val="0"/>
          <w:sz w:val="21"/>
          <w:szCs w:val="21"/>
        </w:rPr>
        <w:tab/>
      </w:r>
    </w:p>
    <w:p w:rsidR="001478D9" w:rsidRPr="00903E6F" w:rsidRDefault="001478D9" w:rsidP="00903E6F">
      <w:pPr>
        <w:numPr>
          <w:ilvl w:val="0"/>
          <w:numId w:val="5"/>
        </w:numPr>
        <w:tabs>
          <w:tab w:val="clear" w:pos="720"/>
          <w:tab w:val="num" w:pos="360"/>
          <w:tab w:val="right" w:leader="dot" w:pos="9633"/>
        </w:tabs>
        <w:ind w:left="357" w:hanging="357"/>
        <w:rPr>
          <w:rFonts w:cs="Arial"/>
          <w:sz w:val="21"/>
          <w:szCs w:val="21"/>
        </w:rPr>
      </w:pPr>
      <w:r w:rsidRPr="00903E6F">
        <w:rPr>
          <w:rFonts w:cs="Arial"/>
          <w:sz w:val="21"/>
          <w:szCs w:val="21"/>
        </w:rPr>
        <w:lastRenderedPageBreak/>
        <w:t>W załączeniu przedstawiam komplet wymaganych dokumentów:</w:t>
      </w:r>
    </w:p>
    <w:p w:rsidR="001478D9" w:rsidRPr="00903E6F" w:rsidRDefault="001478D9" w:rsidP="00903E6F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sz w:val="21"/>
          <w:szCs w:val="21"/>
        </w:rPr>
      </w:pPr>
      <w:r w:rsidRPr="00903E6F">
        <w:rPr>
          <w:rFonts w:cs="Arial"/>
          <w:sz w:val="21"/>
          <w:szCs w:val="21"/>
        </w:rPr>
        <w:t>aktualny odpis z właściwego rejestru lub z centralnej ewidencji i informacji o działalności gospodarczej*</w:t>
      </w:r>
      <w:r>
        <w:rPr>
          <w:rFonts w:cs="Arial"/>
          <w:sz w:val="21"/>
          <w:szCs w:val="21"/>
        </w:rPr>
        <w:t>*</w:t>
      </w:r>
      <w:r w:rsidRPr="00903E6F">
        <w:rPr>
          <w:rFonts w:cs="Arial"/>
          <w:sz w:val="21"/>
          <w:szCs w:val="21"/>
        </w:rPr>
        <w:t xml:space="preserve">, </w:t>
      </w:r>
    </w:p>
    <w:p w:rsidR="001478D9" w:rsidRDefault="001478D9" w:rsidP="00903E6F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sz w:val="21"/>
          <w:szCs w:val="21"/>
        </w:rPr>
      </w:pPr>
      <w:r w:rsidRPr="00903E6F">
        <w:rPr>
          <w:rFonts w:cs="Arial"/>
          <w:sz w:val="21"/>
          <w:szCs w:val="21"/>
        </w:rPr>
        <w:t>pełnomocnictwo*</w:t>
      </w:r>
      <w:r>
        <w:rPr>
          <w:rFonts w:cs="Arial"/>
          <w:sz w:val="21"/>
          <w:szCs w:val="21"/>
        </w:rPr>
        <w:t>*</w:t>
      </w:r>
      <w:r w:rsidRPr="00903E6F">
        <w:rPr>
          <w:rFonts w:cs="Arial"/>
          <w:sz w:val="21"/>
          <w:szCs w:val="21"/>
        </w:rPr>
        <w:t>.</w:t>
      </w:r>
    </w:p>
    <w:p w:rsidR="001478D9" w:rsidRDefault="001478D9" w:rsidP="00903E6F">
      <w:pPr>
        <w:rPr>
          <w:rFonts w:cs="Arial"/>
          <w:sz w:val="21"/>
          <w:szCs w:val="21"/>
        </w:rPr>
      </w:pPr>
    </w:p>
    <w:p w:rsidR="001478D9" w:rsidRDefault="001478D9" w:rsidP="00903E6F">
      <w:pPr>
        <w:rPr>
          <w:rFonts w:cs="Arial"/>
          <w:sz w:val="21"/>
          <w:szCs w:val="21"/>
        </w:rPr>
      </w:pPr>
    </w:p>
    <w:p w:rsidR="001478D9" w:rsidRDefault="001478D9" w:rsidP="00903E6F">
      <w:pPr>
        <w:rPr>
          <w:rFonts w:cs="Arial"/>
          <w:sz w:val="21"/>
          <w:szCs w:val="21"/>
        </w:rPr>
      </w:pPr>
    </w:p>
    <w:p w:rsidR="001478D9" w:rsidRDefault="001478D9" w:rsidP="00903E6F">
      <w:pPr>
        <w:rPr>
          <w:rFonts w:cs="Arial"/>
          <w:sz w:val="21"/>
          <w:szCs w:val="21"/>
        </w:rPr>
      </w:pPr>
    </w:p>
    <w:p w:rsidR="001478D9" w:rsidRDefault="001478D9" w:rsidP="00903E6F">
      <w:pPr>
        <w:rPr>
          <w:rFonts w:cs="Arial"/>
          <w:sz w:val="21"/>
          <w:szCs w:val="21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889"/>
        <w:gridCol w:w="4890"/>
      </w:tblGrid>
      <w:tr w:rsidR="001478D9" w:rsidTr="008007C2">
        <w:trPr>
          <w:jc w:val="center"/>
        </w:trPr>
        <w:tc>
          <w:tcPr>
            <w:tcW w:w="4889" w:type="dxa"/>
            <w:vAlign w:val="bottom"/>
          </w:tcPr>
          <w:p w:rsidR="001478D9" w:rsidRPr="008007C2" w:rsidRDefault="001478D9" w:rsidP="008007C2">
            <w:pPr>
              <w:spacing w:line="240" w:lineRule="auto"/>
              <w:jc w:val="center"/>
              <w:rPr>
                <w:rFonts w:cs="Arial"/>
                <w:sz w:val="21"/>
                <w:szCs w:val="21"/>
              </w:rPr>
            </w:pPr>
            <w:r w:rsidRPr="008007C2">
              <w:rPr>
                <w:rFonts w:cs="Arial"/>
                <w:szCs w:val="20"/>
              </w:rPr>
              <w:t>…………………………..</w:t>
            </w:r>
          </w:p>
        </w:tc>
        <w:tc>
          <w:tcPr>
            <w:tcW w:w="4890" w:type="dxa"/>
            <w:vAlign w:val="bottom"/>
          </w:tcPr>
          <w:p w:rsidR="001478D9" w:rsidRPr="008007C2" w:rsidRDefault="001478D9" w:rsidP="008007C2">
            <w:pPr>
              <w:spacing w:line="240" w:lineRule="auto"/>
              <w:jc w:val="center"/>
              <w:rPr>
                <w:rFonts w:cs="Arial"/>
                <w:sz w:val="21"/>
                <w:szCs w:val="21"/>
              </w:rPr>
            </w:pPr>
            <w:r w:rsidRPr="008007C2"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</w:tr>
      <w:tr w:rsidR="001478D9" w:rsidTr="008007C2">
        <w:trPr>
          <w:jc w:val="center"/>
        </w:trPr>
        <w:tc>
          <w:tcPr>
            <w:tcW w:w="4889" w:type="dxa"/>
          </w:tcPr>
          <w:p w:rsidR="001478D9" w:rsidRPr="008007C2" w:rsidRDefault="001478D9" w:rsidP="008007C2">
            <w:pPr>
              <w:jc w:val="center"/>
              <w:rPr>
                <w:rFonts w:cs="Arial"/>
                <w:sz w:val="21"/>
                <w:szCs w:val="21"/>
              </w:rPr>
            </w:pPr>
            <w:r w:rsidRPr="008007C2">
              <w:rPr>
                <w:rFonts w:cs="Arial"/>
                <w:sz w:val="18"/>
                <w:szCs w:val="18"/>
              </w:rPr>
              <w:t>(data)</w:t>
            </w:r>
          </w:p>
        </w:tc>
        <w:tc>
          <w:tcPr>
            <w:tcW w:w="4890" w:type="dxa"/>
          </w:tcPr>
          <w:p w:rsidR="001478D9" w:rsidRPr="008007C2" w:rsidRDefault="001478D9" w:rsidP="008007C2">
            <w:pPr>
              <w:jc w:val="center"/>
              <w:rPr>
                <w:rFonts w:cs="Arial"/>
                <w:sz w:val="21"/>
                <w:szCs w:val="21"/>
              </w:rPr>
            </w:pPr>
            <w:r w:rsidRPr="008007C2">
              <w:rPr>
                <w:rFonts w:cs="Arial"/>
                <w:sz w:val="18"/>
                <w:szCs w:val="18"/>
              </w:rPr>
              <w:t>(pieczęć i podpis osób/osoby uprawnionej do reprezentowania Zainteresowanego podmiotu i składania oświadczeń woli w jego imieniu)</w:t>
            </w:r>
          </w:p>
        </w:tc>
      </w:tr>
    </w:tbl>
    <w:p w:rsidR="001478D9" w:rsidRPr="00903E6F" w:rsidRDefault="001478D9" w:rsidP="00903E6F">
      <w:pPr>
        <w:rPr>
          <w:rFonts w:cs="Arial"/>
          <w:sz w:val="21"/>
          <w:szCs w:val="21"/>
        </w:rPr>
      </w:pPr>
    </w:p>
    <w:p w:rsidR="001478D9" w:rsidRPr="001B2961" w:rsidRDefault="001478D9" w:rsidP="00D46134">
      <w:pPr>
        <w:ind w:left="397" w:hanging="397"/>
        <w:rPr>
          <w:rFonts w:cs="Arial"/>
          <w:b/>
          <w:szCs w:val="20"/>
        </w:rPr>
      </w:pPr>
      <w:r w:rsidRPr="001B2961">
        <w:rPr>
          <w:rFonts w:cs="Arial"/>
          <w:b/>
          <w:szCs w:val="20"/>
        </w:rPr>
        <w:t>*</w:t>
      </w:r>
      <w:r w:rsidRPr="001B2961">
        <w:rPr>
          <w:rFonts w:cs="Arial"/>
          <w:b/>
          <w:szCs w:val="20"/>
        </w:rPr>
        <w:tab/>
        <w:t xml:space="preserve">w przypadku osób fizycznych składających </w:t>
      </w:r>
      <w:r>
        <w:rPr>
          <w:rFonts w:cs="Arial"/>
          <w:b/>
          <w:szCs w:val="20"/>
        </w:rPr>
        <w:t>wniosek o zawarcie umowy koncesji</w:t>
      </w:r>
      <w:r w:rsidRPr="001B2961">
        <w:rPr>
          <w:rFonts w:cs="Arial"/>
          <w:b/>
          <w:szCs w:val="20"/>
        </w:rPr>
        <w:t xml:space="preserve"> zgodnie z art. 43</w:t>
      </w:r>
      <w:r w:rsidRPr="001B2961">
        <w:rPr>
          <w:rFonts w:cs="Arial"/>
          <w:b/>
          <w:szCs w:val="20"/>
          <w:vertAlign w:val="superscript"/>
        </w:rPr>
        <w:t>4</w:t>
      </w:r>
      <w:r w:rsidRPr="001B2961">
        <w:rPr>
          <w:rFonts w:cs="Arial"/>
          <w:b/>
          <w:szCs w:val="20"/>
        </w:rPr>
        <w:t xml:space="preserve"> Kodeku Cywilnego nazwą (firmą) osoby fizycznej jest jej imię i nazwisko, w przypadku spółki cywilnej należy wpisać imiona i nazwiska wszystkich wspólników.</w:t>
      </w:r>
    </w:p>
    <w:p w:rsidR="001478D9" w:rsidRPr="001B2961" w:rsidRDefault="001478D9" w:rsidP="00D46134">
      <w:pPr>
        <w:ind w:left="397" w:hanging="397"/>
        <w:rPr>
          <w:rFonts w:cs="Arial"/>
          <w:b/>
          <w:szCs w:val="20"/>
        </w:rPr>
      </w:pPr>
      <w:r w:rsidRPr="001B2961">
        <w:rPr>
          <w:rFonts w:cs="Arial"/>
          <w:b/>
          <w:szCs w:val="20"/>
        </w:rPr>
        <w:t>**</w:t>
      </w:r>
      <w:r w:rsidRPr="001B2961">
        <w:rPr>
          <w:rFonts w:cs="Arial"/>
          <w:b/>
          <w:szCs w:val="20"/>
        </w:rPr>
        <w:tab/>
        <w:t>niepotrzebne skreślić</w:t>
      </w:r>
    </w:p>
    <w:sectPr w:rsidR="001478D9" w:rsidRPr="001B2961" w:rsidSect="00EE50A2">
      <w:footerReference w:type="default" r:id="rId8"/>
      <w:headerReference w:type="first" r:id="rId9"/>
      <w:footerReference w:type="first" r:id="rId10"/>
      <w:pgSz w:w="11907" w:h="16840" w:code="9"/>
      <w:pgMar w:top="1134" w:right="1134" w:bottom="1418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9C" w:rsidRDefault="0086379C">
      <w:r>
        <w:separator/>
      </w:r>
    </w:p>
  </w:endnote>
  <w:endnote w:type="continuationSeparator" w:id="0">
    <w:p w:rsidR="0086379C" w:rsidRDefault="0086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D9" w:rsidRPr="002E3DB4" w:rsidRDefault="001478D9" w:rsidP="004B201F">
    <w:pPr>
      <w:pStyle w:val="Stopka"/>
      <w:tabs>
        <w:tab w:val="clear" w:pos="4536"/>
        <w:tab w:val="clear" w:pos="9072"/>
      </w:tabs>
      <w:jc w:val="right"/>
      <w:rPr>
        <w:sz w:val="18"/>
        <w:szCs w:val="18"/>
      </w:rPr>
    </w:pPr>
    <w:r w:rsidRPr="002E3DB4">
      <w:rPr>
        <w:sz w:val="18"/>
        <w:szCs w:val="18"/>
      </w:rPr>
      <w:t xml:space="preserve">Strona </w:t>
    </w:r>
    <w:r w:rsidRPr="002E3DB4">
      <w:rPr>
        <w:sz w:val="18"/>
        <w:szCs w:val="18"/>
      </w:rPr>
      <w:fldChar w:fldCharType="begin"/>
    </w:r>
    <w:r w:rsidRPr="002E3DB4">
      <w:rPr>
        <w:sz w:val="18"/>
        <w:szCs w:val="18"/>
      </w:rPr>
      <w:instrText xml:space="preserve"> PAGE   \* MERGEFORMAT </w:instrText>
    </w:r>
    <w:r w:rsidRPr="002E3DB4">
      <w:rPr>
        <w:sz w:val="18"/>
        <w:szCs w:val="18"/>
      </w:rPr>
      <w:fldChar w:fldCharType="separate"/>
    </w:r>
    <w:r w:rsidR="00F97105">
      <w:rPr>
        <w:noProof/>
        <w:sz w:val="18"/>
        <w:szCs w:val="18"/>
      </w:rPr>
      <w:t>2</w:t>
    </w:r>
    <w:r w:rsidRPr="002E3DB4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D9" w:rsidRDefault="00F97105" w:rsidP="00227EC0">
    <w:pPr>
      <w:pStyle w:val="Stopka"/>
      <w:ind w:right="36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-104140</wp:posOffset>
              </wp:positionV>
              <wp:extent cx="6959600" cy="523875"/>
              <wp:effectExtent l="0" t="0" r="0" b="9525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9600" cy="523875"/>
                        <a:chOff x="495" y="15675"/>
                        <a:chExt cx="10960" cy="825"/>
                      </a:xfrm>
                    </wpg:grpSpPr>
                    <pic:pic xmlns:pic="http://schemas.openxmlformats.org/drawingml/2006/picture">
                      <pic:nvPicPr>
                        <pic:cNvPr id="3" name="Picture 12" descr="ŁRST_logo_poziom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" y="15675"/>
                          <a:ext cx="3630" cy="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4721" y="15702"/>
                          <a:ext cx="6734" cy="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8D9" w:rsidRPr="00ED1035" w:rsidRDefault="001478D9" w:rsidP="00C871E7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ED103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Projekt współfinansowany przez Unię Europejską z Europejskiego Funduszu Rozwoju Regionalnego</w:t>
                            </w:r>
                          </w:p>
                          <w:p w:rsidR="001478D9" w:rsidRPr="00ED1035" w:rsidRDefault="001478D9" w:rsidP="00C871E7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ED103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oraz budżetu Województwa Łódzkiego, realizowany przez</w:t>
                            </w:r>
                          </w:p>
                          <w:p w:rsidR="001478D9" w:rsidRPr="00ED1035" w:rsidRDefault="001478D9" w:rsidP="00C871E7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ED103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Wydział Społeczeństwa Informacyjnego w Departamencie Cyfryzacji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0;margin-top:-8.2pt;width:548pt;height:41.25pt;z-index:251660288;mso-position-horizontal:center" coordorigin="495,15675" coordsize="10960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ŁRST_logo_poziom_mono" style="position:absolute;left:495;top:15675;width:3630;height: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BZjrEAAAA2gAAAA8AAABkcnMvZG93bnJldi54bWxEj91qwkAUhO8LfYflFLxrNlXQNrqKCFLB&#10;P2oL9fKQPU2C2bPp7hrj27tCoZfDzHzDTGadqUVLzleWFbwkKQji3OqKCwVfn8vnVxA+IGusLZOC&#10;K3mYTR8fJphpe+EPag+hEBHCPkMFZQhNJqXPSzLoE9sQR+/HOoMhSldI7fAS4aaW/TQdSoMVx4US&#10;G1qUlJ8OZ6Ngj+79d/t21Ga13rSDUfG9W6asVO+pm49BBOrCf/ivvdIKBnC/Em+An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BZjrEAAAA2gAAAA8AAAAAAAAAAAAAAAAA&#10;nwIAAGRycy9kb3ducmV2LnhtbFBLBQYAAAAABAAEAPcAAACQAwAAAAA=&#10;">
                <v:imagedata r:id="rId2" o:title="ŁRST_logo_poziom_mon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4721;top:15702;width:6734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1478D9" w:rsidRPr="00ED1035" w:rsidRDefault="001478D9" w:rsidP="00C871E7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ED1035">
                        <w:rPr>
                          <w:rFonts w:ascii="Calibri" w:hAnsi="Calibri" w:cs="Calibri"/>
                          <w:sz w:val="16"/>
                          <w:szCs w:val="16"/>
                        </w:rPr>
                        <w:t>Projekt współfinansowany przez Unię Europejską z Europejskiego Funduszu Rozwoju Regionalnego</w:t>
                      </w:r>
                    </w:p>
                    <w:p w:rsidR="001478D9" w:rsidRPr="00ED1035" w:rsidRDefault="001478D9" w:rsidP="00C871E7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ED1035">
                        <w:rPr>
                          <w:rFonts w:ascii="Calibri" w:hAnsi="Calibri" w:cs="Calibri"/>
                          <w:sz w:val="16"/>
                          <w:szCs w:val="16"/>
                        </w:rPr>
                        <w:t>oraz budżetu Województwa Łódzkiego, realizowany przez</w:t>
                      </w:r>
                    </w:p>
                    <w:p w:rsidR="001478D9" w:rsidRPr="00ED1035" w:rsidRDefault="001478D9" w:rsidP="00C871E7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ED1035">
                        <w:rPr>
                          <w:rFonts w:ascii="Calibri" w:hAnsi="Calibri" w:cs="Calibri"/>
                          <w:sz w:val="16"/>
                          <w:szCs w:val="16"/>
                        </w:rPr>
                        <w:t>Wydział Społeczeństwa Informacyjnego w Departamencie Cyfryzacji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9C" w:rsidRDefault="0086379C">
      <w:r>
        <w:separator/>
      </w:r>
    </w:p>
  </w:footnote>
  <w:footnote w:type="continuationSeparator" w:id="0">
    <w:p w:rsidR="0086379C" w:rsidRDefault="00863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D9" w:rsidRPr="00D721B6" w:rsidRDefault="00F97105" w:rsidP="00C871E7">
    <w:pPr>
      <w:jc w:val="center"/>
    </w:pPr>
    <w:r>
      <w:rPr>
        <w:noProof/>
        <w:lang w:eastAsia="pl-PL"/>
      </w:rPr>
      <w:drawing>
        <wp:inline distT="0" distB="0" distL="0" distR="0">
          <wp:extent cx="4658360" cy="836930"/>
          <wp:effectExtent l="0" t="0" r="889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836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/>
      </w:rPr>
    </w:lvl>
  </w:abstractNum>
  <w:abstractNum w:abstractNumId="3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4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077A7B61"/>
    <w:multiLevelType w:val="hybridMultilevel"/>
    <w:tmpl w:val="ADB23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441A5E"/>
    <w:multiLevelType w:val="multilevel"/>
    <w:tmpl w:val="B69E5ACC"/>
    <w:lvl w:ilvl="0">
      <w:start w:val="1"/>
      <w:numFmt w:val="ordinal"/>
      <w:lvlText w:val="1.2.%1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AA33518"/>
    <w:multiLevelType w:val="multilevel"/>
    <w:tmpl w:val="3B2C989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C01F55"/>
    <w:multiLevelType w:val="multilevel"/>
    <w:tmpl w:val="4F48E018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color w:val="auto"/>
        <w:sz w:val="21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cs="Times New Roman"/>
      </w:rPr>
    </w:lvl>
  </w:abstractNum>
  <w:abstractNum w:abstractNumId="10">
    <w:nsid w:val="3C5545DC"/>
    <w:multiLevelType w:val="multilevel"/>
    <w:tmpl w:val="68E6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2587B07"/>
    <w:multiLevelType w:val="multilevel"/>
    <w:tmpl w:val="3F6466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2CF3264"/>
    <w:multiLevelType w:val="multilevel"/>
    <w:tmpl w:val="CCCAE5FA"/>
    <w:lvl w:ilvl="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953F21"/>
    <w:multiLevelType w:val="hybridMultilevel"/>
    <w:tmpl w:val="68E6A498"/>
    <w:lvl w:ilvl="0" w:tplc="F4A27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FD25FD"/>
    <w:multiLevelType w:val="multilevel"/>
    <w:tmpl w:val="780A8AD0"/>
    <w:lvl w:ilvl="0">
      <w:start w:val="1"/>
      <w:numFmt w:val="ordinal"/>
      <w:lvlText w:val="1.1.%1"/>
      <w:lvlJc w:val="left"/>
      <w:pPr>
        <w:ind w:left="107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cs="Times New Roman"/>
      </w:rPr>
    </w:lvl>
  </w:abstractNum>
  <w:abstractNum w:abstractNumId="16">
    <w:nsid w:val="5C317C19"/>
    <w:multiLevelType w:val="hybridMultilevel"/>
    <w:tmpl w:val="6D6C6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827A54">
      <w:start w:val="1"/>
      <w:numFmt w:val="decimal"/>
      <w:lvlText w:val="1.%2."/>
      <w:lvlJc w:val="left"/>
      <w:pPr>
        <w:tabs>
          <w:tab w:val="num" w:pos="1250"/>
        </w:tabs>
        <w:ind w:left="136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A31CAD"/>
    <w:multiLevelType w:val="multilevel"/>
    <w:tmpl w:val="3B2C989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98D78F0"/>
    <w:multiLevelType w:val="multilevel"/>
    <w:tmpl w:val="C64CD00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A3E5C52"/>
    <w:multiLevelType w:val="multilevel"/>
    <w:tmpl w:val="06842E84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cs="Times New Roman"/>
      </w:rPr>
    </w:lvl>
  </w:abstractNum>
  <w:abstractNum w:abstractNumId="21">
    <w:nsid w:val="7DCC5380"/>
    <w:multiLevelType w:val="hybridMultilevel"/>
    <w:tmpl w:val="2A3A527A"/>
    <w:lvl w:ilvl="0" w:tplc="2BFA5E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0"/>
  </w:num>
  <w:num w:numId="5">
    <w:abstractNumId w:val="16"/>
  </w:num>
  <w:num w:numId="6">
    <w:abstractNumId w:val="21"/>
  </w:num>
  <w:num w:numId="7">
    <w:abstractNumId w:val="11"/>
  </w:num>
  <w:num w:numId="8">
    <w:abstractNumId w:val="12"/>
  </w:num>
  <w:num w:numId="9">
    <w:abstractNumId w:val="15"/>
  </w:num>
  <w:num w:numId="10">
    <w:abstractNumId w:val="7"/>
  </w:num>
  <w:num w:numId="11">
    <w:abstractNumId w:val="17"/>
  </w:num>
  <w:num w:numId="12">
    <w:abstractNumId w:val="6"/>
  </w:num>
  <w:num w:numId="13">
    <w:abstractNumId w:val="19"/>
  </w:num>
  <w:num w:numId="14">
    <w:abstractNumId w:val="20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FE"/>
    <w:rsid w:val="00000636"/>
    <w:rsid w:val="00000A9F"/>
    <w:rsid w:val="00000CA0"/>
    <w:rsid w:val="00000F20"/>
    <w:rsid w:val="00001764"/>
    <w:rsid w:val="000028CE"/>
    <w:rsid w:val="00006783"/>
    <w:rsid w:val="00007646"/>
    <w:rsid w:val="00007739"/>
    <w:rsid w:val="00007A9C"/>
    <w:rsid w:val="00007AD4"/>
    <w:rsid w:val="00007C56"/>
    <w:rsid w:val="0001042D"/>
    <w:rsid w:val="00010EC0"/>
    <w:rsid w:val="00011978"/>
    <w:rsid w:val="000122B9"/>
    <w:rsid w:val="000130B1"/>
    <w:rsid w:val="00013D4F"/>
    <w:rsid w:val="00013F6B"/>
    <w:rsid w:val="000158D5"/>
    <w:rsid w:val="00015FB8"/>
    <w:rsid w:val="00016098"/>
    <w:rsid w:val="00016E09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B4C"/>
    <w:rsid w:val="0002433A"/>
    <w:rsid w:val="00024D14"/>
    <w:rsid w:val="00025971"/>
    <w:rsid w:val="00025AAC"/>
    <w:rsid w:val="00026700"/>
    <w:rsid w:val="0002725D"/>
    <w:rsid w:val="00027877"/>
    <w:rsid w:val="00032668"/>
    <w:rsid w:val="00032EC5"/>
    <w:rsid w:val="0003403C"/>
    <w:rsid w:val="00034B5D"/>
    <w:rsid w:val="00034EED"/>
    <w:rsid w:val="0003617D"/>
    <w:rsid w:val="00036FB5"/>
    <w:rsid w:val="0004009A"/>
    <w:rsid w:val="00040621"/>
    <w:rsid w:val="000411CB"/>
    <w:rsid w:val="0004176D"/>
    <w:rsid w:val="000433ED"/>
    <w:rsid w:val="000444A7"/>
    <w:rsid w:val="000454C0"/>
    <w:rsid w:val="00045A77"/>
    <w:rsid w:val="0004674A"/>
    <w:rsid w:val="00046DD3"/>
    <w:rsid w:val="00047AD9"/>
    <w:rsid w:val="000505D0"/>
    <w:rsid w:val="00051FBC"/>
    <w:rsid w:val="00052443"/>
    <w:rsid w:val="00052546"/>
    <w:rsid w:val="0006090E"/>
    <w:rsid w:val="00061093"/>
    <w:rsid w:val="000619EE"/>
    <w:rsid w:val="00063052"/>
    <w:rsid w:val="00063E96"/>
    <w:rsid w:val="00065978"/>
    <w:rsid w:val="00065DC8"/>
    <w:rsid w:val="0006606D"/>
    <w:rsid w:val="00066957"/>
    <w:rsid w:val="00066CF0"/>
    <w:rsid w:val="00066E99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652E"/>
    <w:rsid w:val="00077811"/>
    <w:rsid w:val="00080266"/>
    <w:rsid w:val="000802BB"/>
    <w:rsid w:val="0008092E"/>
    <w:rsid w:val="0008138F"/>
    <w:rsid w:val="00081D01"/>
    <w:rsid w:val="00083A55"/>
    <w:rsid w:val="00083C90"/>
    <w:rsid w:val="00084F6F"/>
    <w:rsid w:val="000851CF"/>
    <w:rsid w:val="00086809"/>
    <w:rsid w:val="00087166"/>
    <w:rsid w:val="000913BC"/>
    <w:rsid w:val="000926BC"/>
    <w:rsid w:val="00094CF8"/>
    <w:rsid w:val="00096A1B"/>
    <w:rsid w:val="00096C13"/>
    <w:rsid w:val="00097274"/>
    <w:rsid w:val="000A16EE"/>
    <w:rsid w:val="000A1A4B"/>
    <w:rsid w:val="000A280A"/>
    <w:rsid w:val="000A2AC1"/>
    <w:rsid w:val="000A2D4F"/>
    <w:rsid w:val="000A375E"/>
    <w:rsid w:val="000A4705"/>
    <w:rsid w:val="000A5ABB"/>
    <w:rsid w:val="000A63B8"/>
    <w:rsid w:val="000A6A79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FB3"/>
    <w:rsid w:val="000B56CA"/>
    <w:rsid w:val="000B5B2F"/>
    <w:rsid w:val="000B5B3D"/>
    <w:rsid w:val="000B6900"/>
    <w:rsid w:val="000C0809"/>
    <w:rsid w:val="000C0E45"/>
    <w:rsid w:val="000C13E1"/>
    <w:rsid w:val="000C2E82"/>
    <w:rsid w:val="000C4A54"/>
    <w:rsid w:val="000C5B51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68C"/>
    <w:rsid w:val="000E48E2"/>
    <w:rsid w:val="000E4D39"/>
    <w:rsid w:val="000E4DEF"/>
    <w:rsid w:val="000E5788"/>
    <w:rsid w:val="000E6F81"/>
    <w:rsid w:val="000E7624"/>
    <w:rsid w:val="000F072B"/>
    <w:rsid w:val="000F0924"/>
    <w:rsid w:val="000F0CBB"/>
    <w:rsid w:val="000F176B"/>
    <w:rsid w:val="000F3921"/>
    <w:rsid w:val="000F4539"/>
    <w:rsid w:val="000F53BF"/>
    <w:rsid w:val="000F5814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0E5"/>
    <w:rsid w:val="001062E2"/>
    <w:rsid w:val="00106695"/>
    <w:rsid w:val="0010680C"/>
    <w:rsid w:val="00106A96"/>
    <w:rsid w:val="00106F17"/>
    <w:rsid w:val="00110283"/>
    <w:rsid w:val="00110617"/>
    <w:rsid w:val="00111721"/>
    <w:rsid w:val="00111849"/>
    <w:rsid w:val="00111DCC"/>
    <w:rsid w:val="001139D7"/>
    <w:rsid w:val="001154FE"/>
    <w:rsid w:val="00117281"/>
    <w:rsid w:val="00117CA6"/>
    <w:rsid w:val="0012021D"/>
    <w:rsid w:val="00120A1A"/>
    <w:rsid w:val="00120B85"/>
    <w:rsid w:val="0012185C"/>
    <w:rsid w:val="00121E3C"/>
    <w:rsid w:val="00121E59"/>
    <w:rsid w:val="00123433"/>
    <w:rsid w:val="00123A11"/>
    <w:rsid w:val="00124FB9"/>
    <w:rsid w:val="001274B4"/>
    <w:rsid w:val="0013160F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40B31"/>
    <w:rsid w:val="00141264"/>
    <w:rsid w:val="00141EB4"/>
    <w:rsid w:val="001453F1"/>
    <w:rsid w:val="001462FF"/>
    <w:rsid w:val="001463A7"/>
    <w:rsid w:val="0014682C"/>
    <w:rsid w:val="00146E3D"/>
    <w:rsid w:val="0014753D"/>
    <w:rsid w:val="00147544"/>
    <w:rsid w:val="001478CB"/>
    <w:rsid w:val="001478D9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4DF"/>
    <w:rsid w:val="00161E77"/>
    <w:rsid w:val="00162EE9"/>
    <w:rsid w:val="001630EA"/>
    <w:rsid w:val="00163A07"/>
    <w:rsid w:val="0016468F"/>
    <w:rsid w:val="00164D7D"/>
    <w:rsid w:val="00165E0A"/>
    <w:rsid w:val="00166992"/>
    <w:rsid w:val="00170241"/>
    <w:rsid w:val="00170565"/>
    <w:rsid w:val="00170869"/>
    <w:rsid w:val="00170871"/>
    <w:rsid w:val="00174350"/>
    <w:rsid w:val="00175F12"/>
    <w:rsid w:val="001768A4"/>
    <w:rsid w:val="00180A0C"/>
    <w:rsid w:val="00184A83"/>
    <w:rsid w:val="00184B20"/>
    <w:rsid w:val="00184F41"/>
    <w:rsid w:val="00185D04"/>
    <w:rsid w:val="00185D25"/>
    <w:rsid w:val="00186D60"/>
    <w:rsid w:val="001875AA"/>
    <w:rsid w:val="00187E79"/>
    <w:rsid w:val="0019036F"/>
    <w:rsid w:val="00190F1A"/>
    <w:rsid w:val="00191410"/>
    <w:rsid w:val="00191AA4"/>
    <w:rsid w:val="00191E8A"/>
    <w:rsid w:val="001925CA"/>
    <w:rsid w:val="00192994"/>
    <w:rsid w:val="00193371"/>
    <w:rsid w:val="001935EB"/>
    <w:rsid w:val="00194872"/>
    <w:rsid w:val="001955F7"/>
    <w:rsid w:val="00196482"/>
    <w:rsid w:val="00196B94"/>
    <w:rsid w:val="00196BA1"/>
    <w:rsid w:val="00197999"/>
    <w:rsid w:val="001A01EC"/>
    <w:rsid w:val="001A06ED"/>
    <w:rsid w:val="001A0D73"/>
    <w:rsid w:val="001A129E"/>
    <w:rsid w:val="001A1704"/>
    <w:rsid w:val="001A2180"/>
    <w:rsid w:val="001A36DC"/>
    <w:rsid w:val="001A381A"/>
    <w:rsid w:val="001A39C2"/>
    <w:rsid w:val="001A3BE9"/>
    <w:rsid w:val="001A471B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708F"/>
    <w:rsid w:val="001A7DE7"/>
    <w:rsid w:val="001B1013"/>
    <w:rsid w:val="001B2873"/>
    <w:rsid w:val="001B2961"/>
    <w:rsid w:val="001B2E8E"/>
    <w:rsid w:val="001B30BD"/>
    <w:rsid w:val="001B38FC"/>
    <w:rsid w:val="001B463D"/>
    <w:rsid w:val="001B4BFB"/>
    <w:rsid w:val="001B66E9"/>
    <w:rsid w:val="001B72C3"/>
    <w:rsid w:val="001C1840"/>
    <w:rsid w:val="001C2E43"/>
    <w:rsid w:val="001C302A"/>
    <w:rsid w:val="001C3335"/>
    <w:rsid w:val="001C3AC8"/>
    <w:rsid w:val="001C3F6A"/>
    <w:rsid w:val="001C443F"/>
    <w:rsid w:val="001C4734"/>
    <w:rsid w:val="001C47AC"/>
    <w:rsid w:val="001C48CE"/>
    <w:rsid w:val="001C4CA4"/>
    <w:rsid w:val="001C4CDA"/>
    <w:rsid w:val="001C52B8"/>
    <w:rsid w:val="001C549C"/>
    <w:rsid w:val="001C56F5"/>
    <w:rsid w:val="001C5B34"/>
    <w:rsid w:val="001C6D9F"/>
    <w:rsid w:val="001C7B95"/>
    <w:rsid w:val="001D05F7"/>
    <w:rsid w:val="001D136C"/>
    <w:rsid w:val="001D1964"/>
    <w:rsid w:val="001D25F7"/>
    <w:rsid w:val="001D3B0F"/>
    <w:rsid w:val="001D3CA7"/>
    <w:rsid w:val="001D4B72"/>
    <w:rsid w:val="001D50DD"/>
    <w:rsid w:val="001D5C06"/>
    <w:rsid w:val="001E1F67"/>
    <w:rsid w:val="001E2C18"/>
    <w:rsid w:val="001E3A91"/>
    <w:rsid w:val="001E5757"/>
    <w:rsid w:val="001E6EE0"/>
    <w:rsid w:val="001E769D"/>
    <w:rsid w:val="001E7B51"/>
    <w:rsid w:val="001F00BB"/>
    <w:rsid w:val="001F025C"/>
    <w:rsid w:val="001F0365"/>
    <w:rsid w:val="001F0717"/>
    <w:rsid w:val="001F1C09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73D2"/>
    <w:rsid w:val="001F7FD9"/>
    <w:rsid w:val="0020021C"/>
    <w:rsid w:val="00201AB5"/>
    <w:rsid w:val="00202AB9"/>
    <w:rsid w:val="00202FA7"/>
    <w:rsid w:val="002031D2"/>
    <w:rsid w:val="00203446"/>
    <w:rsid w:val="002037FA"/>
    <w:rsid w:val="002041ED"/>
    <w:rsid w:val="002042D7"/>
    <w:rsid w:val="002055F3"/>
    <w:rsid w:val="00206C66"/>
    <w:rsid w:val="00207200"/>
    <w:rsid w:val="00207E90"/>
    <w:rsid w:val="00210361"/>
    <w:rsid w:val="00210B7E"/>
    <w:rsid w:val="00211CB1"/>
    <w:rsid w:val="00211D2B"/>
    <w:rsid w:val="0021273B"/>
    <w:rsid w:val="0021379A"/>
    <w:rsid w:val="00213C11"/>
    <w:rsid w:val="00214506"/>
    <w:rsid w:val="00214595"/>
    <w:rsid w:val="00215B89"/>
    <w:rsid w:val="00217270"/>
    <w:rsid w:val="00217793"/>
    <w:rsid w:val="00217797"/>
    <w:rsid w:val="0022171D"/>
    <w:rsid w:val="002223DD"/>
    <w:rsid w:val="002228E1"/>
    <w:rsid w:val="00224160"/>
    <w:rsid w:val="00225295"/>
    <w:rsid w:val="002256B7"/>
    <w:rsid w:val="00225A71"/>
    <w:rsid w:val="0022605B"/>
    <w:rsid w:val="00226472"/>
    <w:rsid w:val="00227EC0"/>
    <w:rsid w:val="00230A9C"/>
    <w:rsid w:val="00230AA4"/>
    <w:rsid w:val="0023145B"/>
    <w:rsid w:val="002330CA"/>
    <w:rsid w:val="0023418A"/>
    <w:rsid w:val="002347DD"/>
    <w:rsid w:val="00235B5B"/>
    <w:rsid w:val="0023668B"/>
    <w:rsid w:val="0024068D"/>
    <w:rsid w:val="00240D9A"/>
    <w:rsid w:val="00241681"/>
    <w:rsid w:val="0024280A"/>
    <w:rsid w:val="00243C7D"/>
    <w:rsid w:val="0024470A"/>
    <w:rsid w:val="002452B7"/>
    <w:rsid w:val="002453A5"/>
    <w:rsid w:val="00246E86"/>
    <w:rsid w:val="0024710F"/>
    <w:rsid w:val="002477EB"/>
    <w:rsid w:val="00250F5A"/>
    <w:rsid w:val="00251E10"/>
    <w:rsid w:val="0025280D"/>
    <w:rsid w:val="00252A52"/>
    <w:rsid w:val="00253342"/>
    <w:rsid w:val="00253FA6"/>
    <w:rsid w:val="00254D4A"/>
    <w:rsid w:val="00255C29"/>
    <w:rsid w:val="002572C2"/>
    <w:rsid w:val="002579AD"/>
    <w:rsid w:val="0026074B"/>
    <w:rsid w:val="00261896"/>
    <w:rsid w:val="0026260B"/>
    <w:rsid w:val="002637B3"/>
    <w:rsid w:val="002648DE"/>
    <w:rsid w:val="00266558"/>
    <w:rsid w:val="00270414"/>
    <w:rsid w:val="0027093B"/>
    <w:rsid w:val="00271FAD"/>
    <w:rsid w:val="002728E7"/>
    <w:rsid w:val="0027401A"/>
    <w:rsid w:val="00276351"/>
    <w:rsid w:val="00276A2A"/>
    <w:rsid w:val="00276EC0"/>
    <w:rsid w:val="00276F0C"/>
    <w:rsid w:val="00277426"/>
    <w:rsid w:val="002779B5"/>
    <w:rsid w:val="002801E3"/>
    <w:rsid w:val="00280F21"/>
    <w:rsid w:val="002815D9"/>
    <w:rsid w:val="00281AE9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7B96"/>
    <w:rsid w:val="0029030A"/>
    <w:rsid w:val="00290414"/>
    <w:rsid w:val="002909B0"/>
    <w:rsid w:val="0029110F"/>
    <w:rsid w:val="0029174B"/>
    <w:rsid w:val="002923E2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E34"/>
    <w:rsid w:val="002A0D33"/>
    <w:rsid w:val="002A14E2"/>
    <w:rsid w:val="002A2727"/>
    <w:rsid w:val="002A2DC0"/>
    <w:rsid w:val="002A353D"/>
    <w:rsid w:val="002A43DA"/>
    <w:rsid w:val="002A4FF8"/>
    <w:rsid w:val="002A6320"/>
    <w:rsid w:val="002A6A4B"/>
    <w:rsid w:val="002A733F"/>
    <w:rsid w:val="002B1594"/>
    <w:rsid w:val="002B3509"/>
    <w:rsid w:val="002B37A7"/>
    <w:rsid w:val="002B43E9"/>
    <w:rsid w:val="002B4432"/>
    <w:rsid w:val="002B5369"/>
    <w:rsid w:val="002B55AB"/>
    <w:rsid w:val="002B601E"/>
    <w:rsid w:val="002B7175"/>
    <w:rsid w:val="002B770C"/>
    <w:rsid w:val="002B7D05"/>
    <w:rsid w:val="002B7D9F"/>
    <w:rsid w:val="002C00BA"/>
    <w:rsid w:val="002C0930"/>
    <w:rsid w:val="002C0D47"/>
    <w:rsid w:val="002C0F98"/>
    <w:rsid w:val="002C15EE"/>
    <w:rsid w:val="002C2736"/>
    <w:rsid w:val="002C2804"/>
    <w:rsid w:val="002C2ACC"/>
    <w:rsid w:val="002C3456"/>
    <w:rsid w:val="002C39E3"/>
    <w:rsid w:val="002C5AAD"/>
    <w:rsid w:val="002C5C1D"/>
    <w:rsid w:val="002C5D13"/>
    <w:rsid w:val="002C6094"/>
    <w:rsid w:val="002C62C9"/>
    <w:rsid w:val="002C67AF"/>
    <w:rsid w:val="002C6A4F"/>
    <w:rsid w:val="002C7045"/>
    <w:rsid w:val="002C7A2F"/>
    <w:rsid w:val="002D1213"/>
    <w:rsid w:val="002D1A8A"/>
    <w:rsid w:val="002D3121"/>
    <w:rsid w:val="002D3219"/>
    <w:rsid w:val="002D3871"/>
    <w:rsid w:val="002D42C6"/>
    <w:rsid w:val="002D5561"/>
    <w:rsid w:val="002D61F2"/>
    <w:rsid w:val="002D7071"/>
    <w:rsid w:val="002D709F"/>
    <w:rsid w:val="002E0499"/>
    <w:rsid w:val="002E0533"/>
    <w:rsid w:val="002E0B20"/>
    <w:rsid w:val="002E2566"/>
    <w:rsid w:val="002E3DB4"/>
    <w:rsid w:val="002E459F"/>
    <w:rsid w:val="002E61CE"/>
    <w:rsid w:val="002E65F3"/>
    <w:rsid w:val="002F00B0"/>
    <w:rsid w:val="002F011D"/>
    <w:rsid w:val="002F0579"/>
    <w:rsid w:val="002F0775"/>
    <w:rsid w:val="002F1B71"/>
    <w:rsid w:val="002F25F0"/>
    <w:rsid w:val="002F46F1"/>
    <w:rsid w:val="002F4B23"/>
    <w:rsid w:val="002F4F21"/>
    <w:rsid w:val="002F519F"/>
    <w:rsid w:val="002F5570"/>
    <w:rsid w:val="002F5D6D"/>
    <w:rsid w:val="002F6ED6"/>
    <w:rsid w:val="002F77BB"/>
    <w:rsid w:val="00300732"/>
    <w:rsid w:val="0030194B"/>
    <w:rsid w:val="003024B3"/>
    <w:rsid w:val="003035AC"/>
    <w:rsid w:val="00304C86"/>
    <w:rsid w:val="00305A07"/>
    <w:rsid w:val="00305BFF"/>
    <w:rsid w:val="003063D1"/>
    <w:rsid w:val="00306902"/>
    <w:rsid w:val="003074E7"/>
    <w:rsid w:val="003075D6"/>
    <w:rsid w:val="00307A1B"/>
    <w:rsid w:val="00307D76"/>
    <w:rsid w:val="00310633"/>
    <w:rsid w:val="003111F5"/>
    <w:rsid w:val="00311A8B"/>
    <w:rsid w:val="0031246B"/>
    <w:rsid w:val="00313439"/>
    <w:rsid w:val="00313ADD"/>
    <w:rsid w:val="003148F7"/>
    <w:rsid w:val="0031616D"/>
    <w:rsid w:val="0031631C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C07"/>
    <w:rsid w:val="003262EF"/>
    <w:rsid w:val="003264B6"/>
    <w:rsid w:val="003306C8"/>
    <w:rsid w:val="00331021"/>
    <w:rsid w:val="00331DA9"/>
    <w:rsid w:val="0033313D"/>
    <w:rsid w:val="00333B5C"/>
    <w:rsid w:val="00334411"/>
    <w:rsid w:val="003362B5"/>
    <w:rsid w:val="003364C2"/>
    <w:rsid w:val="003364F9"/>
    <w:rsid w:val="003416ED"/>
    <w:rsid w:val="003419BA"/>
    <w:rsid w:val="00341C6F"/>
    <w:rsid w:val="00343C8C"/>
    <w:rsid w:val="00344DEF"/>
    <w:rsid w:val="00345009"/>
    <w:rsid w:val="00345C37"/>
    <w:rsid w:val="00346CF1"/>
    <w:rsid w:val="00346E4C"/>
    <w:rsid w:val="00346F00"/>
    <w:rsid w:val="00347DE7"/>
    <w:rsid w:val="00350F2F"/>
    <w:rsid w:val="003547F4"/>
    <w:rsid w:val="00354BCF"/>
    <w:rsid w:val="0035781B"/>
    <w:rsid w:val="00357BBE"/>
    <w:rsid w:val="003613C9"/>
    <w:rsid w:val="003636F5"/>
    <w:rsid w:val="00363B83"/>
    <w:rsid w:val="003661CA"/>
    <w:rsid w:val="0036642A"/>
    <w:rsid w:val="00366F5D"/>
    <w:rsid w:val="003729C0"/>
    <w:rsid w:val="00372BCF"/>
    <w:rsid w:val="003734FF"/>
    <w:rsid w:val="0037378E"/>
    <w:rsid w:val="00374D63"/>
    <w:rsid w:val="0037551E"/>
    <w:rsid w:val="003757DA"/>
    <w:rsid w:val="00375FC9"/>
    <w:rsid w:val="00376C04"/>
    <w:rsid w:val="003800A5"/>
    <w:rsid w:val="00383A3F"/>
    <w:rsid w:val="00384736"/>
    <w:rsid w:val="0038477B"/>
    <w:rsid w:val="003857C7"/>
    <w:rsid w:val="0038619B"/>
    <w:rsid w:val="00386E2C"/>
    <w:rsid w:val="00386E83"/>
    <w:rsid w:val="00387260"/>
    <w:rsid w:val="003879D6"/>
    <w:rsid w:val="00390D0F"/>
    <w:rsid w:val="00391246"/>
    <w:rsid w:val="00391F2B"/>
    <w:rsid w:val="0039389B"/>
    <w:rsid w:val="0039469D"/>
    <w:rsid w:val="00394B1C"/>
    <w:rsid w:val="0039504E"/>
    <w:rsid w:val="00395A58"/>
    <w:rsid w:val="00395E71"/>
    <w:rsid w:val="00395FC9"/>
    <w:rsid w:val="003962AE"/>
    <w:rsid w:val="003A0042"/>
    <w:rsid w:val="003A04CB"/>
    <w:rsid w:val="003A0CB0"/>
    <w:rsid w:val="003A1411"/>
    <w:rsid w:val="003A2114"/>
    <w:rsid w:val="003A2772"/>
    <w:rsid w:val="003A282D"/>
    <w:rsid w:val="003A2AC1"/>
    <w:rsid w:val="003A3F4F"/>
    <w:rsid w:val="003A44D7"/>
    <w:rsid w:val="003A5363"/>
    <w:rsid w:val="003B103C"/>
    <w:rsid w:val="003B10D2"/>
    <w:rsid w:val="003B124A"/>
    <w:rsid w:val="003B1AAC"/>
    <w:rsid w:val="003B2664"/>
    <w:rsid w:val="003B2EA0"/>
    <w:rsid w:val="003B428A"/>
    <w:rsid w:val="003B51A6"/>
    <w:rsid w:val="003B640A"/>
    <w:rsid w:val="003B6E2F"/>
    <w:rsid w:val="003B7762"/>
    <w:rsid w:val="003C27AD"/>
    <w:rsid w:val="003C3A0F"/>
    <w:rsid w:val="003C5AF7"/>
    <w:rsid w:val="003C6064"/>
    <w:rsid w:val="003C7462"/>
    <w:rsid w:val="003C7CF8"/>
    <w:rsid w:val="003D1F31"/>
    <w:rsid w:val="003D24EB"/>
    <w:rsid w:val="003D45AC"/>
    <w:rsid w:val="003D4886"/>
    <w:rsid w:val="003D5F5A"/>
    <w:rsid w:val="003D5FE2"/>
    <w:rsid w:val="003D6A0C"/>
    <w:rsid w:val="003D7702"/>
    <w:rsid w:val="003E17F2"/>
    <w:rsid w:val="003E190F"/>
    <w:rsid w:val="003E1EB2"/>
    <w:rsid w:val="003E24C4"/>
    <w:rsid w:val="003E4F9B"/>
    <w:rsid w:val="003E5424"/>
    <w:rsid w:val="003E6D3B"/>
    <w:rsid w:val="003E744A"/>
    <w:rsid w:val="003F2AD3"/>
    <w:rsid w:val="003F2E68"/>
    <w:rsid w:val="003F3B2B"/>
    <w:rsid w:val="003F4BC1"/>
    <w:rsid w:val="003F6185"/>
    <w:rsid w:val="003F677F"/>
    <w:rsid w:val="004002C1"/>
    <w:rsid w:val="004005EA"/>
    <w:rsid w:val="00401029"/>
    <w:rsid w:val="0040156C"/>
    <w:rsid w:val="00401832"/>
    <w:rsid w:val="004027B4"/>
    <w:rsid w:val="004032B9"/>
    <w:rsid w:val="00403B34"/>
    <w:rsid w:val="00405351"/>
    <w:rsid w:val="004058EC"/>
    <w:rsid w:val="00406053"/>
    <w:rsid w:val="0040669B"/>
    <w:rsid w:val="00406827"/>
    <w:rsid w:val="00407AA6"/>
    <w:rsid w:val="00410098"/>
    <w:rsid w:val="00411157"/>
    <w:rsid w:val="0041220C"/>
    <w:rsid w:val="00413566"/>
    <w:rsid w:val="00414ABB"/>
    <w:rsid w:val="004158AD"/>
    <w:rsid w:val="004162E8"/>
    <w:rsid w:val="0041688F"/>
    <w:rsid w:val="00416EF0"/>
    <w:rsid w:val="00417EE3"/>
    <w:rsid w:val="00417FA5"/>
    <w:rsid w:val="00420CCA"/>
    <w:rsid w:val="00420E7C"/>
    <w:rsid w:val="00421CF6"/>
    <w:rsid w:val="0042396D"/>
    <w:rsid w:val="00423DE5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16BB"/>
    <w:rsid w:val="0043280F"/>
    <w:rsid w:val="00432D5A"/>
    <w:rsid w:val="0043362F"/>
    <w:rsid w:val="004357E7"/>
    <w:rsid w:val="00436640"/>
    <w:rsid w:val="00436F12"/>
    <w:rsid w:val="00440782"/>
    <w:rsid w:val="00440793"/>
    <w:rsid w:val="004408B8"/>
    <w:rsid w:val="0044167C"/>
    <w:rsid w:val="00442E97"/>
    <w:rsid w:val="004430C5"/>
    <w:rsid w:val="00446590"/>
    <w:rsid w:val="004471B6"/>
    <w:rsid w:val="00447439"/>
    <w:rsid w:val="004474C7"/>
    <w:rsid w:val="0045035A"/>
    <w:rsid w:val="00450587"/>
    <w:rsid w:val="00450783"/>
    <w:rsid w:val="00450A9A"/>
    <w:rsid w:val="00450C75"/>
    <w:rsid w:val="004515A5"/>
    <w:rsid w:val="004517BA"/>
    <w:rsid w:val="0045316A"/>
    <w:rsid w:val="0045461B"/>
    <w:rsid w:val="00454BF7"/>
    <w:rsid w:val="004552B1"/>
    <w:rsid w:val="004554BB"/>
    <w:rsid w:val="00455FDF"/>
    <w:rsid w:val="00456D63"/>
    <w:rsid w:val="00456DD1"/>
    <w:rsid w:val="00460655"/>
    <w:rsid w:val="004607AD"/>
    <w:rsid w:val="00460A9C"/>
    <w:rsid w:val="00461AE4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EA3"/>
    <w:rsid w:val="00474C4B"/>
    <w:rsid w:val="00475BEB"/>
    <w:rsid w:val="00480354"/>
    <w:rsid w:val="00480E90"/>
    <w:rsid w:val="00482235"/>
    <w:rsid w:val="00482FCD"/>
    <w:rsid w:val="00483725"/>
    <w:rsid w:val="00483BC0"/>
    <w:rsid w:val="00483C2C"/>
    <w:rsid w:val="00483C6B"/>
    <w:rsid w:val="004842A6"/>
    <w:rsid w:val="00484B94"/>
    <w:rsid w:val="0048648B"/>
    <w:rsid w:val="00487BA2"/>
    <w:rsid w:val="00487E29"/>
    <w:rsid w:val="00487F21"/>
    <w:rsid w:val="004904B1"/>
    <w:rsid w:val="00492677"/>
    <w:rsid w:val="00492858"/>
    <w:rsid w:val="00494E63"/>
    <w:rsid w:val="00496560"/>
    <w:rsid w:val="0049756E"/>
    <w:rsid w:val="004A0B83"/>
    <w:rsid w:val="004A0EA7"/>
    <w:rsid w:val="004A0F2C"/>
    <w:rsid w:val="004A0F7B"/>
    <w:rsid w:val="004A1535"/>
    <w:rsid w:val="004A19F0"/>
    <w:rsid w:val="004A2B6C"/>
    <w:rsid w:val="004A39CA"/>
    <w:rsid w:val="004A3CF7"/>
    <w:rsid w:val="004A7549"/>
    <w:rsid w:val="004B0392"/>
    <w:rsid w:val="004B0CBB"/>
    <w:rsid w:val="004B1459"/>
    <w:rsid w:val="004B18D6"/>
    <w:rsid w:val="004B19FF"/>
    <w:rsid w:val="004B1C13"/>
    <w:rsid w:val="004B1D25"/>
    <w:rsid w:val="004B201F"/>
    <w:rsid w:val="004B22B3"/>
    <w:rsid w:val="004B236A"/>
    <w:rsid w:val="004B398A"/>
    <w:rsid w:val="004B3DA8"/>
    <w:rsid w:val="004B3E44"/>
    <w:rsid w:val="004B477B"/>
    <w:rsid w:val="004B4E92"/>
    <w:rsid w:val="004B5C8A"/>
    <w:rsid w:val="004B5E60"/>
    <w:rsid w:val="004B75FC"/>
    <w:rsid w:val="004B7FF4"/>
    <w:rsid w:val="004C0A15"/>
    <w:rsid w:val="004C0B5F"/>
    <w:rsid w:val="004C1935"/>
    <w:rsid w:val="004C1A8E"/>
    <w:rsid w:val="004C1F59"/>
    <w:rsid w:val="004C287E"/>
    <w:rsid w:val="004C3999"/>
    <w:rsid w:val="004C41C4"/>
    <w:rsid w:val="004C5E12"/>
    <w:rsid w:val="004C6051"/>
    <w:rsid w:val="004C635A"/>
    <w:rsid w:val="004C6C64"/>
    <w:rsid w:val="004C70F1"/>
    <w:rsid w:val="004D0181"/>
    <w:rsid w:val="004D01E2"/>
    <w:rsid w:val="004D0712"/>
    <w:rsid w:val="004D0B86"/>
    <w:rsid w:val="004D1B46"/>
    <w:rsid w:val="004D27A8"/>
    <w:rsid w:val="004D3DF1"/>
    <w:rsid w:val="004D3EE0"/>
    <w:rsid w:val="004D6323"/>
    <w:rsid w:val="004E0E72"/>
    <w:rsid w:val="004E21B3"/>
    <w:rsid w:val="004E2DC0"/>
    <w:rsid w:val="004E3C9C"/>
    <w:rsid w:val="004E5728"/>
    <w:rsid w:val="004E6AD5"/>
    <w:rsid w:val="004E72EF"/>
    <w:rsid w:val="004E7348"/>
    <w:rsid w:val="004E7940"/>
    <w:rsid w:val="004F02D5"/>
    <w:rsid w:val="004F0347"/>
    <w:rsid w:val="004F0C4B"/>
    <w:rsid w:val="004F2B63"/>
    <w:rsid w:val="004F2D42"/>
    <w:rsid w:val="004F4724"/>
    <w:rsid w:val="004F4AF9"/>
    <w:rsid w:val="004F53BB"/>
    <w:rsid w:val="004F5E1D"/>
    <w:rsid w:val="004F5F77"/>
    <w:rsid w:val="004F6A19"/>
    <w:rsid w:val="004F6BDE"/>
    <w:rsid w:val="004F6DFB"/>
    <w:rsid w:val="004F73ED"/>
    <w:rsid w:val="0050049A"/>
    <w:rsid w:val="0050194F"/>
    <w:rsid w:val="00503CA7"/>
    <w:rsid w:val="00503E70"/>
    <w:rsid w:val="00504AAB"/>
    <w:rsid w:val="00506591"/>
    <w:rsid w:val="00506F40"/>
    <w:rsid w:val="005106B7"/>
    <w:rsid w:val="005113AD"/>
    <w:rsid w:val="005114B6"/>
    <w:rsid w:val="00511E86"/>
    <w:rsid w:val="00513540"/>
    <w:rsid w:val="0051386E"/>
    <w:rsid w:val="00514788"/>
    <w:rsid w:val="0051572C"/>
    <w:rsid w:val="0051578B"/>
    <w:rsid w:val="005161AE"/>
    <w:rsid w:val="00516F8D"/>
    <w:rsid w:val="00517234"/>
    <w:rsid w:val="005172B2"/>
    <w:rsid w:val="0051754D"/>
    <w:rsid w:val="0051790C"/>
    <w:rsid w:val="0052091A"/>
    <w:rsid w:val="0052117A"/>
    <w:rsid w:val="005217FE"/>
    <w:rsid w:val="00522B98"/>
    <w:rsid w:val="00522BC5"/>
    <w:rsid w:val="005230AB"/>
    <w:rsid w:val="00524CB8"/>
    <w:rsid w:val="00524F4C"/>
    <w:rsid w:val="005250FA"/>
    <w:rsid w:val="00525FD0"/>
    <w:rsid w:val="00526A0F"/>
    <w:rsid w:val="0052771D"/>
    <w:rsid w:val="0053094C"/>
    <w:rsid w:val="00530D16"/>
    <w:rsid w:val="005325DD"/>
    <w:rsid w:val="00532D27"/>
    <w:rsid w:val="00533C00"/>
    <w:rsid w:val="005341A7"/>
    <w:rsid w:val="00534219"/>
    <w:rsid w:val="005351A5"/>
    <w:rsid w:val="005359B6"/>
    <w:rsid w:val="00535F0A"/>
    <w:rsid w:val="005365C4"/>
    <w:rsid w:val="00536886"/>
    <w:rsid w:val="00543A4C"/>
    <w:rsid w:val="00544219"/>
    <w:rsid w:val="0054425A"/>
    <w:rsid w:val="005449C5"/>
    <w:rsid w:val="0054665C"/>
    <w:rsid w:val="00546DE5"/>
    <w:rsid w:val="00546E80"/>
    <w:rsid w:val="00547D37"/>
    <w:rsid w:val="00550917"/>
    <w:rsid w:val="00550A44"/>
    <w:rsid w:val="00550B89"/>
    <w:rsid w:val="005518B0"/>
    <w:rsid w:val="00551BF6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965"/>
    <w:rsid w:val="005633B6"/>
    <w:rsid w:val="00563BF1"/>
    <w:rsid w:val="00563DA6"/>
    <w:rsid w:val="0056427E"/>
    <w:rsid w:val="00564863"/>
    <w:rsid w:val="0056516E"/>
    <w:rsid w:val="005655B6"/>
    <w:rsid w:val="005667EB"/>
    <w:rsid w:val="005671CC"/>
    <w:rsid w:val="005676AA"/>
    <w:rsid w:val="00567EA7"/>
    <w:rsid w:val="005702F1"/>
    <w:rsid w:val="00570FA8"/>
    <w:rsid w:val="00573737"/>
    <w:rsid w:val="005737EB"/>
    <w:rsid w:val="00574683"/>
    <w:rsid w:val="005760B0"/>
    <w:rsid w:val="005763BE"/>
    <w:rsid w:val="005764FF"/>
    <w:rsid w:val="0057782F"/>
    <w:rsid w:val="005840C3"/>
    <w:rsid w:val="00584781"/>
    <w:rsid w:val="00584FF8"/>
    <w:rsid w:val="00586FFB"/>
    <w:rsid w:val="00587314"/>
    <w:rsid w:val="00590981"/>
    <w:rsid w:val="00591C0E"/>
    <w:rsid w:val="00591CB6"/>
    <w:rsid w:val="00593256"/>
    <w:rsid w:val="0059478C"/>
    <w:rsid w:val="00594F85"/>
    <w:rsid w:val="0059677C"/>
    <w:rsid w:val="00597293"/>
    <w:rsid w:val="005A0C55"/>
    <w:rsid w:val="005A2BFD"/>
    <w:rsid w:val="005A34BA"/>
    <w:rsid w:val="005A42D6"/>
    <w:rsid w:val="005A638E"/>
    <w:rsid w:val="005A7CBE"/>
    <w:rsid w:val="005B0389"/>
    <w:rsid w:val="005B0689"/>
    <w:rsid w:val="005B1C54"/>
    <w:rsid w:val="005B31D9"/>
    <w:rsid w:val="005B32A6"/>
    <w:rsid w:val="005B4D09"/>
    <w:rsid w:val="005B5981"/>
    <w:rsid w:val="005B66A4"/>
    <w:rsid w:val="005B685C"/>
    <w:rsid w:val="005B7AF4"/>
    <w:rsid w:val="005C0A9C"/>
    <w:rsid w:val="005C1A3D"/>
    <w:rsid w:val="005C49C4"/>
    <w:rsid w:val="005C4F92"/>
    <w:rsid w:val="005C53D0"/>
    <w:rsid w:val="005C5CD7"/>
    <w:rsid w:val="005C6F6B"/>
    <w:rsid w:val="005C701D"/>
    <w:rsid w:val="005C787B"/>
    <w:rsid w:val="005D09CA"/>
    <w:rsid w:val="005D130C"/>
    <w:rsid w:val="005D140E"/>
    <w:rsid w:val="005D319A"/>
    <w:rsid w:val="005D3C31"/>
    <w:rsid w:val="005D4385"/>
    <w:rsid w:val="005D4BBB"/>
    <w:rsid w:val="005D5905"/>
    <w:rsid w:val="005D5F41"/>
    <w:rsid w:val="005D7F8E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1181"/>
    <w:rsid w:val="005F1640"/>
    <w:rsid w:val="005F3367"/>
    <w:rsid w:val="005F44A1"/>
    <w:rsid w:val="005F5068"/>
    <w:rsid w:val="005F627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FD"/>
    <w:rsid w:val="00604E5A"/>
    <w:rsid w:val="0060773B"/>
    <w:rsid w:val="00607B19"/>
    <w:rsid w:val="00610339"/>
    <w:rsid w:val="006106F8"/>
    <w:rsid w:val="006109A3"/>
    <w:rsid w:val="0061178F"/>
    <w:rsid w:val="0061295A"/>
    <w:rsid w:val="00613D90"/>
    <w:rsid w:val="00614168"/>
    <w:rsid w:val="006169F5"/>
    <w:rsid w:val="00617046"/>
    <w:rsid w:val="00617396"/>
    <w:rsid w:val="006201A0"/>
    <w:rsid w:val="00622999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40519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29FD"/>
    <w:rsid w:val="00653133"/>
    <w:rsid w:val="006533FA"/>
    <w:rsid w:val="006537F3"/>
    <w:rsid w:val="00654930"/>
    <w:rsid w:val="006563C6"/>
    <w:rsid w:val="006566C4"/>
    <w:rsid w:val="006569E9"/>
    <w:rsid w:val="00657326"/>
    <w:rsid w:val="00660F16"/>
    <w:rsid w:val="0066101E"/>
    <w:rsid w:val="00661E01"/>
    <w:rsid w:val="00662925"/>
    <w:rsid w:val="00664060"/>
    <w:rsid w:val="006642C3"/>
    <w:rsid w:val="00664889"/>
    <w:rsid w:val="00665040"/>
    <w:rsid w:val="006658C7"/>
    <w:rsid w:val="00665B71"/>
    <w:rsid w:val="006661FC"/>
    <w:rsid w:val="006662F1"/>
    <w:rsid w:val="0066765F"/>
    <w:rsid w:val="00667CF5"/>
    <w:rsid w:val="00670BA7"/>
    <w:rsid w:val="00670FCB"/>
    <w:rsid w:val="00671260"/>
    <w:rsid w:val="00671A18"/>
    <w:rsid w:val="00673883"/>
    <w:rsid w:val="00674831"/>
    <w:rsid w:val="00676F1F"/>
    <w:rsid w:val="0067744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5372"/>
    <w:rsid w:val="006862C7"/>
    <w:rsid w:val="00686C24"/>
    <w:rsid w:val="006870E8"/>
    <w:rsid w:val="00687101"/>
    <w:rsid w:val="006878AF"/>
    <w:rsid w:val="00690037"/>
    <w:rsid w:val="00691118"/>
    <w:rsid w:val="00691528"/>
    <w:rsid w:val="00692375"/>
    <w:rsid w:val="006947CA"/>
    <w:rsid w:val="00694F4F"/>
    <w:rsid w:val="00695501"/>
    <w:rsid w:val="00696469"/>
    <w:rsid w:val="00696BBB"/>
    <w:rsid w:val="00696E04"/>
    <w:rsid w:val="006970F9"/>
    <w:rsid w:val="006A1385"/>
    <w:rsid w:val="006A5FCC"/>
    <w:rsid w:val="006A6017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262"/>
    <w:rsid w:val="006B415E"/>
    <w:rsid w:val="006B41F3"/>
    <w:rsid w:val="006B4967"/>
    <w:rsid w:val="006B55AA"/>
    <w:rsid w:val="006B5C20"/>
    <w:rsid w:val="006B5F98"/>
    <w:rsid w:val="006B625D"/>
    <w:rsid w:val="006C0293"/>
    <w:rsid w:val="006C184B"/>
    <w:rsid w:val="006C1C99"/>
    <w:rsid w:val="006C472B"/>
    <w:rsid w:val="006C4C0C"/>
    <w:rsid w:val="006C51C0"/>
    <w:rsid w:val="006C5E90"/>
    <w:rsid w:val="006C5FC9"/>
    <w:rsid w:val="006C6B1E"/>
    <w:rsid w:val="006C6D18"/>
    <w:rsid w:val="006D03B1"/>
    <w:rsid w:val="006D12AE"/>
    <w:rsid w:val="006D2A8C"/>
    <w:rsid w:val="006D348D"/>
    <w:rsid w:val="006D36DD"/>
    <w:rsid w:val="006D43D8"/>
    <w:rsid w:val="006D5D48"/>
    <w:rsid w:val="006D65CA"/>
    <w:rsid w:val="006D7178"/>
    <w:rsid w:val="006D7919"/>
    <w:rsid w:val="006E0146"/>
    <w:rsid w:val="006E15B3"/>
    <w:rsid w:val="006E28BE"/>
    <w:rsid w:val="006E319D"/>
    <w:rsid w:val="006E3576"/>
    <w:rsid w:val="006E5211"/>
    <w:rsid w:val="006E5C69"/>
    <w:rsid w:val="006E5FA5"/>
    <w:rsid w:val="006E66DD"/>
    <w:rsid w:val="006F0898"/>
    <w:rsid w:val="006F0CA1"/>
    <w:rsid w:val="006F19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6F75BA"/>
    <w:rsid w:val="00700322"/>
    <w:rsid w:val="007004D7"/>
    <w:rsid w:val="00701BCE"/>
    <w:rsid w:val="0070251E"/>
    <w:rsid w:val="00702552"/>
    <w:rsid w:val="00702B4E"/>
    <w:rsid w:val="007051AA"/>
    <w:rsid w:val="007062B1"/>
    <w:rsid w:val="00706303"/>
    <w:rsid w:val="0070673B"/>
    <w:rsid w:val="007069D2"/>
    <w:rsid w:val="0071045F"/>
    <w:rsid w:val="00711E68"/>
    <w:rsid w:val="00712496"/>
    <w:rsid w:val="007136B1"/>
    <w:rsid w:val="00713A94"/>
    <w:rsid w:val="00713C0B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69C"/>
    <w:rsid w:val="00717AB8"/>
    <w:rsid w:val="007200C2"/>
    <w:rsid w:val="0072046D"/>
    <w:rsid w:val="007206CB"/>
    <w:rsid w:val="00720844"/>
    <w:rsid w:val="00720B04"/>
    <w:rsid w:val="00721707"/>
    <w:rsid w:val="00721CD2"/>
    <w:rsid w:val="007224F7"/>
    <w:rsid w:val="00722DB9"/>
    <w:rsid w:val="007233B6"/>
    <w:rsid w:val="00723AB5"/>
    <w:rsid w:val="00723F47"/>
    <w:rsid w:val="007252ED"/>
    <w:rsid w:val="00725A75"/>
    <w:rsid w:val="0072602B"/>
    <w:rsid w:val="00727E8E"/>
    <w:rsid w:val="0073082C"/>
    <w:rsid w:val="00730890"/>
    <w:rsid w:val="00730CA4"/>
    <w:rsid w:val="007310AF"/>
    <w:rsid w:val="00731538"/>
    <w:rsid w:val="00733EC9"/>
    <w:rsid w:val="00734416"/>
    <w:rsid w:val="0073449D"/>
    <w:rsid w:val="00735961"/>
    <w:rsid w:val="00735B9A"/>
    <w:rsid w:val="00737817"/>
    <w:rsid w:val="00737EFA"/>
    <w:rsid w:val="00740769"/>
    <w:rsid w:val="00740E30"/>
    <w:rsid w:val="00741AFE"/>
    <w:rsid w:val="00742392"/>
    <w:rsid w:val="00742DCF"/>
    <w:rsid w:val="00743FD6"/>
    <w:rsid w:val="00744A91"/>
    <w:rsid w:val="00745089"/>
    <w:rsid w:val="00745393"/>
    <w:rsid w:val="00745A15"/>
    <w:rsid w:val="0074659B"/>
    <w:rsid w:val="00746A75"/>
    <w:rsid w:val="00746D2F"/>
    <w:rsid w:val="00746D42"/>
    <w:rsid w:val="00746F66"/>
    <w:rsid w:val="00750550"/>
    <w:rsid w:val="00750902"/>
    <w:rsid w:val="00750FCE"/>
    <w:rsid w:val="00752BB7"/>
    <w:rsid w:val="00753024"/>
    <w:rsid w:val="00757371"/>
    <w:rsid w:val="00760AF3"/>
    <w:rsid w:val="00760BEA"/>
    <w:rsid w:val="00763248"/>
    <w:rsid w:val="00763622"/>
    <w:rsid w:val="00763F82"/>
    <w:rsid w:val="00763FA2"/>
    <w:rsid w:val="00764319"/>
    <w:rsid w:val="0076548D"/>
    <w:rsid w:val="007660C4"/>
    <w:rsid w:val="007668D2"/>
    <w:rsid w:val="00766940"/>
    <w:rsid w:val="007670D2"/>
    <w:rsid w:val="007678C7"/>
    <w:rsid w:val="0077036F"/>
    <w:rsid w:val="00771DB8"/>
    <w:rsid w:val="00773130"/>
    <w:rsid w:val="00773B18"/>
    <w:rsid w:val="00773F5D"/>
    <w:rsid w:val="00774DDF"/>
    <w:rsid w:val="00775F52"/>
    <w:rsid w:val="00777752"/>
    <w:rsid w:val="00777E51"/>
    <w:rsid w:val="00780004"/>
    <w:rsid w:val="007805B6"/>
    <w:rsid w:val="00782CFA"/>
    <w:rsid w:val="00783199"/>
    <w:rsid w:val="007841BC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21C8"/>
    <w:rsid w:val="007A3BD2"/>
    <w:rsid w:val="007A40C9"/>
    <w:rsid w:val="007A47BF"/>
    <w:rsid w:val="007A5136"/>
    <w:rsid w:val="007A58A4"/>
    <w:rsid w:val="007A5EC7"/>
    <w:rsid w:val="007A66BB"/>
    <w:rsid w:val="007A6856"/>
    <w:rsid w:val="007A68C9"/>
    <w:rsid w:val="007A7654"/>
    <w:rsid w:val="007A767A"/>
    <w:rsid w:val="007A7752"/>
    <w:rsid w:val="007A7AC6"/>
    <w:rsid w:val="007B0B47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554E"/>
    <w:rsid w:val="007B5C9A"/>
    <w:rsid w:val="007B64AE"/>
    <w:rsid w:val="007B6AA0"/>
    <w:rsid w:val="007C13A9"/>
    <w:rsid w:val="007C2174"/>
    <w:rsid w:val="007C2588"/>
    <w:rsid w:val="007C2CA2"/>
    <w:rsid w:val="007C2CDD"/>
    <w:rsid w:val="007C3691"/>
    <w:rsid w:val="007C3A73"/>
    <w:rsid w:val="007C3C6B"/>
    <w:rsid w:val="007C3CA8"/>
    <w:rsid w:val="007C4EC1"/>
    <w:rsid w:val="007C7841"/>
    <w:rsid w:val="007C7C13"/>
    <w:rsid w:val="007C7D25"/>
    <w:rsid w:val="007D0EA3"/>
    <w:rsid w:val="007D1234"/>
    <w:rsid w:val="007D1EDF"/>
    <w:rsid w:val="007D2566"/>
    <w:rsid w:val="007D32CB"/>
    <w:rsid w:val="007D35E0"/>
    <w:rsid w:val="007D35F1"/>
    <w:rsid w:val="007D3D8D"/>
    <w:rsid w:val="007D48AD"/>
    <w:rsid w:val="007D4928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A4D"/>
    <w:rsid w:val="007E6710"/>
    <w:rsid w:val="007E76EF"/>
    <w:rsid w:val="007E798F"/>
    <w:rsid w:val="007F0EDF"/>
    <w:rsid w:val="007F0F4A"/>
    <w:rsid w:val="007F186F"/>
    <w:rsid w:val="007F1E8A"/>
    <w:rsid w:val="007F2DD9"/>
    <w:rsid w:val="007F2EEF"/>
    <w:rsid w:val="007F5FC9"/>
    <w:rsid w:val="008007C2"/>
    <w:rsid w:val="00801B89"/>
    <w:rsid w:val="00801E9B"/>
    <w:rsid w:val="00803B5F"/>
    <w:rsid w:val="00805343"/>
    <w:rsid w:val="008059E7"/>
    <w:rsid w:val="0080663A"/>
    <w:rsid w:val="00806A39"/>
    <w:rsid w:val="00806D1E"/>
    <w:rsid w:val="00807C71"/>
    <w:rsid w:val="00811D04"/>
    <w:rsid w:val="008126C0"/>
    <w:rsid w:val="00813094"/>
    <w:rsid w:val="008136B4"/>
    <w:rsid w:val="008137D7"/>
    <w:rsid w:val="00813BF7"/>
    <w:rsid w:val="00814618"/>
    <w:rsid w:val="0081488B"/>
    <w:rsid w:val="00815579"/>
    <w:rsid w:val="0081592E"/>
    <w:rsid w:val="00815D50"/>
    <w:rsid w:val="00816A34"/>
    <w:rsid w:val="00816C9D"/>
    <w:rsid w:val="00820B1A"/>
    <w:rsid w:val="00821350"/>
    <w:rsid w:val="00821AE9"/>
    <w:rsid w:val="00821EAD"/>
    <w:rsid w:val="008228E0"/>
    <w:rsid w:val="0082552D"/>
    <w:rsid w:val="00825CBE"/>
    <w:rsid w:val="00825E47"/>
    <w:rsid w:val="00827BCE"/>
    <w:rsid w:val="0083109E"/>
    <w:rsid w:val="0083136E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2FA6"/>
    <w:rsid w:val="00843092"/>
    <w:rsid w:val="00843EB1"/>
    <w:rsid w:val="008441FA"/>
    <w:rsid w:val="00844663"/>
    <w:rsid w:val="00844683"/>
    <w:rsid w:val="00845895"/>
    <w:rsid w:val="00845982"/>
    <w:rsid w:val="008463B7"/>
    <w:rsid w:val="0084645D"/>
    <w:rsid w:val="00846774"/>
    <w:rsid w:val="00850252"/>
    <w:rsid w:val="00850370"/>
    <w:rsid w:val="00851A00"/>
    <w:rsid w:val="0085334B"/>
    <w:rsid w:val="00854C8F"/>
    <w:rsid w:val="00854D69"/>
    <w:rsid w:val="00856276"/>
    <w:rsid w:val="00856A0E"/>
    <w:rsid w:val="00856CC4"/>
    <w:rsid w:val="00856F01"/>
    <w:rsid w:val="00857022"/>
    <w:rsid w:val="00857EE1"/>
    <w:rsid w:val="00860630"/>
    <w:rsid w:val="00862084"/>
    <w:rsid w:val="00862594"/>
    <w:rsid w:val="00863162"/>
    <w:rsid w:val="0086379C"/>
    <w:rsid w:val="008642B0"/>
    <w:rsid w:val="0086453C"/>
    <w:rsid w:val="0086493A"/>
    <w:rsid w:val="0086566F"/>
    <w:rsid w:val="00865838"/>
    <w:rsid w:val="00865E0E"/>
    <w:rsid w:val="00865E95"/>
    <w:rsid w:val="00865FE8"/>
    <w:rsid w:val="00866094"/>
    <w:rsid w:val="0086686E"/>
    <w:rsid w:val="00870CDD"/>
    <w:rsid w:val="008722DA"/>
    <w:rsid w:val="00872C6E"/>
    <w:rsid w:val="00872F09"/>
    <w:rsid w:val="008736B5"/>
    <w:rsid w:val="0087388A"/>
    <w:rsid w:val="00873FC7"/>
    <w:rsid w:val="00874BDB"/>
    <w:rsid w:val="00877D47"/>
    <w:rsid w:val="008802F8"/>
    <w:rsid w:val="00880381"/>
    <w:rsid w:val="00880A2B"/>
    <w:rsid w:val="00880C3C"/>
    <w:rsid w:val="00880E89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910F8"/>
    <w:rsid w:val="008915B6"/>
    <w:rsid w:val="00891CF8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510A"/>
    <w:rsid w:val="00896BE2"/>
    <w:rsid w:val="00896E2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B01D4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7BE"/>
    <w:rsid w:val="008B6E30"/>
    <w:rsid w:val="008B7017"/>
    <w:rsid w:val="008C0BAD"/>
    <w:rsid w:val="008C0C71"/>
    <w:rsid w:val="008C0E44"/>
    <w:rsid w:val="008C1F68"/>
    <w:rsid w:val="008C568E"/>
    <w:rsid w:val="008C57BD"/>
    <w:rsid w:val="008C5D1F"/>
    <w:rsid w:val="008C6189"/>
    <w:rsid w:val="008C70EA"/>
    <w:rsid w:val="008C7A92"/>
    <w:rsid w:val="008D0312"/>
    <w:rsid w:val="008D04C9"/>
    <w:rsid w:val="008D0DD0"/>
    <w:rsid w:val="008D2335"/>
    <w:rsid w:val="008D31EB"/>
    <w:rsid w:val="008D3ED1"/>
    <w:rsid w:val="008D59E5"/>
    <w:rsid w:val="008D5E88"/>
    <w:rsid w:val="008D73E2"/>
    <w:rsid w:val="008E08EE"/>
    <w:rsid w:val="008E0BC4"/>
    <w:rsid w:val="008E11FC"/>
    <w:rsid w:val="008E12F1"/>
    <w:rsid w:val="008E16F2"/>
    <w:rsid w:val="008E20BA"/>
    <w:rsid w:val="008E24D1"/>
    <w:rsid w:val="008E2C0E"/>
    <w:rsid w:val="008E4D77"/>
    <w:rsid w:val="008E6106"/>
    <w:rsid w:val="008E6250"/>
    <w:rsid w:val="008E7032"/>
    <w:rsid w:val="008F060F"/>
    <w:rsid w:val="008F0F1F"/>
    <w:rsid w:val="008F10F8"/>
    <w:rsid w:val="008F2173"/>
    <w:rsid w:val="008F4114"/>
    <w:rsid w:val="008F67BD"/>
    <w:rsid w:val="008F6F98"/>
    <w:rsid w:val="008F7A04"/>
    <w:rsid w:val="009015D2"/>
    <w:rsid w:val="00901CD5"/>
    <w:rsid w:val="009023F7"/>
    <w:rsid w:val="009033D1"/>
    <w:rsid w:val="0090368B"/>
    <w:rsid w:val="00903E6F"/>
    <w:rsid w:val="00904756"/>
    <w:rsid w:val="00904877"/>
    <w:rsid w:val="0090497E"/>
    <w:rsid w:val="0090565B"/>
    <w:rsid w:val="009058F6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A42"/>
    <w:rsid w:val="00913D95"/>
    <w:rsid w:val="0091435C"/>
    <w:rsid w:val="00914786"/>
    <w:rsid w:val="00915DCF"/>
    <w:rsid w:val="00915E74"/>
    <w:rsid w:val="0091628E"/>
    <w:rsid w:val="009168E2"/>
    <w:rsid w:val="00916B90"/>
    <w:rsid w:val="00917992"/>
    <w:rsid w:val="00917E04"/>
    <w:rsid w:val="009212F5"/>
    <w:rsid w:val="009215FA"/>
    <w:rsid w:val="00922DEB"/>
    <w:rsid w:val="0092312C"/>
    <w:rsid w:val="00923179"/>
    <w:rsid w:val="0092370D"/>
    <w:rsid w:val="00923791"/>
    <w:rsid w:val="00923935"/>
    <w:rsid w:val="009242EA"/>
    <w:rsid w:val="0092472A"/>
    <w:rsid w:val="00924C34"/>
    <w:rsid w:val="00924DE9"/>
    <w:rsid w:val="00925513"/>
    <w:rsid w:val="0092598D"/>
    <w:rsid w:val="009260A1"/>
    <w:rsid w:val="009264FB"/>
    <w:rsid w:val="009265AF"/>
    <w:rsid w:val="009274F6"/>
    <w:rsid w:val="009277C5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B8C"/>
    <w:rsid w:val="00934C91"/>
    <w:rsid w:val="0093557D"/>
    <w:rsid w:val="00936EAA"/>
    <w:rsid w:val="009375A1"/>
    <w:rsid w:val="00940F15"/>
    <w:rsid w:val="00942B24"/>
    <w:rsid w:val="009430B8"/>
    <w:rsid w:val="00943905"/>
    <w:rsid w:val="009439D0"/>
    <w:rsid w:val="0094511E"/>
    <w:rsid w:val="009458C1"/>
    <w:rsid w:val="009461F5"/>
    <w:rsid w:val="00946B09"/>
    <w:rsid w:val="0094766E"/>
    <w:rsid w:val="0095005F"/>
    <w:rsid w:val="00950661"/>
    <w:rsid w:val="00951C7B"/>
    <w:rsid w:val="00952962"/>
    <w:rsid w:val="0095308F"/>
    <w:rsid w:val="009538FA"/>
    <w:rsid w:val="009545CA"/>
    <w:rsid w:val="0095482F"/>
    <w:rsid w:val="00954D9A"/>
    <w:rsid w:val="00954F39"/>
    <w:rsid w:val="00955F39"/>
    <w:rsid w:val="0095600C"/>
    <w:rsid w:val="00960A03"/>
    <w:rsid w:val="00960D41"/>
    <w:rsid w:val="00960F74"/>
    <w:rsid w:val="0096109C"/>
    <w:rsid w:val="009619CD"/>
    <w:rsid w:val="00961C52"/>
    <w:rsid w:val="0096273E"/>
    <w:rsid w:val="00962ABC"/>
    <w:rsid w:val="0096386A"/>
    <w:rsid w:val="00964361"/>
    <w:rsid w:val="00965950"/>
    <w:rsid w:val="00966104"/>
    <w:rsid w:val="009668EB"/>
    <w:rsid w:val="00967C3E"/>
    <w:rsid w:val="009700ED"/>
    <w:rsid w:val="009704D2"/>
    <w:rsid w:val="00970D23"/>
    <w:rsid w:val="00971FED"/>
    <w:rsid w:val="00972146"/>
    <w:rsid w:val="009724AE"/>
    <w:rsid w:val="009758BD"/>
    <w:rsid w:val="00975DCA"/>
    <w:rsid w:val="0097720C"/>
    <w:rsid w:val="00980606"/>
    <w:rsid w:val="009809FF"/>
    <w:rsid w:val="00981D12"/>
    <w:rsid w:val="00983E89"/>
    <w:rsid w:val="00984EB7"/>
    <w:rsid w:val="0098589B"/>
    <w:rsid w:val="00986817"/>
    <w:rsid w:val="00986ABB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51C6"/>
    <w:rsid w:val="00995229"/>
    <w:rsid w:val="0099587E"/>
    <w:rsid w:val="009961AB"/>
    <w:rsid w:val="00996EB2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E3F"/>
    <w:rsid w:val="009B022C"/>
    <w:rsid w:val="009B030F"/>
    <w:rsid w:val="009B348E"/>
    <w:rsid w:val="009B34FF"/>
    <w:rsid w:val="009B3B18"/>
    <w:rsid w:val="009B4949"/>
    <w:rsid w:val="009B7456"/>
    <w:rsid w:val="009C027E"/>
    <w:rsid w:val="009C12C4"/>
    <w:rsid w:val="009C3920"/>
    <w:rsid w:val="009C4035"/>
    <w:rsid w:val="009C5170"/>
    <w:rsid w:val="009C5349"/>
    <w:rsid w:val="009C6021"/>
    <w:rsid w:val="009C6B03"/>
    <w:rsid w:val="009C7441"/>
    <w:rsid w:val="009D0903"/>
    <w:rsid w:val="009D0E4E"/>
    <w:rsid w:val="009D1FB1"/>
    <w:rsid w:val="009D2D5C"/>
    <w:rsid w:val="009D3440"/>
    <w:rsid w:val="009D4821"/>
    <w:rsid w:val="009D4993"/>
    <w:rsid w:val="009D4BF4"/>
    <w:rsid w:val="009D5548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3687"/>
    <w:rsid w:val="009E565E"/>
    <w:rsid w:val="009E59BD"/>
    <w:rsid w:val="009E6254"/>
    <w:rsid w:val="009E6526"/>
    <w:rsid w:val="009E683C"/>
    <w:rsid w:val="009E6A0D"/>
    <w:rsid w:val="009E7EA4"/>
    <w:rsid w:val="009F14F1"/>
    <w:rsid w:val="009F1C51"/>
    <w:rsid w:val="009F1FA7"/>
    <w:rsid w:val="009F274B"/>
    <w:rsid w:val="009F32DB"/>
    <w:rsid w:val="009F3308"/>
    <w:rsid w:val="009F33BA"/>
    <w:rsid w:val="009F55FF"/>
    <w:rsid w:val="009F5AFB"/>
    <w:rsid w:val="009F6183"/>
    <w:rsid w:val="009F6304"/>
    <w:rsid w:val="009F654C"/>
    <w:rsid w:val="009F7451"/>
    <w:rsid w:val="00A003FF"/>
    <w:rsid w:val="00A0057D"/>
    <w:rsid w:val="00A009AD"/>
    <w:rsid w:val="00A00F67"/>
    <w:rsid w:val="00A01457"/>
    <w:rsid w:val="00A016CB"/>
    <w:rsid w:val="00A03AFB"/>
    <w:rsid w:val="00A03E68"/>
    <w:rsid w:val="00A03F61"/>
    <w:rsid w:val="00A04833"/>
    <w:rsid w:val="00A0511D"/>
    <w:rsid w:val="00A0673C"/>
    <w:rsid w:val="00A07927"/>
    <w:rsid w:val="00A11A1F"/>
    <w:rsid w:val="00A12C22"/>
    <w:rsid w:val="00A12E05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676"/>
    <w:rsid w:val="00A23A0B"/>
    <w:rsid w:val="00A24116"/>
    <w:rsid w:val="00A249FD"/>
    <w:rsid w:val="00A271E1"/>
    <w:rsid w:val="00A272C5"/>
    <w:rsid w:val="00A27B8A"/>
    <w:rsid w:val="00A30792"/>
    <w:rsid w:val="00A30C7F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401BC"/>
    <w:rsid w:val="00A414CD"/>
    <w:rsid w:val="00A41DA8"/>
    <w:rsid w:val="00A4229E"/>
    <w:rsid w:val="00A42A3D"/>
    <w:rsid w:val="00A42C0B"/>
    <w:rsid w:val="00A4322D"/>
    <w:rsid w:val="00A434AD"/>
    <w:rsid w:val="00A44038"/>
    <w:rsid w:val="00A45DDA"/>
    <w:rsid w:val="00A45FED"/>
    <w:rsid w:val="00A4607C"/>
    <w:rsid w:val="00A47098"/>
    <w:rsid w:val="00A47967"/>
    <w:rsid w:val="00A50933"/>
    <w:rsid w:val="00A5109C"/>
    <w:rsid w:val="00A5183A"/>
    <w:rsid w:val="00A52CBA"/>
    <w:rsid w:val="00A52ED3"/>
    <w:rsid w:val="00A54052"/>
    <w:rsid w:val="00A544DB"/>
    <w:rsid w:val="00A54D1C"/>
    <w:rsid w:val="00A55807"/>
    <w:rsid w:val="00A55AB4"/>
    <w:rsid w:val="00A5601C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22D2"/>
    <w:rsid w:val="00A62963"/>
    <w:rsid w:val="00A62CE5"/>
    <w:rsid w:val="00A62F3E"/>
    <w:rsid w:val="00A63398"/>
    <w:rsid w:val="00A6554C"/>
    <w:rsid w:val="00A6566E"/>
    <w:rsid w:val="00A65DA8"/>
    <w:rsid w:val="00A67E49"/>
    <w:rsid w:val="00A7069F"/>
    <w:rsid w:val="00A716E3"/>
    <w:rsid w:val="00A7208E"/>
    <w:rsid w:val="00A723C5"/>
    <w:rsid w:val="00A72B7A"/>
    <w:rsid w:val="00A7357E"/>
    <w:rsid w:val="00A735A7"/>
    <w:rsid w:val="00A73A6D"/>
    <w:rsid w:val="00A74FAC"/>
    <w:rsid w:val="00A76BCA"/>
    <w:rsid w:val="00A77159"/>
    <w:rsid w:val="00A7795E"/>
    <w:rsid w:val="00A80FA5"/>
    <w:rsid w:val="00A80FC4"/>
    <w:rsid w:val="00A82442"/>
    <w:rsid w:val="00A82A9F"/>
    <w:rsid w:val="00A82FB2"/>
    <w:rsid w:val="00A8314C"/>
    <w:rsid w:val="00A83223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72A"/>
    <w:rsid w:val="00A92C5F"/>
    <w:rsid w:val="00A93234"/>
    <w:rsid w:val="00A96386"/>
    <w:rsid w:val="00A97233"/>
    <w:rsid w:val="00AA03D6"/>
    <w:rsid w:val="00AA07B7"/>
    <w:rsid w:val="00AA0B97"/>
    <w:rsid w:val="00AA1E46"/>
    <w:rsid w:val="00AA2699"/>
    <w:rsid w:val="00AA30F4"/>
    <w:rsid w:val="00AA3A58"/>
    <w:rsid w:val="00AA57AC"/>
    <w:rsid w:val="00AA57D0"/>
    <w:rsid w:val="00AA5937"/>
    <w:rsid w:val="00AA72DB"/>
    <w:rsid w:val="00AB0426"/>
    <w:rsid w:val="00AB1E68"/>
    <w:rsid w:val="00AB3290"/>
    <w:rsid w:val="00AB3A27"/>
    <w:rsid w:val="00AB5D44"/>
    <w:rsid w:val="00AB6576"/>
    <w:rsid w:val="00AC132F"/>
    <w:rsid w:val="00AC152E"/>
    <w:rsid w:val="00AC181D"/>
    <w:rsid w:val="00AC1B9F"/>
    <w:rsid w:val="00AC1FB5"/>
    <w:rsid w:val="00AC28F9"/>
    <w:rsid w:val="00AC30F9"/>
    <w:rsid w:val="00AC4109"/>
    <w:rsid w:val="00AC4DD8"/>
    <w:rsid w:val="00AC7250"/>
    <w:rsid w:val="00AC77F5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A1E"/>
    <w:rsid w:val="00AE7D32"/>
    <w:rsid w:val="00AF0194"/>
    <w:rsid w:val="00AF06F7"/>
    <w:rsid w:val="00AF0835"/>
    <w:rsid w:val="00AF09C0"/>
    <w:rsid w:val="00AF0CA0"/>
    <w:rsid w:val="00AF0EE1"/>
    <w:rsid w:val="00AF1CF8"/>
    <w:rsid w:val="00AF4D49"/>
    <w:rsid w:val="00AF4F79"/>
    <w:rsid w:val="00AF712B"/>
    <w:rsid w:val="00AF7736"/>
    <w:rsid w:val="00AF77D5"/>
    <w:rsid w:val="00B005D4"/>
    <w:rsid w:val="00B02314"/>
    <w:rsid w:val="00B03400"/>
    <w:rsid w:val="00B03D9E"/>
    <w:rsid w:val="00B04547"/>
    <w:rsid w:val="00B04B26"/>
    <w:rsid w:val="00B04F08"/>
    <w:rsid w:val="00B050A8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57DD"/>
    <w:rsid w:val="00B1581F"/>
    <w:rsid w:val="00B16BCD"/>
    <w:rsid w:val="00B20B6C"/>
    <w:rsid w:val="00B2210B"/>
    <w:rsid w:val="00B2228B"/>
    <w:rsid w:val="00B233B4"/>
    <w:rsid w:val="00B23562"/>
    <w:rsid w:val="00B235D9"/>
    <w:rsid w:val="00B235FA"/>
    <w:rsid w:val="00B24115"/>
    <w:rsid w:val="00B24DC3"/>
    <w:rsid w:val="00B25584"/>
    <w:rsid w:val="00B25E6D"/>
    <w:rsid w:val="00B2684F"/>
    <w:rsid w:val="00B27620"/>
    <w:rsid w:val="00B27680"/>
    <w:rsid w:val="00B3038D"/>
    <w:rsid w:val="00B305A1"/>
    <w:rsid w:val="00B3099B"/>
    <w:rsid w:val="00B30CB1"/>
    <w:rsid w:val="00B31B2A"/>
    <w:rsid w:val="00B325BB"/>
    <w:rsid w:val="00B32DF8"/>
    <w:rsid w:val="00B33A65"/>
    <w:rsid w:val="00B33BB1"/>
    <w:rsid w:val="00B33CCF"/>
    <w:rsid w:val="00B3478C"/>
    <w:rsid w:val="00B35A95"/>
    <w:rsid w:val="00B36AE9"/>
    <w:rsid w:val="00B36E06"/>
    <w:rsid w:val="00B37187"/>
    <w:rsid w:val="00B37E90"/>
    <w:rsid w:val="00B4045D"/>
    <w:rsid w:val="00B413CD"/>
    <w:rsid w:val="00B41978"/>
    <w:rsid w:val="00B41D66"/>
    <w:rsid w:val="00B428D8"/>
    <w:rsid w:val="00B44167"/>
    <w:rsid w:val="00B44506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80"/>
    <w:rsid w:val="00B510F2"/>
    <w:rsid w:val="00B51B11"/>
    <w:rsid w:val="00B51C3C"/>
    <w:rsid w:val="00B52338"/>
    <w:rsid w:val="00B529DB"/>
    <w:rsid w:val="00B531AE"/>
    <w:rsid w:val="00B531C5"/>
    <w:rsid w:val="00B544C6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B9C"/>
    <w:rsid w:val="00B72F4C"/>
    <w:rsid w:val="00B73052"/>
    <w:rsid w:val="00B737FC"/>
    <w:rsid w:val="00B7568C"/>
    <w:rsid w:val="00B75B0C"/>
    <w:rsid w:val="00B77524"/>
    <w:rsid w:val="00B77EEC"/>
    <w:rsid w:val="00B80CB9"/>
    <w:rsid w:val="00B81E99"/>
    <w:rsid w:val="00B82076"/>
    <w:rsid w:val="00B8215C"/>
    <w:rsid w:val="00B83B66"/>
    <w:rsid w:val="00B83F66"/>
    <w:rsid w:val="00B84DBA"/>
    <w:rsid w:val="00B85240"/>
    <w:rsid w:val="00B85974"/>
    <w:rsid w:val="00B8641E"/>
    <w:rsid w:val="00B86D3D"/>
    <w:rsid w:val="00B877D0"/>
    <w:rsid w:val="00B87DF8"/>
    <w:rsid w:val="00B901CE"/>
    <w:rsid w:val="00B90698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610D"/>
    <w:rsid w:val="00B968E9"/>
    <w:rsid w:val="00B9714B"/>
    <w:rsid w:val="00BA1537"/>
    <w:rsid w:val="00BA1715"/>
    <w:rsid w:val="00BA1A0F"/>
    <w:rsid w:val="00BA2AB9"/>
    <w:rsid w:val="00BA2D0B"/>
    <w:rsid w:val="00BA3566"/>
    <w:rsid w:val="00BA3CD6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C93"/>
    <w:rsid w:val="00BB37D4"/>
    <w:rsid w:val="00BB50CD"/>
    <w:rsid w:val="00BB516D"/>
    <w:rsid w:val="00BB578A"/>
    <w:rsid w:val="00BB59E9"/>
    <w:rsid w:val="00BB7E42"/>
    <w:rsid w:val="00BC0069"/>
    <w:rsid w:val="00BC0718"/>
    <w:rsid w:val="00BC0913"/>
    <w:rsid w:val="00BC0CCD"/>
    <w:rsid w:val="00BC0E91"/>
    <w:rsid w:val="00BC13A7"/>
    <w:rsid w:val="00BC14CC"/>
    <w:rsid w:val="00BC4C8C"/>
    <w:rsid w:val="00BC5050"/>
    <w:rsid w:val="00BD0170"/>
    <w:rsid w:val="00BD1137"/>
    <w:rsid w:val="00BD1466"/>
    <w:rsid w:val="00BD15C0"/>
    <w:rsid w:val="00BD1D32"/>
    <w:rsid w:val="00BD256A"/>
    <w:rsid w:val="00BD2727"/>
    <w:rsid w:val="00BD2DB8"/>
    <w:rsid w:val="00BD5146"/>
    <w:rsid w:val="00BD568C"/>
    <w:rsid w:val="00BD6927"/>
    <w:rsid w:val="00BE0036"/>
    <w:rsid w:val="00BE1983"/>
    <w:rsid w:val="00BE2128"/>
    <w:rsid w:val="00BE2748"/>
    <w:rsid w:val="00BE3072"/>
    <w:rsid w:val="00BE30B6"/>
    <w:rsid w:val="00BE366F"/>
    <w:rsid w:val="00BE4043"/>
    <w:rsid w:val="00BE4DE3"/>
    <w:rsid w:val="00BE595E"/>
    <w:rsid w:val="00BE5CF0"/>
    <w:rsid w:val="00BE6662"/>
    <w:rsid w:val="00BE67BF"/>
    <w:rsid w:val="00BE7F61"/>
    <w:rsid w:val="00BF00AA"/>
    <w:rsid w:val="00BF13B4"/>
    <w:rsid w:val="00BF1833"/>
    <w:rsid w:val="00BF1DBD"/>
    <w:rsid w:val="00BF1EDA"/>
    <w:rsid w:val="00BF325C"/>
    <w:rsid w:val="00BF4222"/>
    <w:rsid w:val="00BF57AA"/>
    <w:rsid w:val="00BF5A81"/>
    <w:rsid w:val="00BF5BF0"/>
    <w:rsid w:val="00BF61E7"/>
    <w:rsid w:val="00BF6738"/>
    <w:rsid w:val="00BF6F0A"/>
    <w:rsid w:val="00BF788C"/>
    <w:rsid w:val="00BF7BAA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6173"/>
    <w:rsid w:val="00C06EE0"/>
    <w:rsid w:val="00C100E3"/>
    <w:rsid w:val="00C109B5"/>
    <w:rsid w:val="00C1213A"/>
    <w:rsid w:val="00C12498"/>
    <w:rsid w:val="00C12991"/>
    <w:rsid w:val="00C12B42"/>
    <w:rsid w:val="00C12FC1"/>
    <w:rsid w:val="00C14D2E"/>
    <w:rsid w:val="00C15EBC"/>
    <w:rsid w:val="00C16029"/>
    <w:rsid w:val="00C16ABB"/>
    <w:rsid w:val="00C16E56"/>
    <w:rsid w:val="00C206A8"/>
    <w:rsid w:val="00C208AB"/>
    <w:rsid w:val="00C2176C"/>
    <w:rsid w:val="00C21E40"/>
    <w:rsid w:val="00C22017"/>
    <w:rsid w:val="00C222F7"/>
    <w:rsid w:val="00C227EA"/>
    <w:rsid w:val="00C22CB4"/>
    <w:rsid w:val="00C2313A"/>
    <w:rsid w:val="00C23FB7"/>
    <w:rsid w:val="00C24DC6"/>
    <w:rsid w:val="00C26417"/>
    <w:rsid w:val="00C26A57"/>
    <w:rsid w:val="00C275FD"/>
    <w:rsid w:val="00C27717"/>
    <w:rsid w:val="00C27916"/>
    <w:rsid w:val="00C309C5"/>
    <w:rsid w:val="00C31C4C"/>
    <w:rsid w:val="00C32BA8"/>
    <w:rsid w:val="00C338FD"/>
    <w:rsid w:val="00C34FDE"/>
    <w:rsid w:val="00C36C6F"/>
    <w:rsid w:val="00C36E3B"/>
    <w:rsid w:val="00C37445"/>
    <w:rsid w:val="00C3759A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8B2"/>
    <w:rsid w:val="00C53279"/>
    <w:rsid w:val="00C53B77"/>
    <w:rsid w:val="00C542E4"/>
    <w:rsid w:val="00C545E9"/>
    <w:rsid w:val="00C54BF0"/>
    <w:rsid w:val="00C5533A"/>
    <w:rsid w:val="00C5591F"/>
    <w:rsid w:val="00C55CA8"/>
    <w:rsid w:val="00C57ADA"/>
    <w:rsid w:val="00C60603"/>
    <w:rsid w:val="00C60EAE"/>
    <w:rsid w:val="00C61E96"/>
    <w:rsid w:val="00C62E0A"/>
    <w:rsid w:val="00C6331D"/>
    <w:rsid w:val="00C642B0"/>
    <w:rsid w:val="00C6533D"/>
    <w:rsid w:val="00C653CD"/>
    <w:rsid w:val="00C65EA9"/>
    <w:rsid w:val="00C66CB3"/>
    <w:rsid w:val="00C66E9B"/>
    <w:rsid w:val="00C6767D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AF3"/>
    <w:rsid w:val="00C73C11"/>
    <w:rsid w:val="00C74274"/>
    <w:rsid w:val="00C745D7"/>
    <w:rsid w:val="00C74BE5"/>
    <w:rsid w:val="00C75DC8"/>
    <w:rsid w:val="00C76462"/>
    <w:rsid w:val="00C76EC1"/>
    <w:rsid w:val="00C77094"/>
    <w:rsid w:val="00C778CB"/>
    <w:rsid w:val="00C8021D"/>
    <w:rsid w:val="00C807B9"/>
    <w:rsid w:val="00C8182B"/>
    <w:rsid w:val="00C82D34"/>
    <w:rsid w:val="00C8306A"/>
    <w:rsid w:val="00C836AD"/>
    <w:rsid w:val="00C836B0"/>
    <w:rsid w:val="00C84222"/>
    <w:rsid w:val="00C8527F"/>
    <w:rsid w:val="00C865DA"/>
    <w:rsid w:val="00C871E7"/>
    <w:rsid w:val="00C87D84"/>
    <w:rsid w:val="00C90558"/>
    <w:rsid w:val="00C91A6A"/>
    <w:rsid w:val="00C9293B"/>
    <w:rsid w:val="00C92CDB"/>
    <w:rsid w:val="00C940B1"/>
    <w:rsid w:val="00C94E8C"/>
    <w:rsid w:val="00C955C2"/>
    <w:rsid w:val="00C95B3A"/>
    <w:rsid w:val="00C95E8D"/>
    <w:rsid w:val="00C970E4"/>
    <w:rsid w:val="00CA1C0B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CA7"/>
    <w:rsid w:val="00CC3295"/>
    <w:rsid w:val="00CC352C"/>
    <w:rsid w:val="00CC352E"/>
    <w:rsid w:val="00CC3606"/>
    <w:rsid w:val="00CC3EA2"/>
    <w:rsid w:val="00CC43D1"/>
    <w:rsid w:val="00CC50FA"/>
    <w:rsid w:val="00CC5BD1"/>
    <w:rsid w:val="00CC6A87"/>
    <w:rsid w:val="00CC7AE1"/>
    <w:rsid w:val="00CD0722"/>
    <w:rsid w:val="00CD0C74"/>
    <w:rsid w:val="00CD0DF4"/>
    <w:rsid w:val="00CD10F5"/>
    <w:rsid w:val="00CD1BA0"/>
    <w:rsid w:val="00CD22CE"/>
    <w:rsid w:val="00CD24BD"/>
    <w:rsid w:val="00CD2DED"/>
    <w:rsid w:val="00CD3A33"/>
    <w:rsid w:val="00CD4A92"/>
    <w:rsid w:val="00CD50DC"/>
    <w:rsid w:val="00CD5F90"/>
    <w:rsid w:val="00CD6C85"/>
    <w:rsid w:val="00CE006A"/>
    <w:rsid w:val="00CE114A"/>
    <w:rsid w:val="00CE11AC"/>
    <w:rsid w:val="00CE4837"/>
    <w:rsid w:val="00CE4E3C"/>
    <w:rsid w:val="00CE4FAE"/>
    <w:rsid w:val="00CE5188"/>
    <w:rsid w:val="00CE5986"/>
    <w:rsid w:val="00CE62BD"/>
    <w:rsid w:val="00CE677B"/>
    <w:rsid w:val="00CE677D"/>
    <w:rsid w:val="00CE67E0"/>
    <w:rsid w:val="00CE687D"/>
    <w:rsid w:val="00CE6929"/>
    <w:rsid w:val="00CE694E"/>
    <w:rsid w:val="00CE74D8"/>
    <w:rsid w:val="00CF0304"/>
    <w:rsid w:val="00CF2553"/>
    <w:rsid w:val="00CF2A22"/>
    <w:rsid w:val="00CF3EC6"/>
    <w:rsid w:val="00CF60A7"/>
    <w:rsid w:val="00CF60CC"/>
    <w:rsid w:val="00CF7577"/>
    <w:rsid w:val="00D01097"/>
    <w:rsid w:val="00D01098"/>
    <w:rsid w:val="00D016A7"/>
    <w:rsid w:val="00D01A76"/>
    <w:rsid w:val="00D01D8D"/>
    <w:rsid w:val="00D0387C"/>
    <w:rsid w:val="00D04962"/>
    <w:rsid w:val="00D04E5F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993"/>
    <w:rsid w:val="00D15D5E"/>
    <w:rsid w:val="00D16518"/>
    <w:rsid w:val="00D21EC7"/>
    <w:rsid w:val="00D22C22"/>
    <w:rsid w:val="00D22D68"/>
    <w:rsid w:val="00D2304E"/>
    <w:rsid w:val="00D23B79"/>
    <w:rsid w:val="00D23E7C"/>
    <w:rsid w:val="00D2461F"/>
    <w:rsid w:val="00D25AC4"/>
    <w:rsid w:val="00D265E5"/>
    <w:rsid w:val="00D2664F"/>
    <w:rsid w:val="00D266BB"/>
    <w:rsid w:val="00D3099A"/>
    <w:rsid w:val="00D32C37"/>
    <w:rsid w:val="00D33262"/>
    <w:rsid w:val="00D33858"/>
    <w:rsid w:val="00D33E52"/>
    <w:rsid w:val="00D34CE5"/>
    <w:rsid w:val="00D37302"/>
    <w:rsid w:val="00D37BEA"/>
    <w:rsid w:val="00D4037C"/>
    <w:rsid w:val="00D427AB"/>
    <w:rsid w:val="00D43478"/>
    <w:rsid w:val="00D43AC0"/>
    <w:rsid w:val="00D458B0"/>
    <w:rsid w:val="00D45940"/>
    <w:rsid w:val="00D45E88"/>
    <w:rsid w:val="00D46134"/>
    <w:rsid w:val="00D471A4"/>
    <w:rsid w:val="00D47401"/>
    <w:rsid w:val="00D47ACC"/>
    <w:rsid w:val="00D50394"/>
    <w:rsid w:val="00D50AB8"/>
    <w:rsid w:val="00D51855"/>
    <w:rsid w:val="00D51DC7"/>
    <w:rsid w:val="00D52A7F"/>
    <w:rsid w:val="00D52DBE"/>
    <w:rsid w:val="00D53C8A"/>
    <w:rsid w:val="00D55BFA"/>
    <w:rsid w:val="00D570C7"/>
    <w:rsid w:val="00D60B4C"/>
    <w:rsid w:val="00D61FBC"/>
    <w:rsid w:val="00D62677"/>
    <w:rsid w:val="00D66CE8"/>
    <w:rsid w:val="00D704DB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D84"/>
    <w:rsid w:val="00D9018C"/>
    <w:rsid w:val="00D90E2B"/>
    <w:rsid w:val="00D91066"/>
    <w:rsid w:val="00D91C26"/>
    <w:rsid w:val="00D92291"/>
    <w:rsid w:val="00D9375C"/>
    <w:rsid w:val="00D944AF"/>
    <w:rsid w:val="00D94C88"/>
    <w:rsid w:val="00D95534"/>
    <w:rsid w:val="00D96C58"/>
    <w:rsid w:val="00D97B52"/>
    <w:rsid w:val="00DA0381"/>
    <w:rsid w:val="00DA07D8"/>
    <w:rsid w:val="00DA1A02"/>
    <w:rsid w:val="00DA1B12"/>
    <w:rsid w:val="00DA1BCF"/>
    <w:rsid w:val="00DA1DCA"/>
    <w:rsid w:val="00DA20C4"/>
    <w:rsid w:val="00DA2E70"/>
    <w:rsid w:val="00DA3520"/>
    <w:rsid w:val="00DA3CCD"/>
    <w:rsid w:val="00DA423B"/>
    <w:rsid w:val="00DA5514"/>
    <w:rsid w:val="00DA59F4"/>
    <w:rsid w:val="00DA6A41"/>
    <w:rsid w:val="00DA73BA"/>
    <w:rsid w:val="00DB176B"/>
    <w:rsid w:val="00DB180F"/>
    <w:rsid w:val="00DB34B0"/>
    <w:rsid w:val="00DB38A5"/>
    <w:rsid w:val="00DB3DC0"/>
    <w:rsid w:val="00DB5536"/>
    <w:rsid w:val="00DB5E46"/>
    <w:rsid w:val="00DB6526"/>
    <w:rsid w:val="00DB6CA1"/>
    <w:rsid w:val="00DC0B90"/>
    <w:rsid w:val="00DC1431"/>
    <w:rsid w:val="00DC2413"/>
    <w:rsid w:val="00DC31DC"/>
    <w:rsid w:val="00DC3DBA"/>
    <w:rsid w:val="00DC3E54"/>
    <w:rsid w:val="00DC43C4"/>
    <w:rsid w:val="00DC53C6"/>
    <w:rsid w:val="00DC5B58"/>
    <w:rsid w:val="00DC6BCF"/>
    <w:rsid w:val="00DC706B"/>
    <w:rsid w:val="00DC76B8"/>
    <w:rsid w:val="00DD0F1D"/>
    <w:rsid w:val="00DD1632"/>
    <w:rsid w:val="00DD263C"/>
    <w:rsid w:val="00DD30F0"/>
    <w:rsid w:val="00DD3FC4"/>
    <w:rsid w:val="00DD6828"/>
    <w:rsid w:val="00DE1B0E"/>
    <w:rsid w:val="00DE322D"/>
    <w:rsid w:val="00DE352A"/>
    <w:rsid w:val="00DE4764"/>
    <w:rsid w:val="00DE5057"/>
    <w:rsid w:val="00DE603C"/>
    <w:rsid w:val="00DE69B4"/>
    <w:rsid w:val="00DE7596"/>
    <w:rsid w:val="00DE76C0"/>
    <w:rsid w:val="00DF050A"/>
    <w:rsid w:val="00DF18F1"/>
    <w:rsid w:val="00DF2085"/>
    <w:rsid w:val="00DF26F4"/>
    <w:rsid w:val="00DF2891"/>
    <w:rsid w:val="00DF2F0F"/>
    <w:rsid w:val="00DF31F3"/>
    <w:rsid w:val="00DF489C"/>
    <w:rsid w:val="00DF749E"/>
    <w:rsid w:val="00DF78DC"/>
    <w:rsid w:val="00E003CD"/>
    <w:rsid w:val="00E00DA0"/>
    <w:rsid w:val="00E0106A"/>
    <w:rsid w:val="00E0116A"/>
    <w:rsid w:val="00E0144D"/>
    <w:rsid w:val="00E021C2"/>
    <w:rsid w:val="00E02E0C"/>
    <w:rsid w:val="00E03209"/>
    <w:rsid w:val="00E033EC"/>
    <w:rsid w:val="00E03ABB"/>
    <w:rsid w:val="00E05992"/>
    <w:rsid w:val="00E06026"/>
    <w:rsid w:val="00E065CD"/>
    <w:rsid w:val="00E066A2"/>
    <w:rsid w:val="00E1117B"/>
    <w:rsid w:val="00E11973"/>
    <w:rsid w:val="00E14169"/>
    <w:rsid w:val="00E147E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CD6"/>
    <w:rsid w:val="00E21E69"/>
    <w:rsid w:val="00E22E2C"/>
    <w:rsid w:val="00E241D5"/>
    <w:rsid w:val="00E2556D"/>
    <w:rsid w:val="00E274A2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E2E"/>
    <w:rsid w:val="00E43185"/>
    <w:rsid w:val="00E43B8A"/>
    <w:rsid w:val="00E43DD7"/>
    <w:rsid w:val="00E451E2"/>
    <w:rsid w:val="00E45797"/>
    <w:rsid w:val="00E46631"/>
    <w:rsid w:val="00E475CD"/>
    <w:rsid w:val="00E47651"/>
    <w:rsid w:val="00E50417"/>
    <w:rsid w:val="00E505F5"/>
    <w:rsid w:val="00E5275A"/>
    <w:rsid w:val="00E52993"/>
    <w:rsid w:val="00E5299A"/>
    <w:rsid w:val="00E52C7C"/>
    <w:rsid w:val="00E53374"/>
    <w:rsid w:val="00E53B53"/>
    <w:rsid w:val="00E53C04"/>
    <w:rsid w:val="00E5415D"/>
    <w:rsid w:val="00E54DB0"/>
    <w:rsid w:val="00E54FD2"/>
    <w:rsid w:val="00E5546C"/>
    <w:rsid w:val="00E56502"/>
    <w:rsid w:val="00E57F6C"/>
    <w:rsid w:val="00E60388"/>
    <w:rsid w:val="00E616B6"/>
    <w:rsid w:val="00E621F9"/>
    <w:rsid w:val="00E62689"/>
    <w:rsid w:val="00E6282B"/>
    <w:rsid w:val="00E649C1"/>
    <w:rsid w:val="00E64BC8"/>
    <w:rsid w:val="00E64E07"/>
    <w:rsid w:val="00E65106"/>
    <w:rsid w:val="00E665C0"/>
    <w:rsid w:val="00E6661D"/>
    <w:rsid w:val="00E66DDE"/>
    <w:rsid w:val="00E7094C"/>
    <w:rsid w:val="00E7152B"/>
    <w:rsid w:val="00E72668"/>
    <w:rsid w:val="00E727ED"/>
    <w:rsid w:val="00E729C0"/>
    <w:rsid w:val="00E7646A"/>
    <w:rsid w:val="00E812B2"/>
    <w:rsid w:val="00E81587"/>
    <w:rsid w:val="00E81DCA"/>
    <w:rsid w:val="00E81F9C"/>
    <w:rsid w:val="00E82227"/>
    <w:rsid w:val="00E82F27"/>
    <w:rsid w:val="00E832B5"/>
    <w:rsid w:val="00E83F26"/>
    <w:rsid w:val="00E843B6"/>
    <w:rsid w:val="00E85931"/>
    <w:rsid w:val="00E862B5"/>
    <w:rsid w:val="00E864BC"/>
    <w:rsid w:val="00E86DFA"/>
    <w:rsid w:val="00E87446"/>
    <w:rsid w:val="00E920FF"/>
    <w:rsid w:val="00E9265C"/>
    <w:rsid w:val="00E92B88"/>
    <w:rsid w:val="00E93CAC"/>
    <w:rsid w:val="00E94F6E"/>
    <w:rsid w:val="00E9551A"/>
    <w:rsid w:val="00E956BF"/>
    <w:rsid w:val="00E9693B"/>
    <w:rsid w:val="00E9786F"/>
    <w:rsid w:val="00E97C87"/>
    <w:rsid w:val="00EA0C81"/>
    <w:rsid w:val="00EA0E11"/>
    <w:rsid w:val="00EA1CBD"/>
    <w:rsid w:val="00EA1CEE"/>
    <w:rsid w:val="00EA2FA3"/>
    <w:rsid w:val="00EA31A6"/>
    <w:rsid w:val="00EA3BAE"/>
    <w:rsid w:val="00EA44C0"/>
    <w:rsid w:val="00EA4682"/>
    <w:rsid w:val="00EA4830"/>
    <w:rsid w:val="00EA5669"/>
    <w:rsid w:val="00EA5915"/>
    <w:rsid w:val="00EA5BAA"/>
    <w:rsid w:val="00EA693E"/>
    <w:rsid w:val="00EA71C4"/>
    <w:rsid w:val="00EB02D0"/>
    <w:rsid w:val="00EB0C4B"/>
    <w:rsid w:val="00EB0E62"/>
    <w:rsid w:val="00EB1E46"/>
    <w:rsid w:val="00EB2448"/>
    <w:rsid w:val="00EB253A"/>
    <w:rsid w:val="00EB2862"/>
    <w:rsid w:val="00EB2C90"/>
    <w:rsid w:val="00EB5861"/>
    <w:rsid w:val="00EB621D"/>
    <w:rsid w:val="00EB6CF6"/>
    <w:rsid w:val="00EB74D9"/>
    <w:rsid w:val="00EC13B2"/>
    <w:rsid w:val="00EC1BC7"/>
    <w:rsid w:val="00EC219C"/>
    <w:rsid w:val="00EC23AB"/>
    <w:rsid w:val="00EC3435"/>
    <w:rsid w:val="00EC35E7"/>
    <w:rsid w:val="00EC3760"/>
    <w:rsid w:val="00EC3850"/>
    <w:rsid w:val="00EC3E83"/>
    <w:rsid w:val="00EC5507"/>
    <w:rsid w:val="00EC6A5A"/>
    <w:rsid w:val="00ED0137"/>
    <w:rsid w:val="00ED0748"/>
    <w:rsid w:val="00ED074C"/>
    <w:rsid w:val="00ED0F42"/>
    <w:rsid w:val="00ED1035"/>
    <w:rsid w:val="00ED1F75"/>
    <w:rsid w:val="00ED2043"/>
    <w:rsid w:val="00ED253C"/>
    <w:rsid w:val="00ED37B6"/>
    <w:rsid w:val="00ED4938"/>
    <w:rsid w:val="00ED4F03"/>
    <w:rsid w:val="00ED5390"/>
    <w:rsid w:val="00ED7CCC"/>
    <w:rsid w:val="00ED7CE7"/>
    <w:rsid w:val="00EE155C"/>
    <w:rsid w:val="00EE1637"/>
    <w:rsid w:val="00EE1A9E"/>
    <w:rsid w:val="00EE2331"/>
    <w:rsid w:val="00EE2BBF"/>
    <w:rsid w:val="00EE39AA"/>
    <w:rsid w:val="00EE49FF"/>
    <w:rsid w:val="00EE4B53"/>
    <w:rsid w:val="00EE50A2"/>
    <w:rsid w:val="00EE5520"/>
    <w:rsid w:val="00EE57FC"/>
    <w:rsid w:val="00EE6B4C"/>
    <w:rsid w:val="00EF097B"/>
    <w:rsid w:val="00EF11E0"/>
    <w:rsid w:val="00EF2CEF"/>
    <w:rsid w:val="00EF2F0B"/>
    <w:rsid w:val="00EF395F"/>
    <w:rsid w:val="00EF3C89"/>
    <w:rsid w:val="00EF52A8"/>
    <w:rsid w:val="00EF711E"/>
    <w:rsid w:val="00EF780A"/>
    <w:rsid w:val="00F00372"/>
    <w:rsid w:val="00F0134E"/>
    <w:rsid w:val="00F01C18"/>
    <w:rsid w:val="00F038C8"/>
    <w:rsid w:val="00F04787"/>
    <w:rsid w:val="00F0486F"/>
    <w:rsid w:val="00F05537"/>
    <w:rsid w:val="00F0564B"/>
    <w:rsid w:val="00F0777F"/>
    <w:rsid w:val="00F07F27"/>
    <w:rsid w:val="00F1127A"/>
    <w:rsid w:val="00F11380"/>
    <w:rsid w:val="00F11403"/>
    <w:rsid w:val="00F12FFE"/>
    <w:rsid w:val="00F13F20"/>
    <w:rsid w:val="00F1400A"/>
    <w:rsid w:val="00F144A8"/>
    <w:rsid w:val="00F16BEC"/>
    <w:rsid w:val="00F175E4"/>
    <w:rsid w:val="00F221F0"/>
    <w:rsid w:val="00F230A0"/>
    <w:rsid w:val="00F233D7"/>
    <w:rsid w:val="00F2350E"/>
    <w:rsid w:val="00F24921"/>
    <w:rsid w:val="00F25DCA"/>
    <w:rsid w:val="00F2683F"/>
    <w:rsid w:val="00F301AA"/>
    <w:rsid w:val="00F309FF"/>
    <w:rsid w:val="00F323BC"/>
    <w:rsid w:val="00F32C9D"/>
    <w:rsid w:val="00F34040"/>
    <w:rsid w:val="00F35AA7"/>
    <w:rsid w:val="00F367C5"/>
    <w:rsid w:val="00F36944"/>
    <w:rsid w:val="00F37C5F"/>
    <w:rsid w:val="00F41482"/>
    <w:rsid w:val="00F4153F"/>
    <w:rsid w:val="00F42B41"/>
    <w:rsid w:val="00F43223"/>
    <w:rsid w:val="00F43D99"/>
    <w:rsid w:val="00F443F0"/>
    <w:rsid w:val="00F44400"/>
    <w:rsid w:val="00F4479F"/>
    <w:rsid w:val="00F4562F"/>
    <w:rsid w:val="00F45EAD"/>
    <w:rsid w:val="00F45FD7"/>
    <w:rsid w:val="00F4608C"/>
    <w:rsid w:val="00F46AD5"/>
    <w:rsid w:val="00F47382"/>
    <w:rsid w:val="00F4770C"/>
    <w:rsid w:val="00F50CFC"/>
    <w:rsid w:val="00F51262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61FC4"/>
    <w:rsid w:val="00F625AD"/>
    <w:rsid w:val="00F62AA5"/>
    <w:rsid w:val="00F62EEB"/>
    <w:rsid w:val="00F64960"/>
    <w:rsid w:val="00F669EC"/>
    <w:rsid w:val="00F6759F"/>
    <w:rsid w:val="00F717DE"/>
    <w:rsid w:val="00F71AAF"/>
    <w:rsid w:val="00F71AC8"/>
    <w:rsid w:val="00F72416"/>
    <w:rsid w:val="00F72970"/>
    <w:rsid w:val="00F73A1F"/>
    <w:rsid w:val="00F74A94"/>
    <w:rsid w:val="00F75C3F"/>
    <w:rsid w:val="00F76698"/>
    <w:rsid w:val="00F76E7E"/>
    <w:rsid w:val="00F76FE2"/>
    <w:rsid w:val="00F815B8"/>
    <w:rsid w:val="00F81760"/>
    <w:rsid w:val="00F82657"/>
    <w:rsid w:val="00F827DC"/>
    <w:rsid w:val="00F82E52"/>
    <w:rsid w:val="00F82EFB"/>
    <w:rsid w:val="00F83972"/>
    <w:rsid w:val="00F83A1A"/>
    <w:rsid w:val="00F841AB"/>
    <w:rsid w:val="00F841C0"/>
    <w:rsid w:val="00F85C04"/>
    <w:rsid w:val="00F862AF"/>
    <w:rsid w:val="00F90043"/>
    <w:rsid w:val="00F90135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97105"/>
    <w:rsid w:val="00FA0394"/>
    <w:rsid w:val="00FA065E"/>
    <w:rsid w:val="00FA0F86"/>
    <w:rsid w:val="00FA2775"/>
    <w:rsid w:val="00FA33DA"/>
    <w:rsid w:val="00FA54AF"/>
    <w:rsid w:val="00FA6D37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E9E"/>
    <w:rsid w:val="00FB56E5"/>
    <w:rsid w:val="00FB5872"/>
    <w:rsid w:val="00FB6AF3"/>
    <w:rsid w:val="00FB71DA"/>
    <w:rsid w:val="00FC02D6"/>
    <w:rsid w:val="00FC0782"/>
    <w:rsid w:val="00FC222E"/>
    <w:rsid w:val="00FC3B8B"/>
    <w:rsid w:val="00FC3C9B"/>
    <w:rsid w:val="00FC55AE"/>
    <w:rsid w:val="00FC57BB"/>
    <w:rsid w:val="00FC5D38"/>
    <w:rsid w:val="00FC6B83"/>
    <w:rsid w:val="00FC753A"/>
    <w:rsid w:val="00FC7DC4"/>
    <w:rsid w:val="00FD0269"/>
    <w:rsid w:val="00FD126A"/>
    <w:rsid w:val="00FD1955"/>
    <w:rsid w:val="00FD3225"/>
    <w:rsid w:val="00FD49B0"/>
    <w:rsid w:val="00FD4E88"/>
    <w:rsid w:val="00FD4EA0"/>
    <w:rsid w:val="00FD5825"/>
    <w:rsid w:val="00FD62F6"/>
    <w:rsid w:val="00FD6BB1"/>
    <w:rsid w:val="00FD6E8D"/>
    <w:rsid w:val="00FD74FE"/>
    <w:rsid w:val="00FD7697"/>
    <w:rsid w:val="00FE0826"/>
    <w:rsid w:val="00FE0D3D"/>
    <w:rsid w:val="00FE0E67"/>
    <w:rsid w:val="00FE158D"/>
    <w:rsid w:val="00FE1937"/>
    <w:rsid w:val="00FE1DD1"/>
    <w:rsid w:val="00FE22E3"/>
    <w:rsid w:val="00FE2EC4"/>
    <w:rsid w:val="00FE32D6"/>
    <w:rsid w:val="00FE3773"/>
    <w:rsid w:val="00FE3CBB"/>
    <w:rsid w:val="00FE409F"/>
    <w:rsid w:val="00FE46A2"/>
    <w:rsid w:val="00FE5D2A"/>
    <w:rsid w:val="00FE6A06"/>
    <w:rsid w:val="00FE6B55"/>
    <w:rsid w:val="00FE6E5F"/>
    <w:rsid w:val="00FE7133"/>
    <w:rsid w:val="00FE7C5A"/>
    <w:rsid w:val="00FF151C"/>
    <w:rsid w:val="00FF1EA6"/>
    <w:rsid w:val="00FF221D"/>
    <w:rsid w:val="00FF2ED4"/>
    <w:rsid w:val="00FF33F1"/>
    <w:rsid w:val="00FF3F95"/>
    <w:rsid w:val="00FF44FA"/>
    <w:rsid w:val="00FF5FF0"/>
    <w:rsid w:val="00FF7502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0903"/>
    <w:pPr>
      <w:spacing w:line="360" w:lineRule="auto"/>
      <w:jc w:val="both"/>
    </w:pPr>
    <w:rPr>
      <w:rFonts w:ascii="Arial" w:hAnsi="Arial"/>
      <w:color w:val="000000"/>
      <w:sz w:val="20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4DBA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84DBA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84DBA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84D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84DB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84DB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B84DB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84DB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749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749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49C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749C"/>
    <w:rPr>
      <w:rFonts w:asciiTheme="minorHAnsi" w:eastAsiaTheme="minorEastAsia" w:hAnsiTheme="minorHAnsi" w:cstheme="minorBidi"/>
      <w:b/>
      <w:bCs/>
      <w:color w:val="000000"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749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749C"/>
    <w:rPr>
      <w:rFonts w:asciiTheme="minorHAnsi" w:eastAsiaTheme="minorEastAsia" w:hAnsiTheme="minorHAnsi" w:cstheme="minorBidi"/>
      <w:b/>
      <w:bCs/>
      <w:color w:val="000000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49C"/>
    <w:rPr>
      <w:rFonts w:asciiTheme="minorHAnsi" w:eastAsiaTheme="minorEastAsia" w:hAnsiTheme="minorHAnsi" w:cstheme="minorBidi"/>
      <w:color w:val="000000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749C"/>
    <w:rPr>
      <w:rFonts w:asciiTheme="minorHAnsi" w:eastAsiaTheme="minorEastAsia" w:hAnsiTheme="minorHAnsi" w:cstheme="minorBidi"/>
      <w:i/>
      <w:iCs/>
      <w:color w:val="000000"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749C"/>
    <w:rPr>
      <w:rFonts w:asciiTheme="majorHAnsi" w:eastAsiaTheme="majorEastAsia" w:hAnsiTheme="majorHAnsi" w:cstheme="majorBidi"/>
      <w:color w:val="00000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8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49C"/>
    <w:rPr>
      <w:color w:val="000000"/>
      <w:sz w:val="0"/>
      <w:szCs w:val="0"/>
      <w:lang w:eastAsia="en-US"/>
    </w:rPr>
  </w:style>
  <w:style w:type="paragraph" w:customStyle="1" w:styleId="tytu">
    <w:name w:val="tytuł"/>
    <w:basedOn w:val="Normalny"/>
    <w:next w:val="Normalny"/>
    <w:autoRedefine/>
    <w:uiPriority w:val="99"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link w:val="TytuZnak1"/>
    <w:uiPriority w:val="99"/>
    <w:qFormat/>
    <w:rsid w:val="00B84DBA"/>
    <w:pPr>
      <w:jc w:val="center"/>
    </w:pPr>
    <w:rPr>
      <w:sz w:val="28"/>
      <w:szCs w:val="28"/>
      <w:lang w:eastAsia="pl-PL"/>
    </w:rPr>
  </w:style>
  <w:style w:type="character" w:customStyle="1" w:styleId="TytuZnak1">
    <w:name w:val="Tytuł Znak1"/>
    <w:basedOn w:val="Domylnaczcionkaakapitu"/>
    <w:link w:val="Tytu0"/>
    <w:uiPriority w:val="10"/>
    <w:rsid w:val="00F9749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en-US"/>
    </w:rPr>
  </w:style>
  <w:style w:type="character" w:customStyle="1" w:styleId="TytuZnak">
    <w:name w:val="Tytuł Znak"/>
    <w:uiPriority w:val="99"/>
    <w:rsid w:val="00B84DBA"/>
    <w:rPr>
      <w:sz w:val="28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84DBA"/>
    <w:rPr>
      <w:rFonts w:cs="Arial"/>
      <w:color w:val="auto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94CF8"/>
    <w:rPr>
      <w:rFonts w:ascii="Arial" w:hAnsi="Arial"/>
      <w:sz w:val="24"/>
      <w:lang w:val="pl-PL" w:eastAsia="pl-PL"/>
    </w:rPr>
  </w:style>
  <w:style w:type="character" w:customStyle="1" w:styleId="tekstdokbold">
    <w:name w:val="tekst dok. bold"/>
    <w:uiPriority w:val="99"/>
    <w:rsid w:val="00B84DBA"/>
    <w:rPr>
      <w:b/>
    </w:rPr>
  </w:style>
  <w:style w:type="paragraph" w:customStyle="1" w:styleId="tekstdokumentu">
    <w:name w:val="tekst dokumentu"/>
    <w:basedOn w:val="Normalny"/>
    <w:autoRedefine/>
    <w:uiPriority w:val="99"/>
    <w:rsid w:val="000433ED"/>
    <w:pPr>
      <w:tabs>
        <w:tab w:val="right" w:pos="9639"/>
      </w:tabs>
      <w:spacing w:before="60"/>
    </w:pPr>
    <w:rPr>
      <w:rFonts w:cs="Arial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84DBA"/>
    <w:pPr>
      <w:spacing w:before="120"/>
    </w:pPr>
    <w:rPr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749C"/>
    <w:rPr>
      <w:rFonts w:ascii="Arial" w:hAnsi="Arial"/>
      <w:color w:val="000000"/>
      <w:sz w:val="20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84DBA"/>
    <w:pPr>
      <w:spacing w:before="120"/>
    </w:pPr>
    <w:rPr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9749C"/>
    <w:rPr>
      <w:rFonts w:ascii="Arial" w:hAnsi="Arial"/>
      <w:color w:val="000000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84DBA"/>
    <w:pPr>
      <w:ind w:left="360" w:hanging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9749C"/>
    <w:rPr>
      <w:rFonts w:ascii="Arial" w:hAnsi="Arial"/>
      <w:color w:val="000000"/>
      <w:sz w:val="20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84DBA"/>
    <w:pPr>
      <w:ind w:left="720" w:hanging="72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9749C"/>
    <w:rPr>
      <w:rFonts w:ascii="Arial" w:hAnsi="Arial"/>
      <w:color w:val="000000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rsid w:val="00B84DBA"/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F9749C"/>
    <w:rPr>
      <w:rFonts w:ascii="Arial" w:hAnsi="Arial"/>
      <w:color w:val="000000"/>
      <w:sz w:val="20"/>
      <w:szCs w:val="24"/>
      <w:lang w:eastAsia="en-US"/>
    </w:rPr>
  </w:style>
  <w:style w:type="character" w:customStyle="1" w:styleId="Tekstpodstawowy2Znak">
    <w:name w:val="Tekst podstawowy 2 Znak"/>
    <w:uiPriority w:val="99"/>
    <w:rsid w:val="00B84DBA"/>
    <w:rPr>
      <w:sz w:val="24"/>
      <w:lang w:val="pl-PL" w:eastAsia="en-US"/>
    </w:rPr>
  </w:style>
  <w:style w:type="paragraph" w:styleId="Stopka">
    <w:name w:val="footer"/>
    <w:basedOn w:val="Normalny"/>
    <w:link w:val="StopkaZnak1"/>
    <w:uiPriority w:val="99"/>
    <w:semiHidden/>
    <w:rsid w:val="00B84DB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9749C"/>
    <w:rPr>
      <w:rFonts w:ascii="Arial" w:hAnsi="Arial"/>
      <w:color w:val="000000"/>
      <w:sz w:val="20"/>
      <w:szCs w:val="24"/>
      <w:lang w:eastAsia="en-US"/>
    </w:rPr>
  </w:style>
  <w:style w:type="character" w:styleId="Numerstrony">
    <w:name w:val="page number"/>
    <w:basedOn w:val="Domylnaczcionkaakapitu"/>
    <w:uiPriority w:val="99"/>
    <w:semiHidden/>
    <w:rsid w:val="0048648B"/>
    <w:rPr>
      <w:rFonts w:cs="Times New Roman"/>
      <w:sz w:val="20"/>
    </w:rPr>
  </w:style>
  <w:style w:type="character" w:styleId="Hipercze">
    <w:name w:val="Hyperlink"/>
    <w:basedOn w:val="Domylnaczcionkaakapitu"/>
    <w:uiPriority w:val="99"/>
    <w:semiHidden/>
    <w:rsid w:val="00B84DB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84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3DB4"/>
    <w:rPr>
      <w:rFonts w:ascii="Arial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84DBA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49C"/>
    <w:rPr>
      <w:rFonts w:ascii="Arial" w:hAnsi="Arial"/>
      <w:color w:val="000000"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rsid w:val="00B84DBA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uiPriority w:val="99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rsid w:val="00B84DB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49C"/>
    <w:rPr>
      <w:color w:val="000000"/>
      <w:sz w:val="0"/>
      <w:szCs w:val="0"/>
      <w:lang w:eastAsia="en-US"/>
    </w:rPr>
  </w:style>
  <w:style w:type="paragraph" w:customStyle="1" w:styleId="Poziom2">
    <w:name w:val="#Poziom 2"/>
    <w:basedOn w:val="Normalny"/>
    <w:uiPriority w:val="99"/>
    <w:rsid w:val="00B84DBA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basedOn w:val="Domylnaczcionkaakapitu"/>
    <w:uiPriority w:val="99"/>
    <w:qFormat/>
    <w:rsid w:val="00B84DBA"/>
    <w:rPr>
      <w:rFonts w:cs="Times New Roman"/>
      <w:b/>
    </w:rPr>
  </w:style>
  <w:style w:type="paragraph" w:customStyle="1" w:styleId="Styl1">
    <w:name w:val="Styl1"/>
    <w:basedOn w:val="Normalny"/>
    <w:uiPriority w:val="99"/>
    <w:rsid w:val="00B84DBA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uiPriority w:val="99"/>
    <w:rsid w:val="00B84DBA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1">
    <w:name w:val="Znak1"/>
    <w:basedOn w:val="Normalny"/>
    <w:uiPriority w:val="99"/>
    <w:rsid w:val="00B84DBA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basedOn w:val="Domylnaczcionkaakapitu"/>
    <w:uiPriority w:val="99"/>
    <w:qFormat/>
    <w:rsid w:val="00B84DBA"/>
    <w:rPr>
      <w:rFonts w:cs="Times New Roman"/>
      <w:i/>
    </w:rPr>
  </w:style>
  <w:style w:type="character" w:customStyle="1" w:styleId="linola1">
    <w:name w:val="linola1"/>
    <w:uiPriority w:val="99"/>
    <w:rsid w:val="00B84DBA"/>
    <w:rPr>
      <w:rFonts w:ascii="Tahoma" w:hAnsi="Tahoma"/>
      <w:b/>
      <w:color w:val="0C479D"/>
      <w:sz w:val="17"/>
    </w:rPr>
  </w:style>
  <w:style w:type="character" w:customStyle="1" w:styleId="StopkaZnak">
    <w:name w:val="Stopka Znak"/>
    <w:uiPriority w:val="99"/>
    <w:rsid w:val="00B84DBA"/>
    <w:rPr>
      <w:sz w:val="24"/>
      <w:lang w:eastAsia="en-US"/>
    </w:rPr>
  </w:style>
  <w:style w:type="paragraph" w:customStyle="1" w:styleId="Tretekstu">
    <w:name w:val="Treść tekstu"/>
    <w:basedOn w:val="Normalny"/>
    <w:uiPriority w:val="99"/>
    <w:rsid w:val="00B84DBA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uiPriority w:val="99"/>
    <w:rsid w:val="00E43185"/>
    <w:rPr>
      <w:rFonts w:ascii="Arial" w:hAnsi="Arial"/>
      <w:sz w:val="14"/>
    </w:rPr>
  </w:style>
  <w:style w:type="table" w:styleId="Tabela-Siatka">
    <w:name w:val="Table Grid"/>
    <w:basedOn w:val="Standardowy"/>
    <w:uiPriority w:val="99"/>
    <w:rsid w:val="00DA59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uiPriority w:val="99"/>
    <w:rsid w:val="00DA59F4"/>
    <w:rPr>
      <w:vertAlign w:val="superscript"/>
    </w:rPr>
  </w:style>
  <w:style w:type="paragraph" w:customStyle="1" w:styleId="ZnakZnak1">
    <w:name w:val="Znak Znak1"/>
    <w:basedOn w:val="Normalny"/>
    <w:uiPriority w:val="99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C50FA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49C"/>
    <w:rPr>
      <w:rFonts w:ascii="Arial" w:hAnsi="Arial"/>
      <w:color w:val="000000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C50F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B0CB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DA2E70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0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F325C"/>
    <w:rPr>
      <w:rFonts w:ascii="Arial" w:hAnsi="Arial" w:cs="Times New Roman"/>
      <w:b/>
      <w:bCs/>
      <w:lang w:val="pl-PL" w:eastAsia="en-US" w:bidi="ar-SA"/>
    </w:rPr>
  </w:style>
  <w:style w:type="character" w:styleId="UyteHipercze">
    <w:name w:val="FollowedHyperlink"/>
    <w:basedOn w:val="Domylnaczcionkaakapitu"/>
    <w:uiPriority w:val="99"/>
    <w:rsid w:val="00A63398"/>
    <w:rPr>
      <w:rFonts w:cs="Times New Roman"/>
      <w:color w:val="800080"/>
      <w:u w:val="single"/>
    </w:rPr>
  </w:style>
  <w:style w:type="paragraph" w:styleId="Spistreci1">
    <w:name w:val="toc 1"/>
    <w:basedOn w:val="Nagwek5"/>
    <w:next w:val="Normalny"/>
    <w:autoRedefine/>
    <w:uiPriority w:val="99"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uiPriority w:val="99"/>
    <w:rsid w:val="00933C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325C"/>
    <w:rPr>
      <w:rFonts w:ascii="Arial" w:hAnsi="Arial" w:cs="Times New Roman"/>
      <w:lang w:val="pl-PL" w:eastAsia="en-US" w:bidi="ar-SA"/>
    </w:rPr>
  </w:style>
  <w:style w:type="paragraph" w:customStyle="1" w:styleId="Akapitzlist11">
    <w:name w:val="Akapit z listą11"/>
    <w:basedOn w:val="Normalny"/>
    <w:uiPriority w:val="99"/>
    <w:rsid w:val="00851A00"/>
    <w:pPr>
      <w:ind w:left="720"/>
    </w:pPr>
    <w:rPr>
      <w:rFonts w:ascii="Cambria" w:eastAsia="MS ??" w:hAnsi="Cambria"/>
      <w:sz w:val="24"/>
      <w:lang w:val="en-US" w:eastAsia="pl-PL"/>
    </w:rPr>
  </w:style>
  <w:style w:type="character" w:customStyle="1" w:styleId="ZnakZnak11">
    <w:name w:val="Znak Znak11"/>
    <w:uiPriority w:val="99"/>
    <w:semiHidden/>
    <w:locked/>
    <w:rsid w:val="00856CC4"/>
    <w:rPr>
      <w:rFonts w:ascii="Arial" w:hAnsi="Arial"/>
      <w:lang w:val="pl-PL" w:eastAsia="en-US"/>
    </w:rPr>
  </w:style>
  <w:style w:type="paragraph" w:styleId="Akapitzlist">
    <w:name w:val="List Paragraph"/>
    <w:basedOn w:val="Normalny"/>
    <w:uiPriority w:val="99"/>
    <w:qFormat/>
    <w:rsid w:val="00B51B11"/>
    <w:pPr>
      <w:suppressAutoHyphens/>
      <w:spacing w:after="200" w:line="276" w:lineRule="auto"/>
      <w:ind w:left="720"/>
      <w:jc w:val="left"/>
    </w:pPr>
    <w:rPr>
      <w:rFonts w:ascii="Calibri" w:hAnsi="Calibri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0903"/>
    <w:pPr>
      <w:spacing w:line="360" w:lineRule="auto"/>
      <w:jc w:val="both"/>
    </w:pPr>
    <w:rPr>
      <w:rFonts w:ascii="Arial" w:hAnsi="Arial"/>
      <w:color w:val="000000"/>
      <w:sz w:val="20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4DBA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84DBA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84DBA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84D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84DB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84DB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B84DB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84DB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749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749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49C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749C"/>
    <w:rPr>
      <w:rFonts w:asciiTheme="minorHAnsi" w:eastAsiaTheme="minorEastAsia" w:hAnsiTheme="minorHAnsi" w:cstheme="minorBidi"/>
      <w:b/>
      <w:bCs/>
      <w:color w:val="000000"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749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749C"/>
    <w:rPr>
      <w:rFonts w:asciiTheme="minorHAnsi" w:eastAsiaTheme="minorEastAsia" w:hAnsiTheme="minorHAnsi" w:cstheme="minorBidi"/>
      <w:b/>
      <w:bCs/>
      <w:color w:val="000000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49C"/>
    <w:rPr>
      <w:rFonts w:asciiTheme="minorHAnsi" w:eastAsiaTheme="minorEastAsia" w:hAnsiTheme="minorHAnsi" w:cstheme="minorBidi"/>
      <w:color w:val="000000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749C"/>
    <w:rPr>
      <w:rFonts w:asciiTheme="minorHAnsi" w:eastAsiaTheme="minorEastAsia" w:hAnsiTheme="minorHAnsi" w:cstheme="minorBidi"/>
      <w:i/>
      <w:iCs/>
      <w:color w:val="000000"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749C"/>
    <w:rPr>
      <w:rFonts w:asciiTheme="majorHAnsi" w:eastAsiaTheme="majorEastAsia" w:hAnsiTheme="majorHAnsi" w:cstheme="majorBidi"/>
      <w:color w:val="00000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8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49C"/>
    <w:rPr>
      <w:color w:val="000000"/>
      <w:sz w:val="0"/>
      <w:szCs w:val="0"/>
      <w:lang w:eastAsia="en-US"/>
    </w:rPr>
  </w:style>
  <w:style w:type="paragraph" w:customStyle="1" w:styleId="tytu">
    <w:name w:val="tytuł"/>
    <w:basedOn w:val="Normalny"/>
    <w:next w:val="Normalny"/>
    <w:autoRedefine/>
    <w:uiPriority w:val="99"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link w:val="TytuZnak1"/>
    <w:uiPriority w:val="99"/>
    <w:qFormat/>
    <w:rsid w:val="00B84DBA"/>
    <w:pPr>
      <w:jc w:val="center"/>
    </w:pPr>
    <w:rPr>
      <w:sz w:val="28"/>
      <w:szCs w:val="28"/>
      <w:lang w:eastAsia="pl-PL"/>
    </w:rPr>
  </w:style>
  <w:style w:type="character" w:customStyle="1" w:styleId="TytuZnak1">
    <w:name w:val="Tytuł Znak1"/>
    <w:basedOn w:val="Domylnaczcionkaakapitu"/>
    <w:link w:val="Tytu0"/>
    <w:uiPriority w:val="10"/>
    <w:rsid w:val="00F9749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en-US"/>
    </w:rPr>
  </w:style>
  <w:style w:type="character" w:customStyle="1" w:styleId="TytuZnak">
    <w:name w:val="Tytuł Znak"/>
    <w:uiPriority w:val="99"/>
    <w:rsid w:val="00B84DBA"/>
    <w:rPr>
      <w:sz w:val="28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84DBA"/>
    <w:rPr>
      <w:rFonts w:cs="Arial"/>
      <w:color w:val="auto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94CF8"/>
    <w:rPr>
      <w:rFonts w:ascii="Arial" w:hAnsi="Arial"/>
      <w:sz w:val="24"/>
      <w:lang w:val="pl-PL" w:eastAsia="pl-PL"/>
    </w:rPr>
  </w:style>
  <w:style w:type="character" w:customStyle="1" w:styleId="tekstdokbold">
    <w:name w:val="tekst dok. bold"/>
    <w:uiPriority w:val="99"/>
    <w:rsid w:val="00B84DBA"/>
    <w:rPr>
      <w:b/>
    </w:rPr>
  </w:style>
  <w:style w:type="paragraph" w:customStyle="1" w:styleId="tekstdokumentu">
    <w:name w:val="tekst dokumentu"/>
    <w:basedOn w:val="Normalny"/>
    <w:autoRedefine/>
    <w:uiPriority w:val="99"/>
    <w:rsid w:val="000433ED"/>
    <w:pPr>
      <w:tabs>
        <w:tab w:val="right" w:pos="9639"/>
      </w:tabs>
      <w:spacing w:before="60"/>
    </w:pPr>
    <w:rPr>
      <w:rFonts w:cs="Arial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84DBA"/>
    <w:pPr>
      <w:spacing w:before="120"/>
    </w:pPr>
    <w:rPr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749C"/>
    <w:rPr>
      <w:rFonts w:ascii="Arial" w:hAnsi="Arial"/>
      <w:color w:val="000000"/>
      <w:sz w:val="20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84DBA"/>
    <w:pPr>
      <w:spacing w:before="120"/>
    </w:pPr>
    <w:rPr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9749C"/>
    <w:rPr>
      <w:rFonts w:ascii="Arial" w:hAnsi="Arial"/>
      <w:color w:val="000000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84DBA"/>
    <w:pPr>
      <w:ind w:left="360" w:hanging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9749C"/>
    <w:rPr>
      <w:rFonts w:ascii="Arial" w:hAnsi="Arial"/>
      <w:color w:val="000000"/>
      <w:sz w:val="20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84DBA"/>
    <w:pPr>
      <w:ind w:left="720" w:hanging="72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9749C"/>
    <w:rPr>
      <w:rFonts w:ascii="Arial" w:hAnsi="Arial"/>
      <w:color w:val="000000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rsid w:val="00B84DBA"/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F9749C"/>
    <w:rPr>
      <w:rFonts w:ascii="Arial" w:hAnsi="Arial"/>
      <w:color w:val="000000"/>
      <w:sz w:val="20"/>
      <w:szCs w:val="24"/>
      <w:lang w:eastAsia="en-US"/>
    </w:rPr>
  </w:style>
  <w:style w:type="character" w:customStyle="1" w:styleId="Tekstpodstawowy2Znak">
    <w:name w:val="Tekst podstawowy 2 Znak"/>
    <w:uiPriority w:val="99"/>
    <w:rsid w:val="00B84DBA"/>
    <w:rPr>
      <w:sz w:val="24"/>
      <w:lang w:val="pl-PL" w:eastAsia="en-US"/>
    </w:rPr>
  </w:style>
  <w:style w:type="paragraph" w:styleId="Stopka">
    <w:name w:val="footer"/>
    <w:basedOn w:val="Normalny"/>
    <w:link w:val="StopkaZnak1"/>
    <w:uiPriority w:val="99"/>
    <w:semiHidden/>
    <w:rsid w:val="00B84DB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9749C"/>
    <w:rPr>
      <w:rFonts w:ascii="Arial" w:hAnsi="Arial"/>
      <w:color w:val="000000"/>
      <w:sz w:val="20"/>
      <w:szCs w:val="24"/>
      <w:lang w:eastAsia="en-US"/>
    </w:rPr>
  </w:style>
  <w:style w:type="character" w:styleId="Numerstrony">
    <w:name w:val="page number"/>
    <w:basedOn w:val="Domylnaczcionkaakapitu"/>
    <w:uiPriority w:val="99"/>
    <w:semiHidden/>
    <w:rsid w:val="0048648B"/>
    <w:rPr>
      <w:rFonts w:cs="Times New Roman"/>
      <w:sz w:val="20"/>
    </w:rPr>
  </w:style>
  <w:style w:type="character" w:styleId="Hipercze">
    <w:name w:val="Hyperlink"/>
    <w:basedOn w:val="Domylnaczcionkaakapitu"/>
    <w:uiPriority w:val="99"/>
    <w:semiHidden/>
    <w:rsid w:val="00B84DB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84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3DB4"/>
    <w:rPr>
      <w:rFonts w:ascii="Arial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84DBA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49C"/>
    <w:rPr>
      <w:rFonts w:ascii="Arial" w:hAnsi="Arial"/>
      <w:color w:val="000000"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rsid w:val="00B84DBA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uiPriority w:val="99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rsid w:val="00B84DB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49C"/>
    <w:rPr>
      <w:color w:val="000000"/>
      <w:sz w:val="0"/>
      <w:szCs w:val="0"/>
      <w:lang w:eastAsia="en-US"/>
    </w:rPr>
  </w:style>
  <w:style w:type="paragraph" w:customStyle="1" w:styleId="Poziom2">
    <w:name w:val="#Poziom 2"/>
    <w:basedOn w:val="Normalny"/>
    <w:uiPriority w:val="99"/>
    <w:rsid w:val="00B84DBA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basedOn w:val="Domylnaczcionkaakapitu"/>
    <w:uiPriority w:val="99"/>
    <w:qFormat/>
    <w:rsid w:val="00B84DBA"/>
    <w:rPr>
      <w:rFonts w:cs="Times New Roman"/>
      <w:b/>
    </w:rPr>
  </w:style>
  <w:style w:type="paragraph" w:customStyle="1" w:styleId="Styl1">
    <w:name w:val="Styl1"/>
    <w:basedOn w:val="Normalny"/>
    <w:uiPriority w:val="99"/>
    <w:rsid w:val="00B84DBA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uiPriority w:val="99"/>
    <w:rsid w:val="00B84DBA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1">
    <w:name w:val="Znak1"/>
    <w:basedOn w:val="Normalny"/>
    <w:uiPriority w:val="99"/>
    <w:rsid w:val="00B84DBA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basedOn w:val="Domylnaczcionkaakapitu"/>
    <w:uiPriority w:val="99"/>
    <w:qFormat/>
    <w:rsid w:val="00B84DBA"/>
    <w:rPr>
      <w:rFonts w:cs="Times New Roman"/>
      <w:i/>
    </w:rPr>
  </w:style>
  <w:style w:type="character" w:customStyle="1" w:styleId="linola1">
    <w:name w:val="linola1"/>
    <w:uiPriority w:val="99"/>
    <w:rsid w:val="00B84DBA"/>
    <w:rPr>
      <w:rFonts w:ascii="Tahoma" w:hAnsi="Tahoma"/>
      <w:b/>
      <w:color w:val="0C479D"/>
      <w:sz w:val="17"/>
    </w:rPr>
  </w:style>
  <w:style w:type="character" w:customStyle="1" w:styleId="StopkaZnak">
    <w:name w:val="Stopka Znak"/>
    <w:uiPriority w:val="99"/>
    <w:rsid w:val="00B84DBA"/>
    <w:rPr>
      <w:sz w:val="24"/>
      <w:lang w:eastAsia="en-US"/>
    </w:rPr>
  </w:style>
  <w:style w:type="paragraph" w:customStyle="1" w:styleId="Tretekstu">
    <w:name w:val="Treść tekstu"/>
    <w:basedOn w:val="Normalny"/>
    <w:uiPriority w:val="99"/>
    <w:rsid w:val="00B84DBA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uiPriority w:val="99"/>
    <w:rsid w:val="00E43185"/>
    <w:rPr>
      <w:rFonts w:ascii="Arial" w:hAnsi="Arial"/>
      <w:sz w:val="14"/>
    </w:rPr>
  </w:style>
  <w:style w:type="table" w:styleId="Tabela-Siatka">
    <w:name w:val="Table Grid"/>
    <w:basedOn w:val="Standardowy"/>
    <w:uiPriority w:val="99"/>
    <w:rsid w:val="00DA59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uiPriority w:val="99"/>
    <w:rsid w:val="00DA59F4"/>
    <w:rPr>
      <w:vertAlign w:val="superscript"/>
    </w:rPr>
  </w:style>
  <w:style w:type="paragraph" w:customStyle="1" w:styleId="ZnakZnak1">
    <w:name w:val="Znak Znak1"/>
    <w:basedOn w:val="Normalny"/>
    <w:uiPriority w:val="99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C50FA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49C"/>
    <w:rPr>
      <w:rFonts w:ascii="Arial" w:hAnsi="Arial"/>
      <w:color w:val="000000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C50F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B0CB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DA2E70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0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F325C"/>
    <w:rPr>
      <w:rFonts w:ascii="Arial" w:hAnsi="Arial" w:cs="Times New Roman"/>
      <w:b/>
      <w:bCs/>
      <w:lang w:val="pl-PL" w:eastAsia="en-US" w:bidi="ar-SA"/>
    </w:rPr>
  </w:style>
  <w:style w:type="character" w:styleId="UyteHipercze">
    <w:name w:val="FollowedHyperlink"/>
    <w:basedOn w:val="Domylnaczcionkaakapitu"/>
    <w:uiPriority w:val="99"/>
    <w:rsid w:val="00A63398"/>
    <w:rPr>
      <w:rFonts w:cs="Times New Roman"/>
      <w:color w:val="800080"/>
      <w:u w:val="single"/>
    </w:rPr>
  </w:style>
  <w:style w:type="paragraph" w:styleId="Spistreci1">
    <w:name w:val="toc 1"/>
    <w:basedOn w:val="Nagwek5"/>
    <w:next w:val="Normalny"/>
    <w:autoRedefine/>
    <w:uiPriority w:val="99"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uiPriority w:val="99"/>
    <w:rsid w:val="00933C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325C"/>
    <w:rPr>
      <w:rFonts w:ascii="Arial" w:hAnsi="Arial" w:cs="Times New Roman"/>
      <w:lang w:val="pl-PL" w:eastAsia="en-US" w:bidi="ar-SA"/>
    </w:rPr>
  </w:style>
  <w:style w:type="paragraph" w:customStyle="1" w:styleId="Akapitzlist11">
    <w:name w:val="Akapit z listą11"/>
    <w:basedOn w:val="Normalny"/>
    <w:uiPriority w:val="99"/>
    <w:rsid w:val="00851A00"/>
    <w:pPr>
      <w:ind w:left="720"/>
    </w:pPr>
    <w:rPr>
      <w:rFonts w:ascii="Cambria" w:eastAsia="MS ??" w:hAnsi="Cambria"/>
      <w:sz w:val="24"/>
      <w:lang w:val="en-US" w:eastAsia="pl-PL"/>
    </w:rPr>
  </w:style>
  <w:style w:type="character" w:customStyle="1" w:styleId="ZnakZnak11">
    <w:name w:val="Znak Znak11"/>
    <w:uiPriority w:val="99"/>
    <w:semiHidden/>
    <w:locked/>
    <w:rsid w:val="00856CC4"/>
    <w:rPr>
      <w:rFonts w:ascii="Arial" w:hAnsi="Arial"/>
      <w:lang w:val="pl-PL" w:eastAsia="en-US"/>
    </w:rPr>
  </w:style>
  <w:style w:type="paragraph" w:styleId="Akapitzlist">
    <w:name w:val="List Paragraph"/>
    <w:basedOn w:val="Normalny"/>
    <w:uiPriority w:val="99"/>
    <w:qFormat/>
    <w:rsid w:val="00B51B11"/>
    <w:pPr>
      <w:suppressAutoHyphens/>
      <w:spacing w:after="200" w:line="276" w:lineRule="auto"/>
      <w:ind w:left="720"/>
      <w:jc w:val="left"/>
    </w:pPr>
    <w:rPr>
      <w:rFonts w:ascii="Calibri" w:hAnsi="Calibri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1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42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2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42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2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428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2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42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2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42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2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427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30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HP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creator>bartlomiej.michalak</dc:creator>
  <cp:lastModifiedBy>Tomasz Walczak</cp:lastModifiedBy>
  <cp:revision>2</cp:revision>
  <cp:lastPrinted>2014-06-04T12:37:00Z</cp:lastPrinted>
  <dcterms:created xsi:type="dcterms:W3CDTF">2015-02-04T10:16:00Z</dcterms:created>
  <dcterms:modified xsi:type="dcterms:W3CDTF">2015-02-04T10:16:00Z</dcterms:modified>
</cp:coreProperties>
</file>