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0A0"/>
      </w:tblPr>
      <w:tblGrid>
        <w:gridCol w:w="3627"/>
      </w:tblGrid>
      <w:tr w:rsidR="009F17AA" w:rsidRPr="00D97AAD" w:rsidTr="00D15378">
        <w:trPr>
          <w:trHeight w:val="957"/>
        </w:trPr>
        <w:tc>
          <w:tcPr>
            <w:tcW w:w="3627" w:type="dxa"/>
          </w:tcPr>
          <w:p w:rsidR="009F17AA" w:rsidRPr="00D97AAD" w:rsidRDefault="009F17AA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r w:rsidRPr="00D97AAD">
              <w:rPr>
                <w:rFonts w:ascii="Calibri" w:hAnsi="Calibri"/>
                <w:sz w:val="20"/>
                <w:szCs w:val="20"/>
              </w:rPr>
              <w:t>Załączniki do rozporządzenia Ministra Rodziny, Pracy i Polityki Społecznej z dnia ………………. (poz.  …)</w:t>
            </w:r>
          </w:p>
          <w:p w:rsidR="009F17AA" w:rsidRPr="00D97AAD" w:rsidRDefault="009F17AA" w:rsidP="00D15378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F17AA" w:rsidRPr="00D97AAD" w:rsidRDefault="009F17AA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9F17AA" w:rsidRPr="00B01A54" w:rsidRDefault="009F17AA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9F17AA" w:rsidRPr="00D97AAD" w:rsidRDefault="009F17AA" w:rsidP="00481DD3">
      <w:pPr>
        <w:spacing w:before="240"/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OFERTA REALIZACJI ZADANIA PUBLICZNEGO*</w:t>
      </w:r>
      <w:r>
        <w:rPr>
          <w:rFonts w:ascii="Calibri" w:hAnsi="Calibri" w:cs="Calibri"/>
          <w:bCs/>
        </w:rPr>
        <w:t xml:space="preserve"> </w:t>
      </w:r>
      <w:r w:rsidRPr="00D97AAD"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t xml:space="preserve"> </w:t>
      </w:r>
    </w:p>
    <w:p w:rsidR="009F17AA" w:rsidRPr="00D97AAD" w:rsidRDefault="009F17AA" w:rsidP="00481DD3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 xml:space="preserve">OFERTA WSPÓLNA REALIZACJI ZADANIA PUBLICZNEGO*, </w:t>
      </w:r>
    </w:p>
    <w:p w:rsidR="009F17AA" w:rsidRPr="00D97AAD" w:rsidRDefault="009F17AA" w:rsidP="00823407">
      <w:pPr>
        <w:jc w:val="center"/>
        <w:rPr>
          <w:rFonts w:ascii="Calibri" w:hAnsi="Calibri" w:cs="Calibri"/>
          <w:bCs/>
        </w:rPr>
      </w:pPr>
      <w:r w:rsidRPr="00D97AAD">
        <w:rPr>
          <w:rFonts w:ascii="Calibri" w:hAnsi="Calibri" w:cs="Calibri"/>
          <w:bCs/>
        </w:rPr>
        <w:t>O KTÓRYCH MOWA</w:t>
      </w:r>
      <w:r>
        <w:rPr>
          <w:rFonts w:ascii="Calibri" w:hAnsi="Calibri" w:cs="Calibri"/>
          <w:bCs/>
        </w:rPr>
        <w:t xml:space="preserve"> W </w:t>
      </w:r>
      <w:r w:rsidRPr="00D97AAD">
        <w:rPr>
          <w:rFonts w:ascii="Calibri" w:hAnsi="Calibri" w:cs="Calibri"/>
          <w:bCs/>
        </w:rPr>
        <w:t>ART. 14 UST. 1 I 2 USTAWY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Cs/>
        </w:rPr>
        <w:t>Z DNIA 24 KWIETNIA 2003 R. O DZIAŁALNOŚCI POŻYTKU PUBLICZNEGO I O WOLONTARIACIE</w:t>
      </w:r>
      <w:r>
        <w:rPr>
          <w:rFonts w:ascii="Calibri" w:hAnsi="Calibri" w:cs="Calibri"/>
          <w:bCs/>
        </w:rPr>
        <w:t xml:space="preserve"> (DZ. U. Z 2016 R. POZ. 239 I 395)</w:t>
      </w:r>
    </w:p>
    <w:p w:rsidR="009F17AA" w:rsidRPr="00D97AAD" w:rsidRDefault="009F17AA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hAnsi="Calibri" w:cs="Calibri"/>
          <w:b/>
          <w:sz w:val="22"/>
          <w:szCs w:val="22"/>
          <w:u w:val="single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p w:rsidR="009F17AA" w:rsidRPr="00B01A54" w:rsidRDefault="009F17AA" w:rsidP="002F0DF2">
      <w:pPr>
        <w:rPr>
          <w:rFonts w:ascii="Calibri" w:hAnsi="Calibri" w:cs="Calibri"/>
          <w:b/>
          <w:sz w:val="18"/>
          <w:szCs w:val="18"/>
        </w:rPr>
      </w:pPr>
      <w:r w:rsidRPr="00B01A54">
        <w:rPr>
          <w:rFonts w:ascii="Calibri" w:hAnsi="Calibri" w:cs="Calibri"/>
          <w:b/>
          <w:sz w:val="18"/>
          <w:szCs w:val="18"/>
        </w:rPr>
        <w:t>POUCZENIE co do sposobu wypełniania oferty:</w:t>
      </w:r>
    </w:p>
    <w:p w:rsidR="009F17AA" w:rsidRPr="00D97AAD" w:rsidRDefault="009F17AA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9F17AA" w:rsidRPr="00D97AAD" w:rsidRDefault="009F17AA" w:rsidP="002F0DF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9F17AA" w:rsidRPr="00D97AAD" w:rsidRDefault="009F17AA" w:rsidP="00357BB2">
      <w:pPr>
        <w:spacing w:before="240"/>
        <w:jc w:val="both"/>
        <w:rPr>
          <w:rFonts w:ascii="Calibri" w:hAnsi="Calibri" w:cs="Calibri"/>
          <w:bCs/>
          <w:sz w:val="18"/>
          <w:szCs w:val="18"/>
        </w:rPr>
      </w:pPr>
      <w:r w:rsidRPr="00D97AAD">
        <w:rPr>
          <w:rFonts w:ascii="Calibri" w:hAnsi="Calibri" w:cs="Calibri"/>
          <w:bCs/>
          <w:sz w:val="18"/>
          <w:szCs w:val="18"/>
        </w:rPr>
        <w:t>Zaznaczenie „*”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np.: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="Calibri" w:hAnsi="Calibri" w:cs="Calibri"/>
          <w:bCs/>
          <w:sz w:val="18"/>
          <w:szCs w:val="18"/>
        </w:rPr>
        <w:t>”</w:t>
      </w:r>
      <w:r>
        <w:rPr>
          <w:rFonts w:ascii="Calibri" w:hAnsi="Calibri" w:cs="Calibri"/>
          <w:bCs/>
          <w:sz w:val="18"/>
          <w:szCs w:val="18"/>
        </w:rPr>
        <w:t>,</w:t>
      </w:r>
      <w:r w:rsidRPr="00D97AAD">
        <w:rPr>
          <w:rFonts w:ascii="Calibri" w:hAnsi="Calibr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="Calibri" w:hAnsi="Calibri" w:cs="Calibri"/>
          <w:bCs/>
          <w:sz w:val="18"/>
          <w:szCs w:val="18"/>
        </w:rPr>
        <w:t xml:space="preserve"> i</w:t>
      </w:r>
      <w:r w:rsidRPr="00D97AAD">
        <w:rPr>
          <w:rFonts w:ascii="Calibri" w:hAnsi="Calibri" w:cs="Calibri"/>
          <w:bCs/>
          <w:sz w:val="18"/>
          <w:szCs w:val="18"/>
        </w:rPr>
        <w:t xml:space="preserve"> pozostawi</w:t>
      </w:r>
      <w:r>
        <w:rPr>
          <w:rFonts w:ascii="Calibri" w:hAnsi="Calibri" w:cs="Calibri"/>
          <w:bCs/>
          <w:sz w:val="18"/>
          <w:szCs w:val="18"/>
        </w:rPr>
        <w:t>ć</w:t>
      </w:r>
      <w:r w:rsidRPr="00D97AAD">
        <w:rPr>
          <w:rFonts w:ascii="Calibri" w:hAnsi="Calibri" w:cs="Calibri"/>
          <w:bCs/>
          <w:sz w:val="18"/>
          <w:szCs w:val="18"/>
        </w:rPr>
        <w:t xml:space="preserve"> prawidłową. Przykład: „</w:t>
      </w:r>
      <w:r w:rsidRPr="00D97AAD">
        <w:rPr>
          <w:rFonts w:ascii="Calibri" w:hAnsi="Calibri" w:cs="Verdana"/>
          <w:color w:val="auto"/>
          <w:sz w:val="18"/>
          <w:szCs w:val="18"/>
        </w:rPr>
        <w:t>Krajowym Rejestrem Sądowym*/</w:t>
      </w:r>
      <w:r w:rsidRPr="00D97AAD">
        <w:rPr>
          <w:rFonts w:ascii="Calibri" w:hAnsi="Calibr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="Calibri" w:hAnsi="Calibri" w:cs="Calibri"/>
          <w:bCs/>
          <w:strike/>
          <w:sz w:val="18"/>
          <w:szCs w:val="18"/>
        </w:rPr>
        <w:t>*</w:t>
      </w:r>
      <w:r w:rsidRPr="00D97AAD">
        <w:rPr>
          <w:rFonts w:ascii="Calibri" w:hAnsi="Calibri" w:cs="Calibri"/>
          <w:bCs/>
          <w:sz w:val="18"/>
          <w:szCs w:val="18"/>
        </w:rPr>
        <w:t>”.</w:t>
      </w:r>
    </w:p>
    <w:p w:rsidR="009F17AA" w:rsidRPr="00D97AAD" w:rsidRDefault="009F17AA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F17AA" w:rsidRPr="00D97AAD" w:rsidRDefault="009F17AA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9F17AA" w:rsidRPr="00D97AAD" w:rsidRDefault="009F17AA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9F17A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9F17AA" w:rsidRPr="00D97AAD" w:rsidRDefault="009F17AA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9F17AA" w:rsidRPr="00D97AAD" w:rsidRDefault="009F17AA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9F17AA" w:rsidRPr="00D97AAD" w:rsidRDefault="009F17AA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17AA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9F17AA" w:rsidRPr="00D97AAD" w:rsidRDefault="009F17AA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9F17AA" w:rsidRPr="00D97AAD" w:rsidRDefault="009F17AA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17AA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9F17AA" w:rsidRPr="00D97AAD" w:rsidRDefault="009F17AA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9F17AA" w:rsidRPr="00D97AAD" w:rsidRDefault="009F17AA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17AA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9F17AA" w:rsidRPr="00D97AAD" w:rsidRDefault="009F17AA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9F17AA" w:rsidRPr="00D97AAD" w:rsidRDefault="009F17AA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9F17AA" w:rsidRPr="00D97AAD" w:rsidRDefault="009F17AA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9F17AA" w:rsidRPr="00D97AAD" w:rsidRDefault="009F17AA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9F17AA" w:rsidRPr="00D97AAD" w:rsidRDefault="009F17AA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9F17AA" w:rsidRPr="00D97AAD" w:rsidRDefault="009F17AA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F17AA" w:rsidRPr="00D97AAD" w:rsidRDefault="009F17AA" w:rsidP="00984FF1">
      <w:pPr>
        <w:jc w:val="both"/>
        <w:rPr>
          <w:rFonts w:ascii="Calibri" w:hAnsi="Calibri" w:cs="Calibri"/>
          <w:b/>
          <w:sz w:val="22"/>
          <w:szCs w:val="22"/>
        </w:rPr>
      </w:pPr>
    </w:p>
    <w:p w:rsidR="009F17AA" w:rsidRPr="00D97AAD" w:rsidRDefault="009F17AA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9F17AA" w:rsidRPr="00D97AAD" w:rsidRDefault="009F17AA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9F17AA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9F17AA" w:rsidRPr="00D97AAD" w:rsidRDefault="009F17AA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9F17AA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9F17AA" w:rsidRPr="00D97AAD" w:rsidRDefault="009F17AA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F17AA" w:rsidRPr="00D97AAD" w:rsidRDefault="009F17AA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F17AA" w:rsidRPr="00D97AAD" w:rsidRDefault="009F17AA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F17AA" w:rsidRPr="00D97AAD" w:rsidRDefault="009F17AA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F17AA" w:rsidRPr="00D97AAD" w:rsidRDefault="009F17AA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F17AA" w:rsidRPr="00D97AAD" w:rsidRDefault="009F17AA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17AA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9F17AA" w:rsidRPr="00D97AAD" w:rsidRDefault="009F17AA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9F17AA" w:rsidRPr="00D97AAD" w:rsidRDefault="009F17AA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F17AA" w:rsidRPr="00D97AAD" w:rsidRDefault="009F17AA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F17AA" w:rsidRPr="00D97AAD" w:rsidRDefault="009F17AA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F17AA" w:rsidRPr="00D97AAD" w:rsidRDefault="009F17AA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F17AA" w:rsidRPr="00D97AAD" w:rsidRDefault="009F17AA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F17AA" w:rsidRPr="00D97AAD" w:rsidRDefault="009F17AA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F17AA" w:rsidRPr="00D97AAD" w:rsidTr="000A26DB">
        <w:tc>
          <w:tcPr>
            <w:tcW w:w="10774" w:type="dxa"/>
            <w:gridSpan w:val="2"/>
            <w:shd w:val="clear" w:color="auto" w:fill="DDD9C3"/>
          </w:tcPr>
          <w:p w:rsidR="009F17AA" w:rsidRPr="00D97AAD" w:rsidRDefault="009F17AA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9F17AA" w:rsidRPr="00D97AAD" w:rsidTr="004836AC">
        <w:tc>
          <w:tcPr>
            <w:tcW w:w="10774" w:type="dxa"/>
            <w:gridSpan w:val="2"/>
            <w:shd w:val="clear" w:color="auto" w:fill="FFFFFF"/>
          </w:tcPr>
          <w:p w:rsidR="009F17AA" w:rsidRPr="00D97AAD" w:rsidRDefault="009F17AA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9F17AA" w:rsidRPr="00D97AAD" w:rsidRDefault="009F17AA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9F17AA" w:rsidRPr="00D97AAD" w:rsidRDefault="009F17AA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9F17AA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9F17AA" w:rsidRPr="00D97AAD" w:rsidRDefault="009F17AA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9F17AA" w:rsidRPr="00D97AAD" w:rsidTr="004836AC">
        <w:tc>
          <w:tcPr>
            <w:tcW w:w="10774" w:type="dxa"/>
            <w:gridSpan w:val="2"/>
            <w:shd w:val="clear" w:color="auto" w:fill="FFFFFF"/>
          </w:tcPr>
          <w:p w:rsidR="009F17AA" w:rsidRPr="00D97AAD" w:rsidRDefault="009F17AA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9F17AA" w:rsidRPr="00D97AAD" w:rsidRDefault="009F17AA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9F17AA" w:rsidRPr="00D97AAD" w:rsidRDefault="009F17AA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9F17AA" w:rsidRPr="00D97AAD" w:rsidRDefault="009F17AA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9F17AA" w:rsidRPr="00D97AAD" w:rsidTr="000A26DB">
        <w:tc>
          <w:tcPr>
            <w:tcW w:w="10774" w:type="dxa"/>
            <w:gridSpan w:val="2"/>
            <w:shd w:val="clear" w:color="auto" w:fill="FFFFFF"/>
          </w:tcPr>
          <w:p w:rsidR="009F17AA" w:rsidRPr="00D97AAD" w:rsidRDefault="009F17AA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9F17AA" w:rsidRPr="00D97AAD" w:rsidRDefault="009F17AA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9F17AA" w:rsidRPr="00D97AAD" w:rsidRDefault="009F17AA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9F17AA" w:rsidRPr="00D97AAD" w:rsidRDefault="009F17AA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9F17AA" w:rsidRPr="00D97AAD" w:rsidRDefault="009F17AA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F17AA" w:rsidRPr="00D97AAD" w:rsidRDefault="009F17AA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p w:rsidR="009F17AA" w:rsidRPr="00D97AAD" w:rsidRDefault="009F17AA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9F17AA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F17AA" w:rsidRPr="00D97AAD" w:rsidRDefault="009F17AA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F17AA" w:rsidRPr="00D97AAD" w:rsidRDefault="009F17AA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  <w:t>Szczegółowy zakres rzeczowy oraz kalkulacja przewidywanych kosztów zadania publicznego</w:t>
      </w:r>
    </w:p>
    <w:p w:rsidR="009F17AA" w:rsidRPr="00D97AAD" w:rsidRDefault="009F17AA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9F17AA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7AA" w:rsidRPr="00D97AAD" w:rsidRDefault="009F17AA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9F17AA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F17AA" w:rsidRPr="00D97AAD" w:rsidRDefault="009F17AA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9F17AA" w:rsidRPr="00D97AAD" w:rsidRDefault="009F17AA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9F17AA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7AA" w:rsidRPr="00D97AAD" w:rsidRDefault="009F17AA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9F17AA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F17AA" w:rsidRPr="00D97AAD" w:rsidRDefault="009F17AA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9F17AA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9F17AA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F17AA" w:rsidRPr="00D97AAD" w:rsidRDefault="009F17AA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9F17AA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7AA" w:rsidRPr="00A97275" w:rsidRDefault="009F17AA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9F17AA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9F17AA" w:rsidRPr="00D97AAD" w:rsidTr="00F64123">
        <w:tc>
          <w:tcPr>
            <w:tcW w:w="5000" w:type="pct"/>
            <w:gridSpan w:val="3"/>
            <w:shd w:val="clear" w:color="auto" w:fill="DDD9C3"/>
          </w:tcPr>
          <w:p w:rsidR="009F17AA" w:rsidRPr="00D97AAD" w:rsidRDefault="009F17AA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9F17AA" w:rsidRPr="00D97AAD" w:rsidTr="00F64123">
        <w:tc>
          <w:tcPr>
            <w:tcW w:w="5000" w:type="pct"/>
            <w:gridSpan w:val="3"/>
            <w:shd w:val="clear" w:color="auto" w:fill="FFFFFF"/>
          </w:tcPr>
          <w:p w:rsidR="009F17AA" w:rsidRPr="00D97AAD" w:rsidRDefault="009F17A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F17AA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F17AA" w:rsidRPr="00D97AAD" w:rsidRDefault="009F17AA" w:rsidP="00B01A54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9F17AA" w:rsidRPr="00D97AAD" w:rsidTr="00F64123">
        <w:tc>
          <w:tcPr>
            <w:tcW w:w="1843" w:type="pct"/>
            <w:shd w:val="clear" w:color="auto" w:fill="DDD9C3"/>
            <w:vAlign w:val="center"/>
          </w:tcPr>
          <w:p w:rsidR="009F17AA" w:rsidRPr="00D97AAD" w:rsidRDefault="009F17AA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9F17AA" w:rsidRPr="00D97AAD" w:rsidRDefault="009F17AA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9F17AA" w:rsidRPr="00D97AAD" w:rsidRDefault="009F17AA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9F17AA" w:rsidRPr="00D97AAD" w:rsidTr="00F64123">
        <w:tc>
          <w:tcPr>
            <w:tcW w:w="1843" w:type="pct"/>
          </w:tcPr>
          <w:p w:rsidR="009F17AA" w:rsidRPr="00D97AAD" w:rsidRDefault="009F17AA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9F17AA" w:rsidRPr="00D97AAD" w:rsidRDefault="009F17AA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9F17AA" w:rsidRPr="00D97AAD" w:rsidRDefault="009F17AA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F17AA" w:rsidRPr="00D97AAD" w:rsidTr="00F64123">
        <w:tc>
          <w:tcPr>
            <w:tcW w:w="1843" w:type="pct"/>
          </w:tcPr>
          <w:p w:rsidR="009F17AA" w:rsidRPr="00D97AAD" w:rsidRDefault="009F17AA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9F17AA" w:rsidRPr="00D97AAD" w:rsidRDefault="009F17AA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9F17AA" w:rsidRPr="00D97AAD" w:rsidRDefault="009F17AA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F17AA" w:rsidRPr="00D97AAD" w:rsidTr="00F64123">
        <w:tc>
          <w:tcPr>
            <w:tcW w:w="1843" w:type="pct"/>
          </w:tcPr>
          <w:p w:rsidR="009F17AA" w:rsidRPr="00D97AAD" w:rsidRDefault="009F17AA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9F17AA" w:rsidRPr="00D97AAD" w:rsidRDefault="009F17AA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9F17AA" w:rsidRPr="00D97AAD" w:rsidRDefault="009F17AA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9F17AA" w:rsidRPr="00D97AAD" w:rsidRDefault="009F17AA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9F17AA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9F17AA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9F17AA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9F17AA" w:rsidRPr="00D97AAD" w:rsidRDefault="009F17AA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9F17AA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ED42D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ED42D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F17AA" w:rsidRPr="00D97AAD" w:rsidRDefault="009F17AA" w:rsidP="002E0B9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9F17AA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9F17AA" w:rsidRPr="0073200B" w:rsidRDefault="009F17AA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4C7A9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B518F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B518FA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9F17AA" w:rsidRPr="00D97AAD" w:rsidRDefault="009F17AA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17AA" w:rsidRPr="00D97AAD" w:rsidRDefault="009F17AA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17AA" w:rsidRPr="00D97AAD" w:rsidRDefault="009F17AA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17AA" w:rsidRPr="00D97AAD" w:rsidRDefault="009F17AA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9F17AA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9F17AA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9F17AA" w:rsidRPr="00D97AAD" w:rsidRDefault="009F17AA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9F17AA" w:rsidRPr="00D97AAD" w:rsidRDefault="009F17AA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9F17AA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9F17AA" w:rsidRPr="00B01A54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9F17AA" w:rsidRPr="00D97AAD" w:rsidRDefault="009F17AA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9F17AA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F17AA" w:rsidRPr="00D97AAD" w:rsidRDefault="009F17AA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9F17AA" w:rsidRPr="00D97AAD" w:rsidRDefault="009F17AA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9F17A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9F17AA" w:rsidRPr="00D97AAD" w:rsidRDefault="009F17AA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9F17AA" w:rsidRPr="0036487C" w:rsidRDefault="009F17AA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F17A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F17A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F17A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F17A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F17A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F17A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9F17AA" w:rsidRPr="00D97AAD" w:rsidRDefault="009F17AA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9F17AA" w:rsidRPr="00D97AAD" w:rsidRDefault="009F17AA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F17AA" w:rsidRPr="00D97AAD" w:rsidRDefault="009F17AA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F17AA" w:rsidRPr="00D97AAD" w:rsidRDefault="009F17AA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9F17AA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9F17AA" w:rsidRPr="00B01A54" w:rsidRDefault="009F17AA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7AA" w:rsidRPr="00D97AAD" w:rsidRDefault="009F17AA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9F17AA" w:rsidRPr="00D97AAD" w:rsidRDefault="009F17AA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9F17AA" w:rsidRPr="00D97AAD" w:rsidRDefault="009F17AA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9F17AA" w:rsidRPr="00D97AAD" w:rsidRDefault="009F17AA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7AA" w:rsidRPr="00D97AAD" w:rsidRDefault="009F17AA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9F17AA" w:rsidRPr="00D97AAD" w:rsidRDefault="009F17AA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17AA" w:rsidRPr="00D97AAD" w:rsidRDefault="009F17AA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9F17AA" w:rsidRPr="00D97AAD" w:rsidRDefault="009F17AA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9F17AA" w:rsidRPr="00D97AAD" w:rsidRDefault="009F17AA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9F17AA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F17AA" w:rsidRPr="00D97AAD" w:rsidRDefault="009F17AA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9F17AA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9F17AA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9F17AA" w:rsidRPr="00D97AAD" w:rsidRDefault="009F17AA" w:rsidP="007D4262">
            <w:pPr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F17AA" w:rsidRPr="00D97AAD" w:rsidRDefault="009F17AA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9F17AA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8D6A69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F17AA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9F17AA" w:rsidRPr="00D97AAD" w:rsidRDefault="009F17AA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9F17AA" w:rsidRPr="00D97AAD" w:rsidRDefault="009F17AA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9F17AA" w:rsidRPr="00D97AAD" w:rsidRDefault="009F17AA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F17AA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677CCD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F17AA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F17AA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677CCD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F17AA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F17AA" w:rsidRPr="00D97AAD" w:rsidRDefault="009F17AA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677CCD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F17AA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9F17AA" w:rsidRPr="00D97AAD" w:rsidRDefault="009F17AA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F17AA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F17AA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F17AA" w:rsidRPr="00D97AAD" w:rsidRDefault="009F17A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F17AA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9F17AA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9F17AA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9F17AA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9F17AA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9F17AA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9F17AA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9F17AA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677CCD">
                <w:rPr>
                  <w:rFonts w:ascii="Calibri" w:hAnsi="Calibr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9F17AA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9F17AA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>
                <w:rPr>
                  <w:rFonts w:ascii="Calibri" w:hAnsi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9F17AA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9F17AA" w:rsidRPr="00D97AAD" w:rsidRDefault="009F17AA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9F17AA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9F17AA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9F17AA" w:rsidRPr="00D97AAD" w:rsidRDefault="009F17AA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9F17AA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9F17AA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17AA" w:rsidRPr="00D97AAD" w:rsidRDefault="009F17AA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F17AA" w:rsidRPr="00D97AAD" w:rsidRDefault="009F17AA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F17AA" w:rsidRPr="00D97AAD" w:rsidRDefault="009F17AA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9F17AA" w:rsidRPr="00D97AAD" w:rsidRDefault="009F17AA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 w:rsidRPr="00D97AAD">
        <w:rPr>
          <w:rStyle w:val="FootnoteReference"/>
          <w:rFonts w:ascii="Calibri" w:hAnsi="Calibri" w:cs="Verdana"/>
          <w:color w:val="auto"/>
          <w:sz w:val="18"/>
          <w:szCs w:val="18"/>
        </w:rPr>
        <w:footnoteReference w:id="20"/>
      </w:r>
      <w:r w:rsidRPr="00D97AAD">
        <w:rPr>
          <w:rFonts w:ascii="Calibri" w:hAnsi="Calibri" w:cs="Verdana"/>
          <w:color w:val="auto"/>
          <w:sz w:val="18"/>
          <w:szCs w:val="18"/>
          <w:vertAlign w:val="superscript"/>
        </w:rPr>
        <w:t>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9F17AA" w:rsidRPr="00D97AAD" w:rsidRDefault="009F17A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9F17AA" w:rsidRPr="00D97AAD" w:rsidRDefault="009F17A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9F17AA" w:rsidRPr="00D97AAD" w:rsidRDefault="009F17A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9F17AA" w:rsidRPr="00D97AAD" w:rsidRDefault="009F17A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9F17AA" w:rsidRPr="00D97AAD" w:rsidRDefault="009F17A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9F17AA" w:rsidRPr="00D97AAD" w:rsidRDefault="009F17A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9F17AA" w:rsidRPr="00D97AAD" w:rsidRDefault="009F17AA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o ochronie danych osobowych (Dz. U. z 201</w:t>
      </w:r>
      <w:r>
        <w:rPr>
          <w:rFonts w:ascii="Calibri" w:hAnsi="Calibri" w:cs="Verdana"/>
          <w:color w:val="auto"/>
          <w:sz w:val="18"/>
          <w:szCs w:val="18"/>
        </w:rPr>
        <w:t>6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r. poz. </w:t>
      </w:r>
      <w:r>
        <w:rPr>
          <w:rFonts w:ascii="Calibri" w:hAnsi="Calibri" w:cs="Verdana"/>
          <w:color w:val="auto"/>
          <w:sz w:val="18"/>
          <w:szCs w:val="18"/>
        </w:rPr>
        <w:t>922</w:t>
      </w:r>
      <w:r w:rsidRPr="00D97AAD">
        <w:rPr>
          <w:rFonts w:ascii="Calibri" w:hAnsi="Calibri" w:cs="Verdana"/>
          <w:color w:val="auto"/>
          <w:sz w:val="18"/>
          <w:szCs w:val="18"/>
        </w:rPr>
        <w:t>).</w:t>
      </w:r>
    </w:p>
    <w:p w:rsidR="009F17AA" w:rsidRPr="00D97AAD" w:rsidRDefault="009F17A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9F17AA" w:rsidRPr="00D97AAD" w:rsidRDefault="009F17AA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9F17AA" w:rsidRPr="00D97AAD" w:rsidRDefault="009F17AA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9F17AA" w:rsidRPr="00D97AAD" w:rsidRDefault="009F17AA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9F17AA" w:rsidRPr="00F56D0C" w:rsidRDefault="009F17AA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9F17AA" w:rsidRPr="00F56D0C" w:rsidRDefault="009F17AA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9F17AA" w:rsidRPr="00D97AAD" w:rsidRDefault="009F17AA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9F17AA" w:rsidRPr="00D97AAD" w:rsidRDefault="009F17AA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9F17AA" w:rsidRPr="00D97AAD" w:rsidRDefault="009F17AA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20"/>
          <w:szCs w:val="20"/>
          <w:u w:val="single"/>
        </w:rPr>
      </w:pPr>
      <w:r w:rsidRPr="00D97AAD">
        <w:rPr>
          <w:rFonts w:ascii="Calibri" w:hAnsi="Calibri" w:cs="Verdana"/>
          <w:b/>
          <w:color w:val="auto"/>
          <w:sz w:val="20"/>
          <w:szCs w:val="20"/>
          <w:u w:val="single"/>
        </w:rPr>
        <w:t>Załączniki:</w:t>
      </w:r>
    </w:p>
    <w:p w:rsidR="009F17AA" w:rsidRPr="00D97AAD" w:rsidRDefault="009F17A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1</w:t>
      </w:r>
      <w:r>
        <w:rPr>
          <w:rFonts w:ascii="Calibri" w:hAnsi="Calibri" w:cs="Verdana"/>
          <w:color w:val="auto"/>
          <w:sz w:val="20"/>
          <w:szCs w:val="20"/>
        </w:rPr>
        <w:t>.1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FootnoteReference"/>
          <w:rFonts w:ascii="Calibri" w:hAnsi="Calibr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9F17AA" w:rsidRPr="00D97AAD" w:rsidRDefault="009F17AA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1.2</w:t>
      </w:r>
      <w:r w:rsidRPr="00D97AAD">
        <w:rPr>
          <w:rFonts w:ascii="Calibri" w:hAnsi="Calibri" w:cs="Verdana"/>
          <w:color w:val="auto"/>
          <w:sz w:val="20"/>
          <w:szCs w:val="20"/>
        </w:rPr>
        <w:t>.</w:t>
      </w:r>
      <w:r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D97AAD">
        <w:rPr>
          <w:rFonts w:ascii="Calibri" w:hAnsi="Calibr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Pr="00677CCD">
          <w:rPr>
            <w:rFonts w:ascii="Calibri" w:hAnsi="Calibri" w:cs="Verdana"/>
            <w:color w:val="auto"/>
            <w:sz w:val="20"/>
            <w:szCs w:val="20"/>
            <w:vertAlign w:val="superscript"/>
          </w:rPr>
          <w:t>21</w:t>
        </w:r>
      </w:fldSimple>
      <w:r w:rsidRPr="00D97AAD">
        <w:rPr>
          <w:rFonts w:ascii="Calibri" w:hAnsi="Calibri" w:cs="Verdana"/>
          <w:color w:val="auto"/>
          <w:sz w:val="20"/>
          <w:szCs w:val="20"/>
          <w:vertAlign w:val="superscript"/>
        </w:rPr>
        <w:t>)</w:t>
      </w:r>
      <w:r w:rsidRPr="00D97AAD">
        <w:rPr>
          <w:rFonts w:ascii="Calibri" w:hAnsi="Calibri" w:cs="Verdana"/>
          <w:color w:val="auto"/>
          <w:sz w:val="20"/>
          <w:szCs w:val="20"/>
        </w:rPr>
        <w:t>*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:rsidR="009F17AA" w:rsidRDefault="009F17AA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1.</w:t>
      </w:r>
      <w:r w:rsidRPr="00D97AAD">
        <w:rPr>
          <w:rFonts w:ascii="Calibri" w:hAnsi="Calibri" w:cs="Verdana"/>
          <w:color w:val="auto"/>
          <w:sz w:val="20"/>
          <w:szCs w:val="20"/>
        </w:rPr>
        <w:t>3</w:t>
      </w:r>
      <w:r>
        <w:rPr>
          <w:rFonts w:ascii="Calibri" w:hAnsi="Calibri" w:cs="Verdana"/>
          <w:color w:val="auto"/>
          <w:sz w:val="20"/>
          <w:szCs w:val="20"/>
        </w:rPr>
        <w:t xml:space="preserve">. </w:t>
      </w:r>
      <w:r w:rsidRPr="00D97AAD">
        <w:rPr>
          <w:rFonts w:ascii="Calibri" w:hAnsi="Calibri" w:cs="Verdana"/>
          <w:color w:val="auto"/>
          <w:sz w:val="20"/>
          <w:szCs w:val="20"/>
        </w:rPr>
        <w:t xml:space="preserve">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9F17AA" w:rsidRPr="00AC55C7" w:rsidRDefault="009F17AA" w:rsidP="00AC55C7">
      <w:pPr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br w:type="page"/>
      </w:r>
    </w:p>
    <w:p w:rsidR="009F17AA" w:rsidRPr="00B01A54" w:rsidRDefault="009F17AA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9F17AA" w:rsidRPr="00B01A54" w:rsidRDefault="009F17AA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9F17AA" w:rsidRDefault="009F17AA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9F17AA" w:rsidRDefault="009F17AA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9F17AA" w:rsidRDefault="009F17AA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280D81">
        <w:rPr>
          <w:rFonts w:ascii="Calibri" w:hAnsi="Calibri" w:cs="Calibri"/>
          <w:i/>
          <w:color w:val="auto"/>
        </w:rPr>
        <w:t>WZÓR</w:t>
      </w:r>
    </w:p>
    <w:p w:rsidR="009F17AA" w:rsidRPr="00280D81" w:rsidRDefault="009F17AA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9F17AA" w:rsidRPr="00280D81" w:rsidRDefault="009F17AA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9F17AA" w:rsidRPr="00D97AAD" w:rsidRDefault="009F17AA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9F17AA" w:rsidRPr="00D97AAD" w:rsidRDefault="009F17AA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9F17AA" w:rsidRPr="00D97AAD" w:rsidRDefault="009F17AA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9F17AA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9F17AA" w:rsidRPr="00D97AAD" w:rsidRDefault="009F17AA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9F17AA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F17AA" w:rsidRPr="00D97AAD" w:rsidRDefault="009F17AA" w:rsidP="0063643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9F17AA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9F17AA" w:rsidRPr="00917ECF" w:rsidRDefault="009F17AA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9F17AA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17AA" w:rsidRPr="00D97AAD" w:rsidRDefault="009F17AA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9F17AA" w:rsidRPr="00D97AAD" w:rsidRDefault="009F17AA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9F17AA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9F17AA" w:rsidRPr="00B01A54" w:rsidRDefault="009F17AA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9F17AA" w:rsidRPr="00D97AAD" w:rsidRDefault="009F17AA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9F17AA" w:rsidRPr="00D97AAD" w:rsidRDefault="009F17AA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  <w:r w:rsidRPr="00D97AAD">
        <w:rPr>
          <w:rFonts w:ascii="Calibri" w:hAnsi="Calibri" w:cs="Calibri"/>
          <w:i/>
          <w:color w:val="auto"/>
        </w:rPr>
        <w:t>WZÓR</w:t>
      </w:r>
    </w:p>
    <w:p w:rsidR="009F17AA" w:rsidRPr="00D97AAD" w:rsidRDefault="009F17AA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9F17AA" w:rsidRPr="00D97AAD" w:rsidRDefault="009F17AA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9F17AA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h kosztów na rok ……………….</w:t>
            </w:r>
          </w:p>
          <w:p w:rsidR="009F17AA" w:rsidRPr="00D97AAD" w:rsidRDefault="009F17AA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9F17A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9F17AA" w:rsidRPr="00B01A54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9F17AA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F17AA" w:rsidRPr="00D97AAD" w:rsidRDefault="009F17AA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9F17AA" w:rsidRPr="00D97AAD" w:rsidRDefault="009F17AA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9F17A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9F17AA" w:rsidRPr="00D97AAD" w:rsidRDefault="009F17AA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9F17AA" w:rsidRPr="00D97AAD" w:rsidRDefault="009F17AA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F17A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F17A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F17A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F17A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9F17A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F17AA" w:rsidRPr="00D97AAD" w:rsidRDefault="009F17AA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F17AA" w:rsidRPr="00D97AAD" w:rsidRDefault="009F17AA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9F17AA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9F17AA" w:rsidRPr="00B01A54" w:rsidRDefault="009F17AA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9F17AA" w:rsidRPr="00D97AAD" w:rsidRDefault="009F17AA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7AA" w:rsidRPr="00D97AAD" w:rsidRDefault="009F17AA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9F17AA" w:rsidRPr="00D97AAD" w:rsidRDefault="009F17AA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9F17A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17AA" w:rsidRPr="00D97AAD" w:rsidRDefault="009F17AA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9F17AA" w:rsidRPr="00D97AAD" w:rsidRDefault="009F17AA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9F17AA" w:rsidRPr="00D97AAD" w:rsidRDefault="009F17AA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9F17AA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9F17AA" w:rsidRPr="00D97AAD" w:rsidRDefault="009F17AA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9F17AA" w:rsidRPr="00D97AAD" w:rsidRDefault="009F17AA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9F17AA" w:rsidRPr="00D97AAD" w:rsidRDefault="009F17AA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9F17AA" w:rsidRPr="00D97AAD" w:rsidRDefault="009F17AA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9F17AA" w:rsidRPr="00D97AAD" w:rsidRDefault="009F17AA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9F17AA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7AA" w:rsidRDefault="009F17AA">
      <w:r>
        <w:separator/>
      </w:r>
    </w:p>
  </w:endnote>
  <w:endnote w:type="continuationSeparator" w:id="0">
    <w:p w:rsidR="009F17AA" w:rsidRDefault="009F1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AA" w:rsidRPr="00C96862" w:rsidRDefault="009F17AA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9F17AA" w:rsidRDefault="009F17A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7AA" w:rsidRDefault="009F17AA">
      <w:r>
        <w:separator/>
      </w:r>
    </w:p>
  </w:footnote>
  <w:footnote w:type="continuationSeparator" w:id="0">
    <w:p w:rsidR="009F17AA" w:rsidRDefault="009F17AA">
      <w:r>
        <w:continuationSeparator/>
      </w:r>
    </w:p>
  </w:footnote>
  <w:footnote w:id="1">
    <w:p w:rsidR="009F17AA" w:rsidRDefault="009F17AA" w:rsidP="00897431">
      <w:pPr>
        <w:pStyle w:val="FootnoteText"/>
        <w:ind w:left="142" w:hanging="142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9F17AA" w:rsidRDefault="009F17AA" w:rsidP="003771B1">
      <w:pPr>
        <w:pStyle w:val="FootnoteText"/>
        <w:jc w:val="both"/>
      </w:pPr>
      <w:r w:rsidRPr="005229DE">
        <w:rPr>
          <w:rStyle w:val="FootnoteReference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9F17AA" w:rsidRDefault="009F17AA" w:rsidP="00C57111">
      <w:pPr>
        <w:pStyle w:val="FootnoteText"/>
      </w:pPr>
      <w:r w:rsidRPr="00ED42DF">
        <w:rPr>
          <w:rStyle w:val="FootnoteReference"/>
          <w:rFonts w:ascii="Calibri" w:hAnsi="Calibri"/>
        </w:rPr>
        <w:footnoteRef/>
      </w:r>
      <w:r w:rsidRPr="00ED42DF">
        <w:rPr>
          <w:rFonts w:ascii="Calibri" w:hAnsi="Calibri"/>
          <w:vertAlign w:val="superscript"/>
        </w:rPr>
        <w:t>)</w:t>
      </w:r>
      <w:r w:rsidRPr="00ED42DF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9F17AA" w:rsidRDefault="009F17AA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/>
        </w:rPr>
        <w:footnoteRef/>
      </w:r>
      <w:r w:rsidRPr="00C57111">
        <w:rPr>
          <w:rStyle w:val="FootnoteReference"/>
          <w:rFonts w:ascii="Calibri" w:hAnsi="Calibri"/>
        </w:rPr>
        <w:t>)</w:t>
      </w:r>
      <w:r w:rsidRPr="00C57111">
        <w:rPr>
          <w:rFonts w:ascii="Calibri" w:hAnsi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/>
          <w:sz w:val="18"/>
          <w:szCs w:val="18"/>
        </w:rPr>
        <w:t xml:space="preserve">obowiązkowe. </w:t>
      </w:r>
    </w:p>
  </w:footnote>
  <w:footnote w:id="5">
    <w:p w:rsidR="009F17AA" w:rsidRDefault="009F17AA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/>
        </w:rPr>
        <w:footnoteRef/>
      </w:r>
      <w:r w:rsidRPr="00FE7076">
        <w:rPr>
          <w:rFonts w:ascii="Calibri" w:hAnsi="Calibri"/>
          <w:vertAlign w:val="superscript"/>
        </w:rPr>
        <w:t>)</w:t>
      </w:r>
      <w:r w:rsidRPr="00FE7076">
        <w:rPr>
          <w:rFonts w:ascii="Calibri" w:hAnsi="Calibri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9F17AA" w:rsidRDefault="009F17AA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9F17AA" w:rsidRDefault="009F17AA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9F17AA" w:rsidRDefault="009F17AA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  <w:r w:rsidRPr="00825D58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9F17AA" w:rsidRDefault="009F17AA" w:rsidP="0036487C">
      <w:pPr>
        <w:pStyle w:val="FootnoteText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hAnsi="Calibri" w:cs="Calibri"/>
          <w:sz w:val="18"/>
          <w:szCs w:val="18"/>
        </w:rPr>
        <w:t xml:space="preserve">    </w:t>
      </w:r>
    </w:p>
    <w:p w:rsidR="009F17AA" w:rsidRDefault="009F17AA" w:rsidP="0036487C">
      <w:pPr>
        <w:pStyle w:val="FootnoteText"/>
        <w:ind w:left="142" w:hanging="142"/>
        <w:jc w:val="both"/>
      </w:pPr>
      <w:r>
        <w:rPr>
          <w:rFonts w:ascii="Calibri" w:hAnsi="Calibri" w:cs="Calibri"/>
          <w:sz w:val="18"/>
          <w:szCs w:val="18"/>
        </w:rPr>
        <w:t xml:space="preserve">      </w:t>
      </w:r>
      <w:r w:rsidRPr="001250B6">
        <w:rPr>
          <w:rFonts w:ascii="Calibri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9F17AA" w:rsidRDefault="009F17AA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9F17AA" w:rsidRDefault="009F17AA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9F17AA" w:rsidRDefault="009F17AA" w:rsidP="003851FC">
      <w:pPr>
        <w:pStyle w:val="FootnoteText"/>
        <w:jc w:val="both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9F17AA" w:rsidRDefault="009F17AA" w:rsidP="002508BB">
      <w:pPr>
        <w:pStyle w:val="FootnoteText"/>
        <w:ind w:left="284" w:hanging="284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9F17AA" w:rsidRDefault="009F17AA" w:rsidP="002508B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>Na przykład</w:t>
      </w:r>
      <w:r w:rsidRPr="00782E22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="Calibri" w:hAnsi="Calibri"/>
          <w:sz w:val="18"/>
          <w:szCs w:val="18"/>
        </w:rPr>
        <w:br/>
        <w:t xml:space="preserve">   </w:t>
      </w:r>
      <w:r w:rsidRPr="00782E22">
        <w:rPr>
          <w:rFonts w:ascii="Calibri" w:hAnsi="Calibri"/>
          <w:sz w:val="18"/>
          <w:szCs w:val="18"/>
        </w:rPr>
        <w:t xml:space="preserve">z </w:t>
      </w:r>
      <w:r>
        <w:rPr>
          <w:rFonts w:ascii="Calibri" w:hAnsi="Calibri"/>
          <w:sz w:val="18"/>
          <w:szCs w:val="18"/>
        </w:rPr>
        <w:t xml:space="preserve"> </w:t>
      </w:r>
      <w:r w:rsidRPr="00782E22">
        <w:rPr>
          <w:rFonts w:ascii="Calibri" w:hAnsi="Calibri"/>
          <w:sz w:val="18"/>
          <w:szCs w:val="18"/>
        </w:rPr>
        <w:t>funduszy strukturalnych.</w:t>
      </w:r>
    </w:p>
  </w:footnote>
  <w:footnote w:id="15">
    <w:p w:rsidR="009F17AA" w:rsidRDefault="009F17AA" w:rsidP="006054AB">
      <w:pPr>
        <w:pStyle w:val="FootnoteText"/>
        <w:ind w:left="142" w:hanging="142"/>
        <w:jc w:val="both"/>
      </w:pPr>
      <w:r w:rsidRPr="00782E22">
        <w:rPr>
          <w:rStyle w:val="FootnoteReference"/>
          <w:rFonts w:ascii="Calibri" w:hAnsi="Calibri"/>
        </w:rPr>
        <w:footnoteRef/>
      </w:r>
      <w:r w:rsidRPr="00782E22">
        <w:rPr>
          <w:rFonts w:ascii="Calibri" w:hAnsi="Calibri"/>
          <w:vertAlign w:val="superscript"/>
        </w:rPr>
        <w:t>)</w:t>
      </w:r>
      <w:r w:rsidRPr="00782E22">
        <w:rPr>
          <w:rFonts w:ascii="Calibri" w:hAnsi="Calibri"/>
        </w:rPr>
        <w:t xml:space="preserve"> </w:t>
      </w:r>
      <w:r w:rsidRPr="00782E22">
        <w:rPr>
          <w:rFonts w:ascii="Calibri" w:hAnsi="Calibri"/>
          <w:sz w:val="18"/>
          <w:szCs w:val="18"/>
        </w:rPr>
        <w:t>Wypełnić jedynie w przypadku</w:t>
      </w:r>
      <w:r>
        <w:rPr>
          <w:rFonts w:ascii="Calibri" w:hAnsi="Calibri"/>
          <w:sz w:val="18"/>
          <w:szCs w:val="18"/>
        </w:rPr>
        <w:t>, gdy kalkulacja przewidywanych kosztów obejmowała wycenę wkładu rzeczowego.</w:t>
      </w:r>
    </w:p>
  </w:footnote>
  <w:footnote w:id="16">
    <w:p w:rsidR="009F17AA" w:rsidRDefault="009F17AA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kwoty </w:t>
      </w:r>
      <w:r>
        <w:rPr>
          <w:rFonts w:ascii="Calibri" w:hAnsi="Calibri"/>
          <w:sz w:val="18"/>
          <w:szCs w:val="18"/>
        </w:rPr>
        <w:t>dotacji, o której mowa w pkt 1</w:t>
      </w:r>
      <w:r w:rsidRPr="00D84A18">
        <w:rPr>
          <w:rFonts w:ascii="Calibri" w:hAnsi="Calibri"/>
          <w:sz w:val="18"/>
          <w:szCs w:val="18"/>
        </w:rPr>
        <w:t xml:space="preserve">, w całkowitych kosztach zadania publicznego należy podać </w:t>
      </w:r>
      <w:r>
        <w:rPr>
          <w:rFonts w:ascii="Calibri" w:hAnsi="Calibri"/>
          <w:sz w:val="18"/>
          <w:szCs w:val="18"/>
        </w:rPr>
        <w:t xml:space="preserve">    </w:t>
      </w:r>
      <w:r w:rsidRPr="00D84A18">
        <w:rPr>
          <w:rFonts w:ascii="Calibri" w:hAnsi="Calibri"/>
          <w:sz w:val="18"/>
          <w:szCs w:val="18"/>
        </w:rPr>
        <w:t>z dokładnością do dwóch miejsc po przecinku.</w:t>
      </w:r>
    </w:p>
  </w:footnote>
  <w:footnote w:id="17">
    <w:p w:rsidR="009F17AA" w:rsidRDefault="009F17AA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="Calibri" w:hAnsi="Calibri"/>
          <w:sz w:val="18"/>
          <w:szCs w:val="18"/>
        </w:rPr>
        <w:t xml:space="preserve"> </w:t>
      </w:r>
      <w:r w:rsidRPr="00D84A18">
        <w:rPr>
          <w:rFonts w:ascii="Calibri" w:hAnsi="Calibri"/>
          <w:sz w:val="18"/>
          <w:szCs w:val="18"/>
        </w:rPr>
        <w:t>podać z dokładnością do dwóch miejsc po przecinku.</w:t>
      </w:r>
    </w:p>
  </w:footnote>
  <w:footnote w:id="18">
    <w:p w:rsidR="009F17AA" w:rsidRDefault="009F17AA" w:rsidP="002508BB">
      <w:pPr>
        <w:pStyle w:val="FootnoteText"/>
        <w:ind w:left="284" w:hanging="284"/>
        <w:jc w:val="both"/>
      </w:pPr>
      <w:r w:rsidRPr="00D84A18">
        <w:rPr>
          <w:rStyle w:val="FootnoteReference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9F17AA" w:rsidRDefault="009F17AA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/>
        </w:rPr>
        <w:footnoteRef/>
      </w:r>
      <w:r w:rsidRPr="00BF0728">
        <w:rPr>
          <w:rFonts w:ascii="Calibri" w:hAnsi="Calibri"/>
          <w:vertAlign w:val="superscript"/>
        </w:rPr>
        <w:t>)</w:t>
      </w:r>
      <w:r w:rsidRPr="00BF0728">
        <w:rPr>
          <w:rFonts w:ascii="Calibri" w:hAnsi="Calibri"/>
        </w:rPr>
        <w:t xml:space="preserve"> </w:t>
      </w:r>
      <w:r w:rsidRPr="00BF0728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/>
        </w:rPr>
        <w:t xml:space="preserve"> </w:t>
      </w:r>
    </w:p>
  </w:footnote>
  <w:footnote w:id="20">
    <w:p w:rsidR="009F17AA" w:rsidRDefault="009F17AA">
      <w:pPr>
        <w:pStyle w:val="FootnoteText"/>
      </w:pPr>
      <w:r w:rsidRPr="000776D3">
        <w:rPr>
          <w:rStyle w:val="FootnoteReference"/>
          <w:rFonts w:ascii="Calibri" w:hAnsi="Calibri"/>
          <w:sz w:val="18"/>
          <w:szCs w:val="18"/>
        </w:rPr>
        <w:footnoteRef/>
      </w:r>
      <w:r w:rsidRPr="000776D3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0776D3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9F17AA" w:rsidRDefault="009F17AA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6A050D">
        <w:rPr>
          <w:rFonts w:ascii="Calibri" w:hAnsi="Calibri"/>
        </w:rPr>
        <w:t xml:space="preserve"> </w:t>
      </w:r>
      <w:r w:rsidRPr="006A050D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9F17AA" w:rsidRDefault="009F17AA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9F17AA" w:rsidRDefault="009F17AA" w:rsidP="00AD40D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9F17AA" w:rsidRDefault="009F17AA" w:rsidP="00AD40D4">
      <w:pPr>
        <w:pStyle w:val="FootnoteText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9F17AA" w:rsidRDefault="009F17AA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9F17AA" w:rsidRDefault="009F17AA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9F17AA" w:rsidRDefault="009F17AA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9F17AA" w:rsidRDefault="009F17AA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9F17AA" w:rsidRDefault="009F17AA" w:rsidP="00AD40D4">
      <w:pPr>
        <w:pStyle w:val="FootnoteText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692E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04F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77CC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2F42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7AA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4A18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2E9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875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875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875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875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75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875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43875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743875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2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75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7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1842</Words>
  <Characters>11052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Ministra Rodziny, Pracy i Polityki Społecznej z dnia ………………</dc:title>
  <dc:subject/>
  <dc:creator>Kancelaria Prezydenta RP</dc:creator>
  <cp:keywords/>
  <dc:description/>
  <cp:lastModifiedBy>marcin.mucha</cp:lastModifiedBy>
  <cp:revision>2</cp:revision>
  <cp:lastPrinted>2016-12-02T08:23:00Z</cp:lastPrinted>
  <dcterms:created xsi:type="dcterms:W3CDTF">2016-12-06T09:34:00Z</dcterms:created>
  <dcterms:modified xsi:type="dcterms:W3CDTF">2016-12-06T09:34:00Z</dcterms:modified>
</cp:coreProperties>
</file>