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2820" w14:textId="77777777" w:rsidR="009434D3" w:rsidRDefault="009434D3" w:rsidP="009434D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5A07E61" w14:textId="79F6A759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5E9CE" w14:textId="77777777" w:rsidR="00420404" w:rsidRDefault="00420404">
      <w:r>
        <w:separator/>
      </w:r>
    </w:p>
  </w:endnote>
  <w:endnote w:type="continuationSeparator" w:id="0">
    <w:p w14:paraId="6F799A32" w14:textId="77777777" w:rsidR="00420404" w:rsidRDefault="0042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4A22E3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434D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18D7" w14:textId="77777777" w:rsidR="00420404" w:rsidRDefault="00420404">
      <w:r>
        <w:separator/>
      </w:r>
    </w:p>
  </w:footnote>
  <w:footnote w:type="continuationSeparator" w:id="0">
    <w:p w14:paraId="36D0E5A7" w14:textId="77777777" w:rsidR="00420404" w:rsidRDefault="004204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DA8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404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962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38D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67F7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4D3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9DD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730-B9DB-45F2-BF13-01B448BD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Popielawska</cp:lastModifiedBy>
  <cp:revision>3</cp:revision>
  <cp:lastPrinted>2018-10-01T08:37:00Z</cp:lastPrinted>
  <dcterms:created xsi:type="dcterms:W3CDTF">2019-06-19T10:43:00Z</dcterms:created>
  <dcterms:modified xsi:type="dcterms:W3CDTF">2019-06-24T09:29:00Z</dcterms:modified>
</cp:coreProperties>
</file>