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ACA6" w14:textId="3BE4E790" w:rsidR="000511D8" w:rsidRPr="00E7419B" w:rsidRDefault="000511D8" w:rsidP="00CB2516">
      <w:pPr>
        <w:pStyle w:val="Teksttreci20"/>
        <w:shd w:val="clear" w:color="auto" w:fill="auto"/>
        <w:spacing w:before="120" w:after="120" w:line="312" w:lineRule="auto"/>
        <w:ind w:left="5812"/>
        <w:jc w:val="left"/>
        <w:rPr>
          <w:sz w:val="22"/>
          <w:szCs w:val="22"/>
        </w:rPr>
      </w:pPr>
      <w:r w:rsidRPr="00E7419B">
        <w:rPr>
          <w:sz w:val="22"/>
          <w:szCs w:val="22"/>
        </w:rPr>
        <w:t>Załącznik</w:t>
      </w:r>
      <w:r w:rsidR="007310D4" w:rsidRPr="00E7419B">
        <w:rPr>
          <w:sz w:val="22"/>
          <w:szCs w:val="22"/>
        </w:rPr>
        <w:t xml:space="preserve">i do rozporządzenia </w:t>
      </w:r>
      <w:r w:rsidR="007310D4" w:rsidRPr="00E7419B">
        <w:rPr>
          <w:sz w:val="22"/>
          <w:szCs w:val="22"/>
        </w:rPr>
        <w:br/>
        <w:t xml:space="preserve">Przewodniczącego Komitetu </w:t>
      </w:r>
      <w:r w:rsidR="007310D4" w:rsidRPr="00E7419B">
        <w:rPr>
          <w:sz w:val="22"/>
          <w:szCs w:val="22"/>
        </w:rPr>
        <w:br/>
        <w:t xml:space="preserve">do spraw Pożytku Publicznego </w:t>
      </w:r>
      <w:r w:rsidR="007310D4" w:rsidRPr="00E7419B">
        <w:rPr>
          <w:sz w:val="22"/>
          <w:szCs w:val="22"/>
        </w:rPr>
        <w:br/>
        <w:t>z dnia 24 października 2018 r.</w:t>
      </w:r>
      <w:r w:rsidR="00CB2516">
        <w:rPr>
          <w:sz w:val="22"/>
          <w:szCs w:val="22"/>
        </w:rPr>
        <w:t xml:space="preserve"> </w:t>
      </w:r>
      <w:r w:rsidR="007310D4" w:rsidRPr="00E7419B">
        <w:rPr>
          <w:sz w:val="22"/>
          <w:szCs w:val="22"/>
        </w:rPr>
        <w:t>(poz. 2057)</w:t>
      </w:r>
    </w:p>
    <w:p w14:paraId="59C440DB" w14:textId="77777777" w:rsidR="007310D4" w:rsidRPr="00E7419B" w:rsidRDefault="007310D4" w:rsidP="00144B7A">
      <w:pPr>
        <w:spacing w:before="240" w:after="120" w:line="312" w:lineRule="auto"/>
        <w:contextualSpacing/>
        <w:rPr>
          <w:rFonts w:ascii="Arial" w:hAnsi="Arial" w:cs="Arial"/>
          <w:bCs/>
        </w:rPr>
      </w:pPr>
      <w:r w:rsidRPr="00E7419B">
        <w:rPr>
          <w:rFonts w:ascii="Arial" w:hAnsi="Arial" w:cs="Arial"/>
          <w:bCs/>
        </w:rPr>
        <w:t xml:space="preserve">OFERTA REALIZACJI ZADANIA PUBLICZNEGO* / </w:t>
      </w:r>
    </w:p>
    <w:p w14:paraId="58F9089E" w14:textId="77777777" w:rsidR="007310D4" w:rsidRPr="00E7419B" w:rsidRDefault="007310D4" w:rsidP="00144B7A">
      <w:pPr>
        <w:spacing w:before="120" w:after="120" w:line="312" w:lineRule="auto"/>
        <w:contextualSpacing/>
        <w:rPr>
          <w:rFonts w:ascii="Arial" w:hAnsi="Arial" w:cs="Arial"/>
          <w:bCs/>
        </w:rPr>
      </w:pPr>
      <w:r w:rsidRPr="00E7419B">
        <w:rPr>
          <w:rFonts w:ascii="Arial" w:hAnsi="Arial" w:cs="Arial"/>
          <w:bCs/>
        </w:rPr>
        <w:t xml:space="preserve">OFERTA WSPÓLNA REALIZACJI ZADANIA PUBLICZNEGO*, </w:t>
      </w:r>
    </w:p>
    <w:p w14:paraId="156EFF52" w14:textId="52799510" w:rsidR="007310D4" w:rsidRPr="00E7419B" w:rsidRDefault="007310D4" w:rsidP="00144B7A">
      <w:pPr>
        <w:spacing w:before="120" w:after="120" w:line="312" w:lineRule="auto"/>
        <w:contextualSpacing/>
        <w:rPr>
          <w:rFonts w:ascii="Arial" w:hAnsi="Arial" w:cs="Arial"/>
          <w:bCs/>
        </w:rPr>
      </w:pPr>
      <w:r w:rsidRPr="00E7419B">
        <w:rPr>
          <w:rFonts w:ascii="Arial" w:hAnsi="Arial" w:cs="Arial"/>
          <w:bCs/>
        </w:rPr>
        <w:t>O KTÓREJ MOWA W ART. 14 UST. 1* / 2* USTAWY</w:t>
      </w:r>
      <w:r w:rsidRPr="00E7419B">
        <w:rPr>
          <w:rFonts w:ascii="Arial" w:hAnsi="Arial" w:cs="Arial"/>
        </w:rPr>
        <w:t xml:space="preserve"> </w:t>
      </w:r>
      <w:r w:rsidRPr="00E7419B">
        <w:rPr>
          <w:rFonts w:ascii="Arial" w:hAnsi="Arial" w:cs="Arial"/>
          <w:bCs/>
        </w:rPr>
        <w:t xml:space="preserve">Z DNIA 24 KWIETNIA 2003 R. </w:t>
      </w:r>
      <w:r w:rsidRPr="00E7419B">
        <w:rPr>
          <w:rFonts w:ascii="Arial" w:hAnsi="Arial" w:cs="Arial"/>
          <w:bCs/>
        </w:rPr>
        <w:br/>
        <w:t xml:space="preserve">O DZIAŁALNOŚCI POŻYTKU PUBLICZNEGO I O WOLONTARIACIE </w:t>
      </w:r>
      <w:r w:rsidRPr="00E7419B">
        <w:rPr>
          <w:rFonts w:ascii="Arial" w:hAnsi="Arial" w:cs="Arial"/>
          <w:bCs/>
        </w:rPr>
        <w:br/>
        <w:t>(DZ. U. Z</w:t>
      </w:r>
      <w:r w:rsidR="00F7115B">
        <w:rPr>
          <w:rFonts w:ascii="Arial" w:hAnsi="Arial" w:cs="Arial"/>
          <w:bCs/>
        </w:rPr>
        <w:t xml:space="preserve"> </w:t>
      </w:r>
      <w:r w:rsidRPr="00E7419B">
        <w:rPr>
          <w:rFonts w:ascii="Arial" w:hAnsi="Arial" w:cs="Arial"/>
          <w:bCs/>
        </w:rPr>
        <w:t>2018</w:t>
      </w:r>
      <w:r w:rsidR="00F7115B">
        <w:rPr>
          <w:rFonts w:ascii="Arial" w:hAnsi="Arial" w:cs="Arial"/>
          <w:bCs/>
        </w:rPr>
        <w:t xml:space="preserve"> </w:t>
      </w:r>
      <w:r w:rsidRPr="00E7419B">
        <w:rPr>
          <w:rFonts w:ascii="Arial" w:hAnsi="Arial" w:cs="Arial"/>
          <w:bCs/>
        </w:rPr>
        <w:t>R. POZ. 450, Z PÓŹN. ZM.)</w:t>
      </w:r>
    </w:p>
    <w:p w14:paraId="330AA0E1" w14:textId="5FF3FB82" w:rsidR="007310D4" w:rsidRPr="00E7419B" w:rsidRDefault="007310D4" w:rsidP="00CB2516">
      <w:pPr>
        <w:autoSpaceDE w:val="0"/>
        <w:autoSpaceDN w:val="0"/>
        <w:adjustRightInd w:val="0"/>
        <w:spacing w:before="360" w:after="360" w:line="312" w:lineRule="auto"/>
        <w:rPr>
          <w:rFonts w:ascii="Arial" w:hAnsi="Arial" w:cs="Arial"/>
          <w:b/>
          <w:bCs/>
          <w:color w:val="auto"/>
        </w:rPr>
      </w:pPr>
      <w:r w:rsidRPr="00E7419B">
        <w:rPr>
          <w:rFonts w:ascii="Arial" w:hAnsi="Arial" w:cs="Arial"/>
          <w:b/>
          <w:bCs/>
          <w:color w:val="auto"/>
        </w:rPr>
        <w:t>POUCZENIE co do sposobu wypełniania oferty:</w:t>
      </w:r>
    </w:p>
    <w:p w14:paraId="30FFA172" w14:textId="2E048F62" w:rsidR="007310D4" w:rsidRPr="00E7419B" w:rsidRDefault="007310D4" w:rsidP="00E7419B">
      <w:pPr>
        <w:autoSpaceDE w:val="0"/>
        <w:autoSpaceDN w:val="0"/>
        <w:adjustRightInd w:val="0"/>
        <w:spacing w:before="120" w:after="360" w:line="312" w:lineRule="auto"/>
        <w:rPr>
          <w:rFonts w:ascii="Arial" w:hAnsi="Arial" w:cs="Arial"/>
          <w:color w:val="auto"/>
        </w:rPr>
      </w:pPr>
      <w:r w:rsidRPr="00E7419B">
        <w:rPr>
          <w:rFonts w:ascii="Arial" w:hAnsi="Arial" w:cs="Arial"/>
          <w:color w:val="auto"/>
        </w:rPr>
        <w:t xml:space="preserve">Ofertę należy wypełnić wyłącznie w białych pustych polach, zgodnie z instrukcjami umieszonymi przy poszczególnych polach lub w przypisach. </w:t>
      </w:r>
    </w:p>
    <w:p w14:paraId="3730F4BA" w14:textId="7FFD5E51" w:rsidR="007310D4" w:rsidRPr="00E7419B" w:rsidRDefault="007310D4" w:rsidP="00E7419B">
      <w:pPr>
        <w:autoSpaceDE w:val="0"/>
        <w:autoSpaceDN w:val="0"/>
        <w:adjustRightInd w:val="0"/>
        <w:spacing w:before="120" w:after="360" w:line="312" w:lineRule="auto"/>
        <w:rPr>
          <w:rFonts w:ascii="Arial" w:hAnsi="Arial" w:cs="Arial"/>
          <w:color w:val="auto"/>
        </w:rPr>
      </w:pPr>
      <w:r w:rsidRPr="00E7419B">
        <w:rPr>
          <w:rFonts w:ascii="Arial" w:hAnsi="Arial" w:cs="Arial"/>
          <w:color w:val="auto"/>
        </w:rPr>
        <w:t>W przypadku pól, które nie dotyczą danej oferty, należy wpisać „nie dotyczy” lub przekreślić pole.</w:t>
      </w:r>
    </w:p>
    <w:p w14:paraId="10AE6CE8" w14:textId="61A6A059" w:rsidR="007310D4" w:rsidRPr="00E7419B" w:rsidRDefault="007310D4" w:rsidP="00E7419B">
      <w:pPr>
        <w:autoSpaceDE w:val="0"/>
        <w:autoSpaceDN w:val="0"/>
        <w:adjustRightInd w:val="0"/>
        <w:spacing w:before="120" w:after="360" w:line="312" w:lineRule="auto"/>
        <w:rPr>
          <w:rFonts w:ascii="Arial" w:hAnsi="Arial" w:cs="Arial"/>
          <w:color w:val="auto"/>
        </w:rPr>
      </w:pPr>
      <w:r w:rsidRPr="00E7419B">
        <w:rPr>
          <w:rFonts w:ascii="Arial" w:hAnsi="Arial" w:cs="Arial"/>
          <w:color w:val="auto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E7419B">
        <w:rPr>
          <w:rFonts w:ascii="Arial" w:hAnsi="Arial" w:cs="Arial"/>
          <w:strike/>
          <w:color w:val="auto"/>
        </w:rPr>
        <w:t>/Oferta wspólna realizacji zadania publicznego*</w:t>
      </w:r>
      <w:r w:rsidRPr="00E7419B">
        <w:rPr>
          <w:rFonts w:ascii="Arial" w:hAnsi="Arial" w:cs="Arial"/>
          <w:color w:val="auto"/>
        </w:rPr>
        <w:t>”.</w:t>
      </w:r>
    </w:p>
    <w:p w14:paraId="79EC0935" w14:textId="65A25676" w:rsidR="007310D4" w:rsidRPr="00E7419B" w:rsidRDefault="007310D4" w:rsidP="00E7419B">
      <w:pPr>
        <w:pStyle w:val="Nagwek1"/>
        <w:spacing w:after="360" w:line="312" w:lineRule="auto"/>
        <w:jc w:val="left"/>
        <w:rPr>
          <w:rStyle w:val="Pogrubienie"/>
          <w:rFonts w:cs="Arial"/>
        </w:rPr>
      </w:pPr>
      <w:r w:rsidRPr="00E7419B">
        <w:rPr>
          <w:rStyle w:val="Pogrubienie"/>
          <w:rFonts w:cs="Arial"/>
        </w:rPr>
        <w:t xml:space="preserve">I. </w:t>
      </w:r>
      <w:r w:rsidRPr="00E7419B">
        <w:rPr>
          <w:rStyle w:val="Pogrubienie"/>
          <w:rFonts w:cs="Arial"/>
          <w:b/>
          <w:bCs/>
        </w:rPr>
        <w:t>Podstawowe informacje o złożonej ofercie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Podstawowe informacje o złożonej ofercie"/>
        <w:tblDescription w:val="Tabela dotycząca organu do którego jest adresowana oferta oraz rodzaju zadania publicznego"/>
      </w:tblPr>
      <w:tblGrid>
        <w:gridCol w:w="4395"/>
        <w:gridCol w:w="6379"/>
      </w:tblGrid>
      <w:tr w:rsidR="007310D4" w:rsidRPr="00E7419B" w14:paraId="3EE5A313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F2A1E8D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1. Organ administracji publicznej,</w:t>
            </w:r>
          </w:p>
          <w:p w14:paraId="3DE3016E" w14:textId="21212A4A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 xml:space="preserve">do którego jest adresowana oferta </w:t>
            </w:r>
          </w:p>
        </w:tc>
        <w:tc>
          <w:tcPr>
            <w:tcW w:w="6379" w:type="dxa"/>
            <w:shd w:val="clear" w:color="auto" w:fill="FFFFFF"/>
          </w:tcPr>
          <w:p w14:paraId="48BABCB1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01BFCFC6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AADE267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2. Rodzaj zadania publicznego</w:t>
            </w:r>
            <w:r w:rsidRPr="00E7419B">
              <w:rPr>
                <w:rStyle w:val="Odwoanieprzypisudolnego"/>
                <w:rFonts w:ascii="Arial" w:hAnsi="Arial" w:cs="Arial"/>
              </w:rPr>
              <w:footnoteReference w:id="1"/>
            </w:r>
            <w:r w:rsidRPr="00E7419B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4BD33C5E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</w:tbl>
    <w:p w14:paraId="5E035C13" w14:textId="160373B5" w:rsidR="007310D4" w:rsidRPr="00E7419B" w:rsidRDefault="007310D4" w:rsidP="00E7419B">
      <w:pPr>
        <w:pStyle w:val="Nagwek1"/>
        <w:spacing w:before="2040" w:after="360" w:line="312" w:lineRule="auto"/>
        <w:jc w:val="left"/>
        <w:rPr>
          <w:rStyle w:val="Pogrubienie"/>
          <w:rFonts w:cs="Arial"/>
          <w:b/>
          <w:bCs/>
        </w:rPr>
      </w:pPr>
      <w:r w:rsidRPr="00E7419B">
        <w:rPr>
          <w:rStyle w:val="Pogrubienie"/>
          <w:rFonts w:cs="Arial"/>
          <w:b/>
          <w:bCs/>
        </w:rPr>
        <w:lastRenderedPageBreak/>
        <w:t>II. Dane oferenta(-</w:t>
      </w:r>
      <w:proofErr w:type="spellStart"/>
      <w:r w:rsidRPr="00E7419B">
        <w:rPr>
          <w:rStyle w:val="Pogrubienie"/>
          <w:rFonts w:cs="Arial"/>
          <w:b/>
          <w:bCs/>
        </w:rPr>
        <w:t>tów</w:t>
      </w:r>
      <w:proofErr w:type="spellEnd"/>
      <w:r w:rsidRPr="00E7419B">
        <w:rPr>
          <w:rStyle w:val="Pogrubienie"/>
          <w:rFonts w:cs="Arial"/>
          <w:b/>
          <w:bCs/>
        </w:rPr>
        <w:t xml:space="preserve">)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Dane oferenta"/>
        <w:tblDescription w:val="Tabela z nazwą oferenta i danymi osobowymi upowaznionej do składania wyjaśnień dotyczących oferty"/>
      </w:tblPr>
      <w:tblGrid>
        <w:gridCol w:w="4395"/>
        <w:gridCol w:w="6379"/>
      </w:tblGrid>
      <w:tr w:rsidR="007310D4" w:rsidRPr="00E7419B" w14:paraId="34C6C5F6" w14:textId="77777777" w:rsidTr="007B60CF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14:paraId="41F024F6" w14:textId="77777777" w:rsidR="007310D4" w:rsidRPr="00E7419B" w:rsidRDefault="007310D4" w:rsidP="00E7419B">
            <w:pPr>
              <w:autoSpaceDE w:val="0"/>
              <w:autoSpaceDN w:val="0"/>
              <w:adjustRightInd w:val="0"/>
              <w:spacing w:before="120" w:after="120" w:line="312" w:lineRule="auto"/>
              <w:ind w:left="317" w:hanging="283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1. Nazwa oferenta(-</w:t>
            </w:r>
            <w:proofErr w:type="spellStart"/>
            <w:r w:rsidRPr="00E7419B">
              <w:rPr>
                <w:rFonts w:ascii="Arial" w:hAnsi="Arial" w:cs="Arial"/>
                <w:b/>
              </w:rPr>
              <w:t>tów</w:t>
            </w:r>
            <w:proofErr w:type="spellEnd"/>
            <w:r w:rsidRPr="00E7419B">
              <w:rPr>
                <w:rFonts w:ascii="Arial" w:hAnsi="Arial" w:cs="Arial"/>
                <w:b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310D4" w:rsidRPr="00E7419B" w14:paraId="182AEB3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7F34659B" w14:textId="77777777" w:rsidR="007310D4" w:rsidRPr="00E7419B" w:rsidRDefault="007310D4" w:rsidP="00E7419B">
            <w:pPr>
              <w:spacing w:before="120" w:after="7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025BD7B8" w14:textId="77777777" w:rsidTr="007B60CF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14:paraId="418E52DB" w14:textId="77777777" w:rsidR="007310D4" w:rsidRPr="00E7419B" w:rsidRDefault="007310D4" w:rsidP="00E7419B">
            <w:pPr>
              <w:spacing w:before="120" w:after="120" w:line="312" w:lineRule="auto"/>
              <w:ind w:left="176" w:hanging="176"/>
              <w:rPr>
                <w:rFonts w:ascii="Arial" w:hAnsi="Arial" w:cs="Arial"/>
                <w:i/>
              </w:rPr>
            </w:pPr>
            <w:r w:rsidRPr="00E7419B">
              <w:rPr>
                <w:rFonts w:ascii="Arial" w:hAnsi="Arial" w:cs="Arial"/>
                <w:b/>
              </w:rPr>
              <w:t>2. Dane osoby upoważnionej do składania wyjaśnień dotyczących oferty</w:t>
            </w:r>
            <w:r w:rsidRPr="00E7419B">
              <w:rPr>
                <w:rFonts w:ascii="Arial" w:hAnsi="Arial" w:cs="Arial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790FB2" w14:textId="77777777" w:rsidR="007310D4" w:rsidRPr="00E7419B" w:rsidRDefault="007310D4" w:rsidP="00E7419B">
            <w:pPr>
              <w:spacing w:before="120" w:after="840" w:line="312" w:lineRule="auto"/>
              <w:rPr>
                <w:rFonts w:ascii="Arial" w:hAnsi="Arial" w:cs="Arial"/>
              </w:rPr>
            </w:pPr>
          </w:p>
        </w:tc>
      </w:tr>
    </w:tbl>
    <w:p w14:paraId="5D38AB1B" w14:textId="59A6FE16" w:rsidR="007310D4" w:rsidRPr="00E7419B" w:rsidRDefault="007310D4" w:rsidP="00E7419B">
      <w:pPr>
        <w:pStyle w:val="Nagwek1"/>
        <w:spacing w:after="360" w:line="312" w:lineRule="auto"/>
        <w:jc w:val="left"/>
      </w:pPr>
      <w:r w:rsidRPr="00E7419B">
        <w:rPr>
          <w:rStyle w:val="Pogrubienie"/>
          <w:b/>
          <w:bCs/>
        </w:rPr>
        <w:t>III. Opis zadania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Opis zadania"/>
        <w:tblDescription w:val="Tabela zawiera tytuł zadania publicznego, termin realizacji zadania publicznego, syntetyczny opis zadania, plan i harmonogram działań zadania, opis zakładanych rezultatów realizacji zadania oraz dodatkowe informacje dotyczące rezultatów realizacji zadania publicznego. "/>
      </w:tblPr>
      <w:tblGrid>
        <w:gridCol w:w="649"/>
        <w:gridCol w:w="2079"/>
        <w:gridCol w:w="1117"/>
        <w:gridCol w:w="521"/>
        <w:gridCol w:w="600"/>
        <w:gridCol w:w="959"/>
        <w:gridCol w:w="567"/>
        <w:gridCol w:w="121"/>
        <w:gridCol w:w="1013"/>
        <w:gridCol w:w="328"/>
        <w:gridCol w:w="1232"/>
        <w:gridCol w:w="1588"/>
      </w:tblGrid>
      <w:tr w:rsidR="007310D4" w:rsidRPr="00E7419B" w14:paraId="00DBE6ED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62092325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13961CCF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56AC9154" w14:textId="77777777" w:rsidTr="00E7419B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0F36CEA5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2. Termin realizacji zadania publicznego</w:t>
            </w:r>
          </w:p>
        </w:tc>
        <w:tc>
          <w:tcPr>
            <w:tcW w:w="1559" w:type="dxa"/>
            <w:gridSpan w:val="2"/>
            <w:shd w:val="clear" w:color="auto" w:fill="DDD9C3"/>
          </w:tcPr>
          <w:p w14:paraId="44A23A6D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Data rozpoczęcia</w:t>
            </w:r>
          </w:p>
        </w:tc>
        <w:tc>
          <w:tcPr>
            <w:tcW w:w="1701" w:type="dxa"/>
            <w:gridSpan w:val="3"/>
            <w:shd w:val="clear" w:color="auto" w:fill="FFFFFF"/>
          </w:tcPr>
          <w:p w14:paraId="1EA84C91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2"/>
            <w:shd w:val="clear" w:color="auto" w:fill="DDD9C3"/>
          </w:tcPr>
          <w:p w14:paraId="398E141E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 xml:space="preserve">Data </w:t>
            </w:r>
          </w:p>
          <w:p w14:paraId="1AA69AA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zakończenia</w:t>
            </w:r>
          </w:p>
        </w:tc>
        <w:tc>
          <w:tcPr>
            <w:tcW w:w="1588" w:type="dxa"/>
            <w:shd w:val="clear" w:color="auto" w:fill="FFFFFF"/>
          </w:tcPr>
          <w:p w14:paraId="048753F5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5FF2C1AA" w14:textId="77777777" w:rsidTr="00B30C3E"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2D9D" w14:textId="77777777" w:rsidR="007310D4" w:rsidRPr="00E7419B" w:rsidRDefault="007310D4" w:rsidP="00E7419B">
            <w:pPr>
              <w:widowControl w:val="0"/>
              <w:autoSpaceDE w:val="0"/>
              <w:autoSpaceDN w:val="0"/>
              <w:adjustRightInd w:val="0"/>
              <w:spacing w:before="120" w:after="720" w:line="312" w:lineRule="auto"/>
              <w:ind w:left="142"/>
              <w:rPr>
                <w:rFonts w:ascii="Arial" w:hAnsi="Arial" w:cs="Arial"/>
                <w:b/>
                <w:bCs/>
                <w:vertAlign w:val="superscript"/>
              </w:rPr>
            </w:pPr>
            <w:r w:rsidRPr="00E7419B">
              <w:rPr>
                <w:rFonts w:ascii="Arial" w:hAnsi="Arial" w:cs="Arial"/>
                <w:b/>
                <w:bCs/>
              </w:rPr>
              <w:t xml:space="preserve">3. Syntetyczny opis zadania </w:t>
            </w:r>
            <w:r w:rsidRPr="00E7419B">
              <w:rPr>
                <w:rFonts w:ascii="Arial" w:hAnsi="Arial" w:cs="Arial"/>
                <w:bCs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7310D4" w:rsidRPr="00E7419B" w14:paraId="6DD391F0" w14:textId="77777777" w:rsidTr="00B30C3E"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78F76" w14:textId="77777777" w:rsidR="007310D4" w:rsidRPr="00E7419B" w:rsidRDefault="007310D4" w:rsidP="00E7419B">
            <w:pPr>
              <w:spacing w:before="120" w:after="840" w:line="312" w:lineRule="auto"/>
              <w:rPr>
                <w:rFonts w:ascii="Arial" w:hAnsi="Arial" w:cs="Arial"/>
              </w:rPr>
            </w:pPr>
          </w:p>
          <w:p w14:paraId="75378418" w14:textId="77777777" w:rsidR="007310D4" w:rsidRPr="00E7419B" w:rsidRDefault="007310D4" w:rsidP="00F7115B">
            <w:pPr>
              <w:spacing w:before="120" w:after="264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31740D73" w14:textId="77777777" w:rsidTr="00144B7A"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2A2E4" w14:textId="22FE94CB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lastRenderedPageBreak/>
              <w:t xml:space="preserve"> 4. Plan i harmonogram działań na rok </w:t>
            </w:r>
            <w:r w:rsidR="00CB2516">
              <w:rPr>
                <w:rFonts w:ascii="Arial" w:hAnsi="Arial" w:cs="Arial"/>
                <w:b/>
              </w:rPr>
              <w:t>………</w:t>
            </w:r>
          </w:p>
          <w:p w14:paraId="5C7FE4A9" w14:textId="77777777" w:rsidR="007310D4" w:rsidRPr="00E7419B" w:rsidRDefault="007310D4" w:rsidP="00E7419B">
            <w:pPr>
              <w:widowControl w:val="0"/>
              <w:autoSpaceDE w:val="0"/>
              <w:autoSpaceDN w:val="0"/>
              <w:adjustRightInd w:val="0"/>
              <w:spacing w:before="120" w:after="120" w:line="312" w:lineRule="auto"/>
              <w:ind w:left="176" w:hanging="34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  <w:bCs/>
              </w:rPr>
              <w:t>(należy wymienić i opisać w porządku logicznym wszystkie planowane w ofercie działania oraz określić ich uczestników i miejsce</w:t>
            </w:r>
            <w:r w:rsidRPr="00E7419B">
              <w:rPr>
                <w:rFonts w:ascii="Arial" w:hAnsi="Arial" w:cs="Arial"/>
              </w:rPr>
              <w:t xml:space="preserve"> </w:t>
            </w:r>
            <w:r w:rsidRPr="00E7419B">
              <w:rPr>
                <w:rFonts w:ascii="Arial" w:hAnsi="Arial" w:cs="Arial"/>
                <w:bCs/>
              </w:rPr>
              <w:t>ich realizacji)</w:t>
            </w:r>
          </w:p>
        </w:tc>
      </w:tr>
      <w:tr w:rsidR="007310D4" w:rsidRPr="00E7419B" w14:paraId="39D0E5CC" w14:textId="77777777" w:rsidTr="00F7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C34B763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6C3D2A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  <w:r w:rsidRPr="00E7419B">
              <w:rPr>
                <w:rFonts w:ascii="Arial" w:hAnsi="Arial" w:cs="Arial"/>
                <w:b/>
                <w:bCs/>
                <w:color w:val="auto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7332D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  <w:r w:rsidRPr="00E7419B">
              <w:rPr>
                <w:rFonts w:ascii="Arial" w:hAnsi="Arial" w:cs="Arial"/>
                <w:b/>
                <w:bCs/>
                <w:color w:val="auto"/>
              </w:rPr>
              <w:t>Opis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A7195D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28DC34E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  <w:vertAlign w:val="superscript"/>
              </w:rPr>
            </w:pPr>
            <w:r w:rsidRPr="00E7419B">
              <w:rPr>
                <w:rFonts w:ascii="Arial" w:hAnsi="Arial" w:cs="Arial"/>
                <w:b/>
                <w:bCs/>
                <w:color w:val="auto"/>
              </w:rPr>
              <w:t>Planowany termin realizacji</w:t>
            </w:r>
            <w:r w:rsidRPr="00E7419B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138A4049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  <w:r w:rsidRPr="00E7419B">
              <w:rPr>
                <w:rFonts w:ascii="Arial" w:hAnsi="Arial" w:cs="Arial"/>
                <w:b/>
                <w:color w:val="auto"/>
              </w:rPr>
              <w:t>Zakres działania realizowany przez podmiot niebędący stroną umowy</w:t>
            </w:r>
            <w:r w:rsidRPr="00E7419B">
              <w:rPr>
                <w:rStyle w:val="Odwoanieprzypisudolnego"/>
                <w:rFonts w:ascii="Arial" w:hAnsi="Arial" w:cs="Arial"/>
                <w:color w:val="auto"/>
              </w:rPr>
              <w:footnoteReference w:id="2"/>
            </w:r>
            <w:r w:rsidRPr="00E7419B">
              <w:rPr>
                <w:rFonts w:ascii="Arial" w:hAnsi="Arial" w:cs="Arial"/>
                <w:color w:val="auto"/>
                <w:vertAlign w:val="superscript"/>
              </w:rPr>
              <w:t>)</w:t>
            </w:r>
          </w:p>
        </w:tc>
      </w:tr>
      <w:tr w:rsidR="007310D4" w:rsidRPr="00E7419B" w14:paraId="084937E6" w14:textId="77777777" w:rsidTr="00F7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E0C9336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bCs/>
                <w:color w:val="auto"/>
              </w:rPr>
            </w:pPr>
            <w:r w:rsidRPr="00E7419B">
              <w:rPr>
                <w:rFonts w:ascii="Arial" w:hAnsi="Arial" w:cs="Arial"/>
                <w:b/>
                <w:bCs/>
                <w:color w:val="auto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7838C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2668E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A9269F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  <w:r w:rsidRPr="00E7419B">
              <w:rPr>
                <w:rFonts w:ascii="Arial" w:hAnsi="Arial" w:cs="Arial"/>
                <w:b/>
                <w:bCs/>
                <w:color w:val="auto"/>
              </w:rPr>
              <w:t>Grupa docelowa</w:t>
            </w:r>
          </w:p>
        </w:tc>
        <w:tc>
          <w:tcPr>
            <w:tcW w:w="146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DF8D81E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E87BC23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</w:tr>
      <w:tr w:rsidR="007310D4" w:rsidRPr="00E7419B" w14:paraId="5DD23388" w14:textId="77777777" w:rsidTr="00144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6B4CF89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42E4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888153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A252C5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4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4E121B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1954A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</w:tr>
      <w:tr w:rsidR="007310D4" w:rsidRPr="00E7419B" w14:paraId="5F50FB9B" w14:textId="77777777" w:rsidTr="00F7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0FDB9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50D9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95626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52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EC235F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462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597DA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6F63B6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</w:tr>
      <w:tr w:rsidR="007310D4" w:rsidRPr="00E7419B" w14:paraId="77CDA48F" w14:textId="77777777" w:rsidTr="00F7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9D87A25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D5FD71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288C8FD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93347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63BA51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EF9901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</w:tr>
      <w:tr w:rsidR="007310D4" w:rsidRPr="00E7419B" w14:paraId="254134AE" w14:textId="77777777" w:rsidTr="00F7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72F030D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63915B" w14:textId="77777777" w:rsidR="000511D8" w:rsidRPr="00E7419B" w:rsidRDefault="000511D8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0CC32D0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C63EF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6B394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80B8E0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</w:tr>
      <w:tr w:rsidR="007310D4" w:rsidRPr="00E7419B" w14:paraId="1F5ECD41" w14:textId="77777777" w:rsidTr="00F7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18EBFBE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C9ED1" w14:textId="77777777" w:rsidR="000511D8" w:rsidRPr="00E7419B" w:rsidRDefault="000511D8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357E96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45FEF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53CFC1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560086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</w:tr>
      <w:tr w:rsidR="007310D4" w:rsidRPr="00E7419B" w14:paraId="1C72FE9B" w14:textId="77777777" w:rsidTr="00F7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F4EF69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67A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001ECE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AA9F47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AD237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72AD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</w:tr>
      <w:tr w:rsidR="007310D4" w:rsidRPr="00E7419B" w14:paraId="49759A25" w14:textId="77777777" w:rsidTr="00F7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9E2FE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B8D1E4" w14:textId="77777777" w:rsidR="000511D8" w:rsidRPr="00E7419B" w:rsidRDefault="000511D8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590659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5B1A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4B4F6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03E8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</w:tr>
      <w:tr w:rsidR="007310D4" w:rsidRPr="00E7419B" w14:paraId="2649F707" w14:textId="77777777" w:rsidTr="00B30C3E">
        <w:tc>
          <w:tcPr>
            <w:tcW w:w="10774" w:type="dxa"/>
            <w:gridSpan w:val="12"/>
            <w:shd w:val="clear" w:color="auto" w:fill="DDD9C3"/>
          </w:tcPr>
          <w:p w14:paraId="3FA7667E" w14:textId="77777777" w:rsidR="007310D4" w:rsidRPr="00E7419B" w:rsidRDefault="007310D4" w:rsidP="00E7419B">
            <w:pPr>
              <w:spacing w:before="120" w:after="120" w:line="312" w:lineRule="auto"/>
              <w:ind w:left="317" w:hanging="283"/>
              <w:rPr>
                <w:rFonts w:ascii="Arial" w:hAnsi="Arial" w:cs="Arial"/>
                <w:b/>
                <w:color w:val="auto"/>
              </w:rPr>
            </w:pPr>
            <w:r w:rsidRPr="00E7419B">
              <w:rPr>
                <w:rFonts w:ascii="Arial" w:hAnsi="Arial" w:cs="Arial"/>
                <w:b/>
                <w:color w:val="auto"/>
              </w:rPr>
              <w:t xml:space="preserve">5. Opis zakładanych rezultatów realizacji zadania publicznego </w:t>
            </w:r>
          </w:p>
          <w:p w14:paraId="1413D395" w14:textId="77777777" w:rsidR="007310D4" w:rsidRPr="00E7419B" w:rsidRDefault="007310D4" w:rsidP="00E7419B">
            <w:pPr>
              <w:spacing w:before="120" w:after="120" w:line="312" w:lineRule="auto"/>
              <w:ind w:right="567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(należy opisać:</w:t>
            </w:r>
          </w:p>
          <w:p w14:paraId="57A8AC81" w14:textId="77777777" w:rsidR="007310D4" w:rsidRPr="00E7419B" w:rsidRDefault="007310D4" w:rsidP="00E7419B">
            <w:pPr>
              <w:pStyle w:val="Akapitzlist"/>
              <w:numPr>
                <w:ilvl w:val="0"/>
                <w:numId w:val="37"/>
              </w:numPr>
              <w:spacing w:before="120" w:after="120" w:line="312" w:lineRule="auto"/>
              <w:ind w:left="714" w:right="567" w:hanging="357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co będzie bezpośrednim efektem (materialne „produkty” lub „usługi” zrealizowane na rzecz uczestników zadania) realizacji oferty?</w:t>
            </w:r>
          </w:p>
          <w:p w14:paraId="7CEEC599" w14:textId="77777777" w:rsidR="007310D4" w:rsidRPr="00E7419B" w:rsidRDefault="007310D4" w:rsidP="00E7419B">
            <w:pPr>
              <w:pStyle w:val="Akapitzlist"/>
              <w:numPr>
                <w:ilvl w:val="0"/>
                <w:numId w:val="37"/>
              </w:numPr>
              <w:spacing w:before="120" w:after="120" w:line="312" w:lineRule="auto"/>
              <w:ind w:left="714" w:right="567" w:hanging="357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jaka zmiana społeczna zostanie osiągnięta poprzez realizację zadania?</w:t>
            </w:r>
          </w:p>
          <w:p w14:paraId="6F1F7EA2" w14:textId="77777777" w:rsidR="007310D4" w:rsidRPr="00E7419B" w:rsidRDefault="007310D4" w:rsidP="00E7419B">
            <w:pPr>
              <w:pStyle w:val="Akapitzlist"/>
              <w:numPr>
                <w:ilvl w:val="0"/>
                <w:numId w:val="37"/>
              </w:numPr>
              <w:spacing w:before="120" w:after="120" w:line="312" w:lineRule="auto"/>
              <w:ind w:left="714" w:right="567" w:hanging="357"/>
              <w:rPr>
                <w:rFonts w:ascii="Arial" w:hAnsi="Arial" w:cs="Arial"/>
                <w:i/>
              </w:rPr>
            </w:pPr>
            <w:r w:rsidRPr="00E7419B">
              <w:rPr>
                <w:rFonts w:ascii="Arial" w:hAnsi="Arial" w:cs="Arial"/>
                <w:iCs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310D4" w:rsidRPr="00E7419B" w14:paraId="13270D1D" w14:textId="77777777" w:rsidTr="00B30C3E">
        <w:tc>
          <w:tcPr>
            <w:tcW w:w="10774" w:type="dxa"/>
            <w:gridSpan w:val="12"/>
            <w:shd w:val="clear" w:color="auto" w:fill="FFFFFF"/>
          </w:tcPr>
          <w:p w14:paraId="45922876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</w:p>
        </w:tc>
      </w:tr>
      <w:tr w:rsidR="007310D4" w:rsidRPr="00E7419B" w14:paraId="09AD713D" w14:textId="77777777" w:rsidTr="00B30C3E"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5C2EC7A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color w:val="auto"/>
                <w:vertAlign w:val="superscript"/>
              </w:rPr>
            </w:pPr>
            <w:r w:rsidRPr="00E7419B">
              <w:rPr>
                <w:rFonts w:ascii="Arial" w:hAnsi="Arial" w:cs="Arial"/>
                <w:b/>
                <w:bCs/>
              </w:rPr>
              <w:lastRenderedPageBreak/>
              <w:t>6. Dodatkowe informacje dotyczące rezultatów realizacji zadania publicznego</w:t>
            </w:r>
            <w:r w:rsidRPr="00E7419B">
              <w:rPr>
                <w:rStyle w:val="Odwoanieprzypisudolnego"/>
                <w:rFonts w:ascii="Arial" w:hAnsi="Arial" w:cs="Arial"/>
                <w:bCs/>
              </w:rPr>
              <w:footnoteReference w:id="3"/>
            </w:r>
            <w:r w:rsidRPr="00E7419B">
              <w:rPr>
                <w:rFonts w:ascii="Arial" w:hAnsi="Arial" w:cs="Arial"/>
                <w:bCs/>
                <w:vertAlign w:val="superscript"/>
              </w:rPr>
              <w:t>)</w:t>
            </w:r>
          </w:p>
        </w:tc>
      </w:tr>
      <w:tr w:rsidR="007310D4" w:rsidRPr="00E7419B" w14:paraId="1E5BB283" w14:textId="77777777" w:rsidTr="00B30C3E">
        <w:tc>
          <w:tcPr>
            <w:tcW w:w="3845" w:type="dxa"/>
            <w:gridSpan w:val="3"/>
            <w:shd w:val="clear" w:color="auto" w:fill="DDD9C3"/>
            <w:vAlign w:val="center"/>
          </w:tcPr>
          <w:p w14:paraId="5DDDED67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  <w:vertAlign w:val="superscript"/>
              </w:rPr>
            </w:pPr>
            <w:r w:rsidRPr="00E7419B">
              <w:rPr>
                <w:rFonts w:ascii="Arial" w:hAnsi="Arial" w:cs="Arial"/>
                <w:b/>
                <w:color w:val="auto"/>
              </w:rPr>
              <w:t>Nazwa rezultatu</w:t>
            </w:r>
          </w:p>
        </w:tc>
        <w:tc>
          <w:tcPr>
            <w:tcW w:w="2768" w:type="dxa"/>
            <w:gridSpan w:val="5"/>
            <w:shd w:val="clear" w:color="auto" w:fill="DDD9C3"/>
            <w:vAlign w:val="center"/>
          </w:tcPr>
          <w:p w14:paraId="25E963C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  <w:r w:rsidRPr="00E7419B">
              <w:rPr>
                <w:rFonts w:ascii="Arial" w:hAnsi="Arial" w:cs="Arial"/>
                <w:b/>
                <w:color w:val="auto"/>
              </w:rPr>
              <w:t>Planowany poziom osiągnięcia rezultatów (wartość docelowa)</w:t>
            </w:r>
          </w:p>
        </w:tc>
        <w:tc>
          <w:tcPr>
            <w:tcW w:w="4161" w:type="dxa"/>
            <w:gridSpan w:val="4"/>
            <w:shd w:val="clear" w:color="auto" w:fill="DDD9C3"/>
            <w:vAlign w:val="center"/>
          </w:tcPr>
          <w:p w14:paraId="05A4CD11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color w:val="auto"/>
              </w:rPr>
            </w:pPr>
            <w:r w:rsidRPr="00E7419B">
              <w:rPr>
                <w:rFonts w:ascii="Arial" w:hAnsi="Arial" w:cs="Arial"/>
                <w:b/>
                <w:color w:val="auto"/>
              </w:rPr>
              <w:t>Sposób monitorowania rezultatów / źródło informacji o osiągnięciu wskaźnika</w:t>
            </w:r>
          </w:p>
        </w:tc>
      </w:tr>
      <w:tr w:rsidR="007310D4" w:rsidRPr="00E7419B" w14:paraId="2CEC7869" w14:textId="77777777" w:rsidTr="00B30C3E">
        <w:tc>
          <w:tcPr>
            <w:tcW w:w="3845" w:type="dxa"/>
            <w:gridSpan w:val="3"/>
          </w:tcPr>
          <w:p w14:paraId="415C43C8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768" w:type="dxa"/>
            <w:gridSpan w:val="5"/>
          </w:tcPr>
          <w:p w14:paraId="0BA11D49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4161" w:type="dxa"/>
            <w:gridSpan w:val="4"/>
          </w:tcPr>
          <w:p w14:paraId="3EED33E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color w:val="auto"/>
              </w:rPr>
            </w:pPr>
          </w:p>
        </w:tc>
      </w:tr>
      <w:tr w:rsidR="007310D4" w:rsidRPr="00E7419B" w14:paraId="6634CE32" w14:textId="77777777" w:rsidTr="00B30C3E">
        <w:tc>
          <w:tcPr>
            <w:tcW w:w="3845" w:type="dxa"/>
            <w:gridSpan w:val="3"/>
          </w:tcPr>
          <w:p w14:paraId="250BEC79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768" w:type="dxa"/>
            <w:gridSpan w:val="5"/>
          </w:tcPr>
          <w:p w14:paraId="557BAB5B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4161" w:type="dxa"/>
            <w:gridSpan w:val="4"/>
          </w:tcPr>
          <w:p w14:paraId="0469B441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color w:val="auto"/>
              </w:rPr>
            </w:pPr>
          </w:p>
        </w:tc>
      </w:tr>
      <w:tr w:rsidR="007310D4" w:rsidRPr="00E7419B" w14:paraId="4AE59C71" w14:textId="77777777" w:rsidTr="00B30C3E">
        <w:tc>
          <w:tcPr>
            <w:tcW w:w="3845" w:type="dxa"/>
            <w:gridSpan w:val="3"/>
          </w:tcPr>
          <w:p w14:paraId="47C52187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768" w:type="dxa"/>
            <w:gridSpan w:val="5"/>
          </w:tcPr>
          <w:p w14:paraId="70A413E7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4161" w:type="dxa"/>
            <w:gridSpan w:val="4"/>
          </w:tcPr>
          <w:p w14:paraId="619C7948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color w:val="auto"/>
              </w:rPr>
            </w:pPr>
          </w:p>
        </w:tc>
      </w:tr>
    </w:tbl>
    <w:p w14:paraId="5213D9E8" w14:textId="6406675C" w:rsidR="007310D4" w:rsidRPr="00E7419B" w:rsidRDefault="007310D4" w:rsidP="00E7419B">
      <w:pPr>
        <w:pStyle w:val="Nagwek1"/>
        <w:spacing w:after="360" w:line="312" w:lineRule="auto"/>
        <w:jc w:val="left"/>
      </w:pPr>
      <w:r w:rsidRPr="00E7419B">
        <w:rPr>
          <w:rStyle w:val="Pogrubienie"/>
          <w:b/>
          <w:bCs/>
        </w:rPr>
        <w:t>IV.</w:t>
      </w:r>
      <w:r w:rsidRPr="00E7419B">
        <w:rPr>
          <w:rStyle w:val="Pogrubienie"/>
          <w:b/>
          <w:bCs/>
        </w:rPr>
        <w:tab/>
        <w:t>Charakterystyka oferenta</w:t>
      </w: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Charakterystyka oferenta"/>
        <w:tblDescription w:val="Tabela zawiera informacje o wcześniejszej działalności oferenta oraz o zasobach kadrowych, rzeczowych i finansowych oferenta"/>
      </w:tblPr>
      <w:tblGrid>
        <w:gridCol w:w="10775"/>
      </w:tblGrid>
      <w:tr w:rsidR="007310D4" w:rsidRPr="00E7419B" w14:paraId="0EF7E2C7" w14:textId="77777777" w:rsidTr="00144B7A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B82DB" w14:textId="77777777" w:rsidR="007310D4" w:rsidRPr="00E7419B" w:rsidRDefault="007310D4" w:rsidP="00E7419B">
            <w:pPr>
              <w:widowControl w:val="0"/>
              <w:autoSpaceDE w:val="0"/>
              <w:autoSpaceDN w:val="0"/>
              <w:adjustRightInd w:val="0"/>
              <w:spacing w:before="120" w:after="120" w:line="312" w:lineRule="auto"/>
              <w:ind w:left="176" w:hanging="34"/>
              <w:rPr>
                <w:rFonts w:ascii="Arial" w:hAnsi="Arial" w:cs="Arial"/>
                <w:b/>
                <w:bCs/>
              </w:rPr>
            </w:pPr>
            <w:r w:rsidRPr="00E7419B">
              <w:rPr>
                <w:rFonts w:ascii="Arial" w:hAnsi="Arial" w:cs="Arial"/>
                <w:b/>
                <w:bCs/>
              </w:rPr>
              <w:t xml:space="preserve">1. Informacja o </w:t>
            </w:r>
            <w:r w:rsidRPr="00E7419B">
              <w:rPr>
                <w:rFonts w:ascii="Arial" w:hAnsi="Arial" w:cs="Arial"/>
                <w:b/>
              </w:rPr>
              <w:t>wcześniejszej działalności oferenta, w szczególności w zakresie, którego dotyczy zadanie publiczne</w:t>
            </w:r>
          </w:p>
        </w:tc>
      </w:tr>
      <w:tr w:rsidR="007310D4" w:rsidRPr="00E7419B" w14:paraId="4742AEA6" w14:textId="77777777" w:rsidTr="00144B7A"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BD477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119B0876" w14:textId="77777777" w:rsidTr="00144B7A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2F2D7" w14:textId="77777777" w:rsidR="007310D4" w:rsidRPr="00E7419B" w:rsidRDefault="007310D4" w:rsidP="00E7419B">
            <w:pPr>
              <w:widowControl w:val="0"/>
              <w:autoSpaceDE w:val="0"/>
              <w:autoSpaceDN w:val="0"/>
              <w:adjustRightInd w:val="0"/>
              <w:spacing w:before="120" w:after="120" w:line="312" w:lineRule="auto"/>
              <w:ind w:left="425" w:hanging="283"/>
              <w:rPr>
                <w:rFonts w:ascii="Arial" w:hAnsi="Arial" w:cs="Arial"/>
                <w:b/>
                <w:bCs/>
                <w:vertAlign w:val="superscript"/>
              </w:rPr>
            </w:pPr>
            <w:r w:rsidRPr="00E7419B">
              <w:rPr>
                <w:rFonts w:ascii="Arial" w:hAnsi="Arial" w:cs="Arial"/>
                <w:b/>
                <w:color w:val="auto"/>
              </w:rPr>
              <w:t>2. Zasoby kadrowe, rzeczowe i finansowe oferenta, które będą wykorzystane do realizacji zadania</w:t>
            </w:r>
          </w:p>
        </w:tc>
      </w:tr>
      <w:tr w:rsidR="007310D4" w:rsidRPr="00E7419B" w14:paraId="0ED34FDC" w14:textId="77777777" w:rsidTr="00144B7A"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0546A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</w:tbl>
    <w:p w14:paraId="255DCBBE" w14:textId="7C80EE6B" w:rsidR="007310D4" w:rsidRPr="00E7419B" w:rsidRDefault="007310D4" w:rsidP="00144B7A">
      <w:pPr>
        <w:pStyle w:val="Nagwek1"/>
        <w:spacing w:before="360" w:after="360" w:line="312" w:lineRule="auto"/>
        <w:jc w:val="left"/>
        <w:rPr>
          <w:rStyle w:val="Pogrubienie"/>
          <w:b/>
          <w:bCs/>
        </w:rPr>
      </w:pPr>
      <w:r w:rsidRPr="00E7419B">
        <w:rPr>
          <w:rStyle w:val="Pogrubienie"/>
          <w:b/>
          <w:bCs/>
        </w:rPr>
        <w:t>V.</w:t>
      </w:r>
      <w:r w:rsidRPr="00E7419B">
        <w:rPr>
          <w:rStyle w:val="Pogrubienie"/>
          <w:b/>
          <w:bCs/>
        </w:rPr>
        <w:tab/>
        <w:t>Kalkulacja przewidywanych kosztów realizacji zadania publicznego</w:t>
      </w: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Klakulacja przewidywanych kosztów realizacji zadania publicznego"/>
        <w:tblDescription w:val="Tabela z zestawieniem kosztów realizacji zadania"/>
      </w:tblPr>
      <w:tblGrid>
        <w:gridCol w:w="1030"/>
        <w:gridCol w:w="1523"/>
        <w:gridCol w:w="1078"/>
        <w:gridCol w:w="1331"/>
        <w:gridCol w:w="1135"/>
        <w:gridCol w:w="1416"/>
        <w:gridCol w:w="993"/>
        <w:gridCol w:w="1133"/>
        <w:gridCol w:w="993"/>
      </w:tblGrid>
      <w:tr w:rsidR="007310D4" w:rsidRPr="00E7419B" w14:paraId="614CBECA" w14:textId="77777777" w:rsidTr="007D51A3">
        <w:tc>
          <w:tcPr>
            <w:tcW w:w="5000" w:type="pct"/>
            <w:gridSpan w:val="9"/>
            <w:shd w:val="clear" w:color="auto" w:fill="DDD9C3"/>
            <w:vAlign w:val="center"/>
          </w:tcPr>
          <w:p w14:paraId="1A5DFD09" w14:textId="77777777" w:rsidR="007310D4" w:rsidRPr="00E7419B" w:rsidRDefault="007310D4" w:rsidP="00E7419B">
            <w:pPr>
              <w:spacing w:before="120" w:after="120" w:line="312" w:lineRule="auto"/>
              <w:ind w:right="567"/>
              <w:rPr>
                <w:rFonts w:ascii="Arial" w:hAnsi="Arial" w:cs="Arial"/>
                <w:b/>
                <w:color w:val="auto"/>
              </w:rPr>
            </w:pPr>
            <w:r w:rsidRPr="00E7419B">
              <w:rPr>
                <w:rFonts w:ascii="Arial" w:hAnsi="Arial" w:cs="Arial"/>
                <w:b/>
                <w:color w:val="auto"/>
              </w:rPr>
              <w:t>V.A Zestawienie kosztów realizacji zadania</w:t>
            </w:r>
          </w:p>
          <w:p w14:paraId="22C100E9" w14:textId="498C8471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7310D4" w:rsidRPr="00E7419B" w14:paraId="10F80877" w14:textId="77777777" w:rsidTr="00CB2516">
        <w:tc>
          <w:tcPr>
            <w:tcW w:w="484" w:type="pct"/>
            <w:vMerge w:val="restart"/>
            <w:shd w:val="clear" w:color="auto" w:fill="DDD9C3"/>
            <w:vAlign w:val="center"/>
          </w:tcPr>
          <w:p w14:paraId="5840248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16" w:type="pct"/>
            <w:vMerge w:val="restart"/>
            <w:shd w:val="clear" w:color="auto" w:fill="DDD9C3"/>
            <w:vAlign w:val="center"/>
          </w:tcPr>
          <w:p w14:paraId="2FC6EE8B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Rodzaj kosztu</w:t>
            </w:r>
          </w:p>
        </w:tc>
        <w:tc>
          <w:tcPr>
            <w:tcW w:w="507" w:type="pct"/>
            <w:vMerge w:val="restart"/>
            <w:shd w:val="clear" w:color="auto" w:fill="DDD9C3"/>
            <w:vAlign w:val="center"/>
          </w:tcPr>
          <w:p w14:paraId="7DBA229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Rodzaj</w:t>
            </w:r>
          </w:p>
          <w:p w14:paraId="68CEABE3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14:paraId="5BA50EF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 xml:space="preserve">Koszt jednostkowy </w:t>
            </w:r>
          </w:p>
          <w:p w14:paraId="663CCC7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14:paraId="457DA350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14:paraId="7FEF0DF9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Wartość [PLN]</w:t>
            </w:r>
          </w:p>
        </w:tc>
      </w:tr>
      <w:tr w:rsidR="007310D4" w:rsidRPr="00E7419B" w14:paraId="7F88E89A" w14:textId="77777777" w:rsidTr="00CB2516">
        <w:tc>
          <w:tcPr>
            <w:tcW w:w="484" w:type="pct"/>
            <w:vMerge/>
            <w:shd w:val="clear" w:color="auto" w:fill="DDD9C3"/>
            <w:vAlign w:val="center"/>
          </w:tcPr>
          <w:p w14:paraId="16696C37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</w:p>
        </w:tc>
        <w:tc>
          <w:tcPr>
            <w:tcW w:w="716" w:type="pct"/>
            <w:vMerge/>
            <w:shd w:val="clear" w:color="auto" w:fill="DDD9C3"/>
            <w:vAlign w:val="center"/>
          </w:tcPr>
          <w:p w14:paraId="6569292F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</w:p>
        </w:tc>
        <w:tc>
          <w:tcPr>
            <w:tcW w:w="507" w:type="pct"/>
            <w:vMerge/>
            <w:shd w:val="clear" w:color="auto" w:fill="DDD9C3"/>
            <w:vAlign w:val="center"/>
          </w:tcPr>
          <w:p w14:paraId="0E5DDA8D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14:paraId="41960AF8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14:paraId="342FAB5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14:paraId="23CC8A30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78DE10A7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Rok 1</w:t>
            </w:r>
          </w:p>
        </w:tc>
        <w:tc>
          <w:tcPr>
            <w:tcW w:w="533" w:type="pct"/>
            <w:shd w:val="clear" w:color="auto" w:fill="DDD9C3"/>
            <w:vAlign w:val="center"/>
          </w:tcPr>
          <w:p w14:paraId="7A31BFDD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619A8263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vertAlign w:val="superscript"/>
              </w:rPr>
            </w:pPr>
            <w:r w:rsidRPr="00E7419B">
              <w:rPr>
                <w:rFonts w:ascii="Arial" w:hAnsi="Arial" w:cs="Arial"/>
                <w:b/>
              </w:rPr>
              <w:t>Rok 3</w:t>
            </w:r>
            <w:r w:rsidRPr="00E7419B">
              <w:rPr>
                <w:rStyle w:val="Odwoanieprzypisudolnego"/>
                <w:rFonts w:ascii="Arial" w:hAnsi="Arial" w:cs="Arial"/>
                <w:b/>
              </w:rPr>
              <w:footnoteReference w:id="4"/>
            </w:r>
            <w:r w:rsidRPr="00E7419B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7310D4" w:rsidRPr="00E7419B" w14:paraId="728D791E" w14:textId="77777777" w:rsidTr="007D51A3">
        <w:tc>
          <w:tcPr>
            <w:tcW w:w="484" w:type="pct"/>
            <w:shd w:val="clear" w:color="auto" w:fill="DDD9C3"/>
          </w:tcPr>
          <w:p w14:paraId="4250579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1F3C9785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Koszty realizacji działań</w:t>
            </w:r>
          </w:p>
        </w:tc>
      </w:tr>
      <w:tr w:rsidR="007310D4" w:rsidRPr="00E7419B" w14:paraId="73310798" w14:textId="77777777" w:rsidTr="00CB2516">
        <w:tc>
          <w:tcPr>
            <w:tcW w:w="484" w:type="pct"/>
          </w:tcPr>
          <w:p w14:paraId="386C6FC1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lastRenderedPageBreak/>
              <w:t>I.1.</w:t>
            </w:r>
          </w:p>
        </w:tc>
        <w:tc>
          <w:tcPr>
            <w:tcW w:w="716" w:type="pct"/>
          </w:tcPr>
          <w:p w14:paraId="330822B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Działanie 1</w:t>
            </w:r>
          </w:p>
        </w:tc>
        <w:tc>
          <w:tcPr>
            <w:tcW w:w="507" w:type="pct"/>
          </w:tcPr>
          <w:p w14:paraId="5A27C980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436A0E3D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14:paraId="56B112B9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66" w:type="pct"/>
          </w:tcPr>
          <w:p w14:paraId="622837DE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3BF438B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23314C28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3543556D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6F3531EB" w14:textId="77777777" w:rsidTr="00CB2516">
        <w:tc>
          <w:tcPr>
            <w:tcW w:w="484" w:type="pct"/>
          </w:tcPr>
          <w:p w14:paraId="3AFD399F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I.1.1.</w:t>
            </w:r>
          </w:p>
        </w:tc>
        <w:tc>
          <w:tcPr>
            <w:tcW w:w="716" w:type="pct"/>
          </w:tcPr>
          <w:p w14:paraId="1F9855B7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Koszt 1</w:t>
            </w:r>
          </w:p>
        </w:tc>
        <w:tc>
          <w:tcPr>
            <w:tcW w:w="507" w:type="pct"/>
          </w:tcPr>
          <w:p w14:paraId="321D15DD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20DC8499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14:paraId="46D795BB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66" w:type="pct"/>
          </w:tcPr>
          <w:p w14:paraId="579810F5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7FCF61AA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51E2AEB8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00559B58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1235D551" w14:textId="77777777" w:rsidTr="00CB2516">
        <w:tc>
          <w:tcPr>
            <w:tcW w:w="484" w:type="pct"/>
          </w:tcPr>
          <w:p w14:paraId="66C8F1FE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I.1.2.</w:t>
            </w:r>
          </w:p>
        </w:tc>
        <w:tc>
          <w:tcPr>
            <w:tcW w:w="716" w:type="pct"/>
          </w:tcPr>
          <w:p w14:paraId="45F87B9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Koszt 2</w:t>
            </w:r>
          </w:p>
        </w:tc>
        <w:tc>
          <w:tcPr>
            <w:tcW w:w="507" w:type="pct"/>
          </w:tcPr>
          <w:p w14:paraId="68AADD7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7DFE4D1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14:paraId="1FE00356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66" w:type="pct"/>
          </w:tcPr>
          <w:p w14:paraId="6FECB283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6689353D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38CC437F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0F462CEA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59C79967" w14:textId="77777777" w:rsidTr="00CB2516">
        <w:tc>
          <w:tcPr>
            <w:tcW w:w="484" w:type="pct"/>
          </w:tcPr>
          <w:p w14:paraId="364542C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…</w:t>
            </w:r>
          </w:p>
        </w:tc>
        <w:tc>
          <w:tcPr>
            <w:tcW w:w="716" w:type="pct"/>
          </w:tcPr>
          <w:p w14:paraId="1A1F37D7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…</w:t>
            </w:r>
          </w:p>
        </w:tc>
        <w:tc>
          <w:tcPr>
            <w:tcW w:w="507" w:type="pct"/>
          </w:tcPr>
          <w:p w14:paraId="3AADF66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3ED23883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14:paraId="21CEDFCB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66" w:type="pct"/>
          </w:tcPr>
          <w:p w14:paraId="186C3F4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0BC5043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203EFE35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2BAAFD63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60EB24C6" w14:textId="77777777" w:rsidTr="00CB2516">
        <w:tc>
          <w:tcPr>
            <w:tcW w:w="484" w:type="pct"/>
          </w:tcPr>
          <w:p w14:paraId="5954E779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I.2.</w:t>
            </w:r>
          </w:p>
        </w:tc>
        <w:tc>
          <w:tcPr>
            <w:tcW w:w="716" w:type="pct"/>
          </w:tcPr>
          <w:p w14:paraId="2940EBBE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Działanie 2</w:t>
            </w:r>
          </w:p>
        </w:tc>
        <w:tc>
          <w:tcPr>
            <w:tcW w:w="507" w:type="pct"/>
          </w:tcPr>
          <w:p w14:paraId="3AA0A93F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4089ABD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14:paraId="7C91CAF7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66" w:type="pct"/>
          </w:tcPr>
          <w:p w14:paraId="0024559A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0CF4AFC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2207BC3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1DCD1D56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79EB51B0" w14:textId="77777777" w:rsidTr="00CB2516">
        <w:tc>
          <w:tcPr>
            <w:tcW w:w="484" w:type="pct"/>
          </w:tcPr>
          <w:p w14:paraId="37EEAEC9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I.2.1.</w:t>
            </w:r>
          </w:p>
        </w:tc>
        <w:tc>
          <w:tcPr>
            <w:tcW w:w="716" w:type="pct"/>
          </w:tcPr>
          <w:p w14:paraId="5AB437E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Koszt 1</w:t>
            </w:r>
          </w:p>
        </w:tc>
        <w:tc>
          <w:tcPr>
            <w:tcW w:w="507" w:type="pct"/>
          </w:tcPr>
          <w:p w14:paraId="4ED24FF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7551D060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14:paraId="5EB3EE6E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66" w:type="pct"/>
          </w:tcPr>
          <w:p w14:paraId="37CEE008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1675663B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30DF9850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0CE2F55B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1580F255" w14:textId="77777777" w:rsidTr="00CB2516">
        <w:tc>
          <w:tcPr>
            <w:tcW w:w="484" w:type="pct"/>
          </w:tcPr>
          <w:p w14:paraId="53A9BE87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I.2.2.</w:t>
            </w:r>
          </w:p>
        </w:tc>
        <w:tc>
          <w:tcPr>
            <w:tcW w:w="716" w:type="pct"/>
          </w:tcPr>
          <w:p w14:paraId="31FF28F8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Koszt 2</w:t>
            </w:r>
          </w:p>
        </w:tc>
        <w:tc>
          <w:tcPr>
            <w:tcW w:w="507" w:type="pct"/>
          </w:tcPr>
          <w:p w14:paraId="24D38976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624D45C3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14:paraId="497A382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66" w:type="pct"/>
          </w:tcPr>
          <w:p w14:paraId="70C85893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50FAF2A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463B6581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6FB1DD3A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28435573" w14:textId="77777777" w:rsidTr="00CB2516">
        <w:tc>
          <w:tcPr>
            <w:tcW w:w="484" w:type="pct"/>
          </w:tcPr>
          <w:p w14:paraId="0EDD6EE3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…</w:t>
            </w:r>
          </w:p>
        </w:tc>
        <w:tc>
          <w:tcPr>
            <w:tcW w:w="716" w:type="pct"/>
          </w:tcPr>
          <w:p w14:paraId="5FF3C34B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…</w:t>
            </w:r>
          </w:p>
        </w:tc>
        <w:tc>
          <w:tcPr>
            <w:tcW w:w="507" w:type="pct"/>
          </w:tcPr>
          <w:p w14:paraId="2598035E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53C5EEEF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14:paraId="6B6C3318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66" w:type="pct"/>
          </w:tcPr>
          <w:p w14:paraId="30F10B9E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2A577575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7841C0C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0D8E5443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42EA7E43" w14:textId="77777777" w:rsidTr="00CB2516">
        <w:tc>
          <w:tcPr>
            <w:tcW w:w="484" w:type="pct"/>
          </w:tcPr>
          <w:p w14:paraId="3A31DEB7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I.3.</w:t>
            </w:r>
          </w:p>
        </w:tc>
        <w:tc>
          <w:tcPr>
            <w:tcW w:w="716" w:type="pct"/>
          </w:tcPr>
          <w:p w14:paraId="2639E65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Działanie 3</w:t>
            </w:r>
          </w:p>
        </w:tc>
        <w:tc>
          <w:tcPr>
            <w:tcW w:w="507" w:type="pct"/>
          </w:tcPr>
          <w:p w14:paraId="1645E1CF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11F48C0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14:paraId="6DABD8FA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66" w:type="pct"/>
          </w:tcPr>
          <w:p w14:paraId="74AFEE1F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1C4F0C7B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1F9E8FD8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21011E0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724ACC84" w14:textId="77777777" w:rsidTr="00CB2516">
        <w:tc>
          <w:tcPr>
            <w:tcW w:w="484" w:type="pct"/>
          </w:tcPr>
          <w:p w14:paraId="38FAAA41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I.3.1.</w:t>
            </w:r>
          </w:p>
        </w:tc>
        <w:tc>
          <w:tcPr>
            <w:tcW w:w="716" w:type="pct"/>
          </w:tcPr>
          <w:p w14:paraId="0362584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Koszt 1</w:t>
            </w:r>
          </w:p>
        </w:tc>
        <w:tc>
          <w:tcPr>
            <w:tcW w:w="507" w:type="pct"/>
          </w:tcPr>
          <w:p w14:paraId="6EE08AE1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373CCEB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14:paraId="32D297B3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66" w:type="pct"/>
          </w:tcPr>
          <w:p w14:paraId="54126C5E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61D430C8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2460524F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1E425886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60CB1D8E" w14:textId="77777777" w:rsidTr="00CB2516">
        <w:tc>
          <w:tcPr>
            <w:tcW w:w="484" w:type="pct"/>
          </w:tcPr>
          <w:p w14:paraId="3A94DADD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I.3.2.</w:t>
            </w:r>
          </w:p>
        </w:tc>
        <w:tc>
          <w:tcPr>
            <w:tcW w:w="716" w:type="pct"/>
          </w:tcPr>
          <w:p w14:paraId="7B9D3450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Koszt 2</w:t>
            </w:r>
          </w:p>
        </w:tc>
        <w:tc>
          <w:tcPr>
            <w:tcW w:w="507" w:type="pct"/>
          </w:tcPr>
          <w:p w14:paraId="58ECCDB5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0F9C8148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14:paraId="0218698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66" w:type="pct"/>
          </w:tcPr>
          <w:p w14:paraId="7D95D0C9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7777A04F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434E0031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226A3DA1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1CFEAE86" w14:textId="77777777" w:rsidTr="00CB2516">
        <w:tc>
          <w:tcPr>
            <w:tcW w:w="484" w:type="pct"/>
          </w:tcPr>
          <w:p w14:paraId="6B39C925" w14:textId="12A44F28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22E6743F" w14:textId="447D677B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07" w:type="pct"/>
          </w:tcPr>
          <w:p w14:paraId="7E066CA0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57822ADD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14:paraId="37B33A20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66" w:type="pct"/>
          </w:tcPr>
          <w:p w14:paraId="71C9AF4B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6156CFFF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5A765E4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0A0C82B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5A4039DE" w14:textId="77777777" w:rsidTr="007D51A3">
        <w:tc>
          <w:tcPr>
            <w:tcW w:w="2867" w:type="pct"/>
            <w:gridSpan w:val="5"/>
            <w:shd w:val="clear" w:color="auto" w:fill="DDD9C3"/>
          </w:tcPr>
          <w:p w14:paraId="717A059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7134A966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0C539589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7D9C5666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71AB78A5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0BCBA6AC" w14:textId="77777777" w:rsidTr="007D51A3">
        <w:tc>
          <w:tcPr>
            <w:tcW w:w="484" w:type="pct"/>
            <w:shd w:val="clear" w:color="auto" w:fill="DDD9C3"/>
          </w:tcPr>
          <w:p w14:paraId="6CF8D116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207A3839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Koszty administracyjne</w:t>
            </w:r>
          </w:p>
        </w:tc>
      </w:tr>
      <w:tr w:rsidR="007310D4" w:rsidRPr="00E7419B" w14:paraId="1E67AB44" w14:textId="77777777" w:rsidTr="00CB2516">
        <w:tc>
          <w:tcPr>
            <w:tcW w:w="484" w:type="pct"/>
          </w:tcPr>
          <w:p w14:paraId="1EC5BE4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II.1.</w:t>
            </w:r>
          </w:p>
        </w:tc>
        <w:tc>
          <w:tcPr>
            <w:tcW w:w="716" w:type="pct"/>
          </w:tcPr>
          <w:p w14:paraId="23222AB9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Koszt 1</w:t>
            </w:r>
          </w:p>
        </w:tc>
        <w:tc>
          <w:tcPr>
            <w:tcW w:w="507" w:type="pct"/>
          </w:tcPr>
          <w:p w14:paraId="70CDCF20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228FE940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14:paraId="05F40203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66" w:type="pct"/>
          </w:tcPr>
          <w:p w14:paraId="7CFDE4AF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333B053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7A44ABC8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377F0175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4A502049" w14:textId="77777777" w:rsidTr="00CB2516">
        <w:tc>
          <w:tcPr>
            <w:tcW w:w="484" w:type="pct"/>
          </w:tcPr>
          <w:p w14:paraId="0A22074E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II.2.</w:t>
            </w:r>
          </w:p>
        </w:tc>
        <w:tc>
          <w:tcPr>
            <w:tcW w:w="716" w:type="pct"/>
          </w:tcPr>
          <w:p w14:paraId="567EE645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Koszt 2</w:t>
            </w:r>
          </w:p>
        </w:tc>
        <w:tc>
          <w:tcPr>
            <w:tcW w:w="507" w:type="pct"/>
          </w:tcPr>
          <w:p w14:paraId="5D54C1FA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17A276A7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14:paraId="4EAEAE8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66" w:type="pct"/>
          </w:tcPr>
          <w:p w14:paraId="1E6B0E7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0C16003D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4313C8F3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6910F33B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321C51A4" w14:textId="77777777" w:rsidTr="00CB2516">
        <w:tc>
          <w:tcPr>
            <w:tcW w:w="484" w:type="pct"/>
          </w:tcPr>
          <w:p w14:paraId="7EF3620A" w14:textId="77743973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5A050B73" w14:textId="40CCFA1F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07" w:type="pct"/>
          </w:tcPr>
          <w:p w14:paraId="0E951153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07C648C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14:paraId="5CE22FBD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666" w:type="pct"/>
          </w:tcPr>
          <w:p w14:paraId="6C4E49C3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1270B175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08549379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2FAA44C0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55D95DFA" w14:textId="77777777" w:rsidTr="007D51A3">
        <w:tc>
          <w:tcPr>
            <w:tcW w:w="2867" w:type="pct"/>
            <w:gridSpan w:val="5"/>
            <w:shd w:val="clear" w:color="auto" w:fill="DDD9C3"/>
          </w:tcPr>
          <w:p w14:paraId="0374DCE5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354AE847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15BDB048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29206E6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5C37703B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56E36149" w14:textId="77777777" w:rsidTr="007D51A3">
        <w:tc>
          <w:tcPr>
            <w:tcW w:w="2867" w:type="pct"/>
            <w:gridSpan w:val="5"/>
            <w:shd w:val="clear" w:color="auto" w:fill="DDD9C3"/>
          </w:tcPr>
          <w:p w14:paraId="0EF711C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377267A5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3AFF090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650ADE9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6D0AEAE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</w:tbl>
    <w:p w14:paraId="71356236" w14:textId="77777777" w:rsidR="000511D8" w:rsidRPr="00E7419B" w:rsidRDefault="000511D8" w:rsidP="00F7115B">
      <w:pPr>
        <w:widowControl w:val="0"/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b/>
          <w:bCs/>
          <w:color w:val="auto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Źródła finansowania kosztów realizacji zadania "/>
        <w:tblDescription w:val="Tabela ze źródłami finansowania kosztów realizacji zadania"/>
      </w:tblPr>
      <w:tblGrid>
        <w:gridCol w:w="618"/>
        <w:gridCol w:w="5783"/>
        <w:gridCol w:w="2115"/>
        <w:gridCol w:w="2116"/>
      </w:tblGrid>
      <w:tr w:rsidR="007310D4" w:rsidRPr="00E7419B" w14:paraId="7C2AA68D" w14:textId="77777777" w:rsidTr="007D51A3">
        <w:tc>
          <w:tcPr>
            <w:tcW w:w="10632" w:type="dxa"/>
            <w:gridSpan w:val="4"/>
            <w:shd w:val="clear" w:color="auto" w:fill="DDD9C3"/>
          </w:tcPr>
          <w:p w14:paraId="2805A8D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  <w:color w:val="auto"/>
              </w:rPr>
              <w:t>V.B Źródła finansowania kosztów realizacji zadania</w:t>
            </w:r>
          </w:p>
        </w:tc>
      </w:tr>
      <w:tr w:rsidR="007310D4" w:rsidRPr="00E7419B" w14:paraId="0C3AD689" w14:textId="77777777" w:rsidTr="007D51A3">
        <w:tc>
          <w:tcPr>
            <w:tcW w:w="567" w:type="dxa"/>
            <w:shd w:val="clear" w:color="auto" w:fill="DDD9C3"/>
          </w:tcPr>
          <w:p w14:paraId="0B4471C0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5BCC9669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52B314CF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Wartość [PLN]</w:t>
            </w:r>
          </w:p>
        </w:tc>
        <w:tc>
          <w:tcPr>
            <w:tcW w:w="2126" w:type="dxa"/>
            <w:shd w:val="clear" w:color="auto" w:fill="DDD9C3"/>
          </w:tcPr>
          <w:p w14:paraId="3B321AC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Udział [%]</w:t>
            </w:r>
          </w:p>
        </w:tc>
      </w:tr>
      <w:tr w:rsidR="007310D4" w:rsidRPr="00E7419B" w14:paraId="7978033B" w14:textId="77777777" w:rsidTr="007D51A3">
        <w:tc>
          <w:tcPr>
            <w:tcW w:w="567" w:type="dxa"/>
            <w:shd w:val="clear" w:color="auto" w:fill="DDD9C3"/>
          </w:tcPr>
          <w:p w14:paraId="4844F1C1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17FB447E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Suma wszystkich kosztów realizacji zadania</w:t>
            </w:r>
          </w:p>
        </w:tc>
        <w:tc>
          <w:tcPr>
            <w:tcW w:w="2123" w:type="dxa"/>
          </w:tcPr>
          <w:p w14:paraId="1D7F6546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B5CFD8E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100</w:t>
            </w:r>
          </w:p>
        </w:tc>
      </w:tr>
      <w:tr w:rsidR="007310D4" w:rsidRPr="00E7419B" w14:paraId="1C7B3161" w14:textId="77777777" w:rsidTr="007D51A3">
        <w:tc>
          <w:tcPr>
            <w:tcW w:w="567" w:type="dxa"/>
            <w:shd w:val="clear" w:color="auto" w:fill="DDD9C3"/>
          </w:tcPr>
          <w:p w14:paraId="0C20D5B0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5816" w:type="dxa"/>
            <w:shd w:val="clear" w:color="auto" w:fill="DDD9C3"/>
          </w:tcPr>
          <w:p w14:paraId="62B2801A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Planowana dotacja w ramach niniejszej oferty</w:t>
            </w:r>
          </w:p>
        </w:tc>
        <w:tc>
          <w:tcPr>
            <w:tcW w:w="2123" w:type="dxa"/>
          </w:tcPr>
          <w:p w14:paraId="74E94400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3E2BD0B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025BB676" w14:textId="77777777" w:rsidTr="007D51A3">
        <w:tc>
          <w:tcPr>
            <w:tcW w:w="567" w:type="dxa"/>
            <w:shd w:val="clear" w:color="auto" w:fill="DDD9C3"/>
          </w:tcPr>
          <w:p w14:paraId="3D221CA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60B2C26E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vertAlign w:val="superscript"/>
              </w:rPr>
            </w:pPr>
            <w:r w:rsidRPr="00E7419B">
              <w:rPr>
                <w:rFonts w:ascii="Arial" w:hAnsi="Arial" w:cs="Arial"/>
              </w:rPr>
              <w:t>Wkład własny</w:t>
            </w:r>
            <w:r w:rsidRPr="00E7419B">
              <w:rPr>
                <w:rStyle w:val="Odwoanieprzypisudolnego"/>
                <w:rFonts w:ascii="Arial" w:hAnsi="Arial" w:cs="Arial"/>
              </w:rPr>
              <w:footnoteReference w:id="5"/>
            </w:r>
            <w:r w:rsidRPr="00E7419B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44D9EEE5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7AEA779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5F48CBBE" w14:textId="77777777" w:rsidTr="007D51A3">
        <w:tc>
          <w:tcPr>
            <w:tcW w:w="567" w:type="dxa"/>
            <w:shd w:val="clear" w:color="auto" w:fill="DDD9C3"/>
          </w:tcPr>
          <w:p w14:paraId="137376C1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4F9F923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Wkład własny finansowy</w:t>
            </w:r>
          </w:p>
        </w:tc>
        <w:tc>
          <w:tcPr>
            <w:tcW w:w="2123" w:type="dxa"/>
          </w:tcPr>
          <w:p w14:paraId="37B86EF7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985DBAA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35666230" w14:textId="77777777" w:rsidTr="007D51A3">
        <w:tc>
          <w:tcPr>
            <w:tcW w:w="567" w:type="dxa"/>
            <w:shd w:val="clear" w:color="auto" w:fill="DDD9C3"/>
          </w:tcPr>
          <w:p w14:paraId="06BD20B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209C435A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Wkład własny niefinansowy (osobowy i rzeczowy)</w:t>
            </w:r>
          </w:p>
        </w:tc>
        <w:tc>
          <w:tcPr>
            <w:tcW w:w="2123" w:type="dxa"/>
          </w:tcPr>
          <w:p w14:paraId="25D0A2BF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004510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564A6BB7" w14:textId="77777777" w:rsidTr="007D51A3">
        <w:tc>
          <w:tcPr>
            <w:tcW w:w="567" w:type="dxa"/>
            <w:shd w:val="clear" w:color="auto" w:fill="DDD9C3"/>
          </w:tcPr>
          <w:p w14:paraId="33D18A1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08AAF56A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Świadczenia pieniężne od odbiorców zadania</w:t>
            </w:r>
          </w:p>
        </w:tc>
        <w:tc>
          <w:tcPr>
            <w:tcW w:w="2123" w:type="dxa"/>
          </w:tcPr>
          <w:p w14:paraId="21959650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2B43463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</w:tbl>
    <w:p w14:paraId="7D0C7B1C" w14:textId="77777777" w:rsidR="000511D8" w:rsidRPr="00E7419B" w:rsidRDefault="000511D8" w:rsidP="0050574D">
      <w:pPr>
        <w:widowControl w:val="0"/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b/>
          <w:bCs/>
          <w:color w:val="auto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Podział kosztów realizacji zadania"/>
        <w:tblDescription w:val="Tabela z podziałem kosztów realizacji zadania pomiędzu oferentami"/>
      </w:tblPr>
      <w:tblGrid>
        <w:gridCol w:w="576"/>
        <w:gridCol w:w="4394"/>
        <w:gridCol w:w="1412"/>
        <w:gridCol w:w="1417"/>
        <w:gridCol w:w="1416"/>
        <w:gridCol w:w="1417"/>
      </w:tblGrid>
      <w:tr w:rsidR="007310D4" w:rsidRPr="00E7419B" w14:paraId="29BDCFB0" w14:textId="77777777" w:rsidTr="007D51A3">
        <w:tc>
          <w:tcPr>
            <w:tcW w:w="10632" w:type="dxa"/>
            <w:gridSpan w:val="6"/>
            <w:shd w:val="clear" w:color="auto" w:fill="DDD9C3"/>
          </w:tcPr>
          <w:p w14:paraId="62DBEA71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  <w:color w:val="auto"/>
              </w:rPr>
              <w:t>V.C Podział kosztów realizacji zadania pomiędzy oferentów</w:t>
            </w:r>
            <w:r w:rsidRPr="00E7419B">
              <w:rPr>
                <w:rStyle w:val="Odwoanieprzypisudolnego"/>
                <w:rFonts w:ascii="Arial" w:hAnsi="Arial" w:cs="Arial"/>
                <w:b/>
                <w:color w:val="auto"/>
              </w:rPr>
              <w:footnoteReference w:id="6"/>
            </w:r>
            <w:r w:rsidRPr="00E7419B">
              <w:rPr>
                <w:rFonts w:ascii="Arial" w:hAnsi="Arial" w:cs="Arial"/>
                <w:b/>
                <w:color w:val="auto"/>
                <w:vertAlign w:val="superscript"/>
              </w:rPr>
              <w:t>)</w:t>
            </w:r>
          </w:p>
        </w:tc>
      </w:tr>
      <w:tr w:rsidR="007310D4" w:rsidRPr="00E7419B" w14:paraId="67A16653" w14:textId="77777777" w:rsidTr="007D51A3">
        <w:tc>
          <w:tcPr>
            <w:tcW w:w="567" w:type="dxa"/>
            <w:shd w:val="clear" w:color="auto" w:fill="DDD9C3"/>
            <w:vAlign w:val="center"/>
          </w:tcPr>
          <w:p w14:paraId="71D55638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14:paraId="2059A6E5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14:paraId="2A645F1B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Wartość [PLN]</w:t>
            </w:r>
          </w:p>
        </w:tc>
      </w:tr>
      <w:tr w:rsidR="007310D4" w:rsidRPr="00E7419B" w14:paraId="2E57DBAB" w14:textId="77777777" w:rsidTr="007D51A3">
        <w:tc>
          <w:tcPr>
            <w:tcW w:w="4966" w:type="dxa"/>
            <w:gridSpan w:val="2"/>
          </w:tcPr>
          <w:p w14:paraId="35DF5DFD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1413" w:type="dxa"/>
            <w:shd w:val="clear" w:color="auto" w:fill="DDD9C3"/>
          </w:tcPr>
          <w:p w14:paraId="55257299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14:paraId="18AA408F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14:paraId="567B73C8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14:paraId="5915A495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  <w:b/>
                <w:vertAlign w:val="superscript"/>
              </w:rPr>
            </w:pPr>
            <w:r w:rsidRPr="00E7419B">
              <w:rPr>
                <w:rFonts w:ascii="Arial" w:hAnsi="Arial" w:cs="Arial"/>
                <w:b/>
              </w:rPr>
              <w:t>Rok 3</w:t>
            </w:r>
            <w:r w:rsidRPr="00E7419B">
              <w:rPr>
                <w:rStyle w:val="Odwoanieprzypisudolnego"/>
                <w:rFonts w:ascii="Arial" w:hAnsi="Arial" w:cs="Arial"/>
                <w:b/>
              </w:rPr>
              <w:footnoteReference w:id="7"/>
            </w:r>
            <w:r w:rsidRPr="00E7419B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7310D4" w:rsidRPr="00E7419B" w14:paraId="01FF4F61" w14:textId="77777777" w:rsidTr="007D51A3">
        <w:tc>
          <w:tcPr>
            <w:tcW w:w="567" w:type="dxa"/>
            <w:shd w:val="clear" w:color="auto" w:fill="DDD9C3"/>
          </w:tcPr>
          <w:p w14:paraId="7B930C67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14:paraId="534FD117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Oferent 1</w:t>
            </w:r>
          </w:p>
        </w:tc>
        <w:tc>
          <w:tcPr>
            <w:tcW w:w="1413" w:type="dxa"/>
          </w:tcPr>
          <w:p w14:paraId="38153AFE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18501B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6A04C83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EA3EE71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35EFE3AD" w14:textId="77777777" w:rsidTr="007D51A3">
        <w:tc>
          <w:tcPr>
            <w:tcW w:w="567" w:type="dxa"/>
            <w:shd w:val="clear" w:color="auto" w:fill="DDD9C3"/>
          </w:tcPr>
          <w:p w14:paraId="3A94E60D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14:paraId="7D4A41D6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Oferent 2</w:t>
            </w:r>
          </w:p>
        </w:tc>
        <w:tc>
          <w:tcPr>
            <w:tcW w:w="1413" w:type="dxa"/>
          </w:tcPr>
          <w:p w14:paraId="24CC99AB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2FF063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225F9CE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ED26A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68C7153A" w14:textId="77777777" w:rsidTr="007D51A3">
        <w:trPr>
          <w:trHeight w:val="199"/>
        </w:trPr>
        <w:tc>
          <w:tcPr>
            <w:tcW w:w="567" w:type="dxa"/>
            <w:shd w:val="clear" w:color="auto" w:fill="DDD9C3"/>
          </w:tcPr>
          <w:p w14:paraId="4EFE40F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14:paraId="0B0FD4EC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Oferent 3</w:t>
            </w:r>
          </w:p>
        </w:tc>
        <w:tc>
          <w:tcPr>
            <w:tcW w:w="1413" w:type="dxa"/>
          </w:tcPr>
          <w:p w14:paraId="79681F3F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A83B8F6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A5B7FA0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33BD0D3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11920090" w14:textId="77777777" w:rsidTr="007D51A3">
        <w:tc>
          <w:tcPr>
            <w:tcW w:w="567" w:type="dxa"/>
          </w:tcPr>
          <w:p w14:paraId="38864576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4399" w:type="dxa"/>
          </w:tcPr>
          <w:p w14:paraId="12238F38" w14:textId="135641FE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793A1887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4CBF44B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F67C7D2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69B6AE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  <w:tr w:rsidR="007310D4" w:rsidRPr="00E7419B" w14:paraId="567896E4" w14:textId="77777777" w:rsidTr="007D51A3">
        <w:tc>
          <w:tcPr>
            <w:tcW w:w="4966" w:type="dxa"/>
            <w:gridSpan w:val="2"/>
            <w:shd w:val="clear" w:color="auto" w:fill="DDD9C3"/>
          </w:tcPr>
          <w:p w14:paraId="292C5580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  <w:r w:rsidRPr="00E7419B">
              <w:rPr>
                <w:rFonts w:ascii="Arial" w:hAnsi="Arial" w:cs="Arial"/>
              </w:rPr>
              <w:t>Suma wszystkich kosztów realizacji zadania</w:t>
            </w:r>
          </w:p>
        </w:tc>
        <w:tc>
          <w:tcPr>
            <w:tcW w:w="1413" w:type="dxa"/>
          </w:tcPr>
          <w:p w14:paraId="24D8EA6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0A4BE78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B2BC7A7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9972524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</w:tbl>
    <w:p w14:paraId="05189F8B" w14:textId="19F7AB22" w:rsidR="007310D4" w:rsidRPr="0050574D" w:rsidRDefault="007310D4" w:rsidP="00144B7A">
      <w:pPr>
        <w:pStyle w:val="Nagwek1"/>
        <w:spacing w:after="240" w:line="312" w:lineRule="auto"/>
        <w:jc w:val="left"/>
        <w:rPr>
          <w:rStyle w:val="Pogrubienie"/>
          <w:b/>
          <w:bCs/>
        </w:rPr>
      </w:pPr>
      <w:r w:rsidRPr="0050574D">
        <w:rPr>
          <w:rStyle w:val="Pogrubienie"/>
          <w:b/>
          <w:bCs/>
        </w:rPr>
        <w:t>VI.</w:t>
      </w:r>
      <w:r w:rsidRPr="0050574D">
        <w:rPr>
          <w:rStyle w:val="Pogrubienie"/>
          <w:b/>
          <w:bCs/>
        </w:rPr>
        <w:tab/>
        <w:t>Inne informacje</w:t>
      </w: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Inne informacje"/>
        <w:tblDescription w:val="Tabela z innymi informacjami dotyczącymi wykonania zadania publicznego"/>
      </w:tblPr>
      <w:tblGrid>
        <w:gridCol w:w="10600"/>
      </w:tblGrid>
      <w:tr w:rsidR="007310D4" w:rsidRPr="00E7419B" w14:paraId="60CD5BBC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5D2F" w14:textId="77777777" w:rsidR="007310D4" w:rsidRPr="00E7419B" w:rsidRDefault="007310D4" w:rsidP="00E7419B">
            <w:pPr>
              <w:pStyle w:val="Akapitzlist"/>
              <w:numPr>
                <w:ilvl w:val="0"/>
                <w:numId w:val="39"/>
              </w:num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Deklaracja o zamiarze odpłatnego lub nieodpłatnego wykonania zadania publicznego.</w:t>
            </w:r>
          </w:p>
          <w:p w14:paraId="41DC84B4" w14:textId="77777777" w:rsidR="007310D4" w:rsidRPr="00E7419B" w:rsidRDefault="007310D4" w:rsidP="00E7419B">
            <w:pPr>
              <w:pStyle w:val="Akapitzlist"/>
              <w:numPr>
                <w:ilvl w:val="0"/>
                <w:numId w:val="39"/>
              </w:numPr>
              <w:spacing w:before="120" w:after="120" w:line="312" w:lineRule="auto"/>
              <w:rPr>
                <w:rFonts w:ascii="Arial" w:hAnsi="Arial" w:cs="Arial"/>
                <w:b/>
              </w:rPr>
            </w:pPr>
            <w:r w:rsidRPr="00E7419B">
              <w:rPr>
                <w:rFonts w:ascii="Arial" w:hAnsi="Arial" w:cs="Arial"/>
                <w:b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43DBC2CF" w14:textId="77777777" w:rsidR="007310D4" w:rsidRPr="00E7419B" w:rsidRDefault="007310D4" w:rsidP="00E7419B">
            <w:pPr>
              <w:pStyle w:val="Akapitzlist"/>
              <w:numPr>
                <w:ilvl w:val="0"/>
                <w:numId w:val="39"/>
              </w:numPr>
              <w:spacing w:before="120" w:after="120" w:line="312" w:lineRule="auto"/>
              <w:rPr>
                <w:rFonts w:ascii="Arial" w:hAnsi="Arial" w:cs="Arial"/>
                <w:i/>
                <w:color w:val="auto"/>
              </w:rPr>
            </w:pPr>
            <w:r w:rsidRPr="00E7419B">
              <w:rPr>
                <w:rFonts w:ascii="Arial" w:hAnsi="Arial" w:cs="Arial"/>
                <w:b/>
              </w:rPr>
              <w:t xml:space="preserve">Inne działania, </w:t>
            </w:r>
            <w:r w:rsidRPr="00E7419B">
              <w:rPr>
                <w:rFonts w:ascii="Arial" w:hAnsi="Arial" w:cs="Arial"/>
                <w:b/>
                <w:color w:val="auto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7310D4" w:rsidRPr="00E7419B" w14:paraId="060823F9" w14:textId="77777777" w:rsidTr="00B30C3E">
        <w:trPr>
          <w:trHeight w:val="55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4F25" w14:textId="77777777" w:rsidR="007310D4" w:rsidRPr="00E7419B" w:rsidRDefault="007310D4" w:rsidP="00E7419B">
            <w:pPr>
              <w:spacing w:before="120" w:after="120" w:line="312" w:lineRule="auto"/>
              <w:rPr>
                <w:rFonts w:ascii="Arial" w:hAnsi="Arial" w:cs="Arial"/>
              </w:rPr>
            </w:pPr>
          </w:p>
        </w:tc>
      </w:tr>
    </w:tbl>
    <w:p w14:paraId="2D26D4A4" w14:textId="494A4905" w:rsidR="007310D4" w:rsidRPr="0050574D" w:rsidRDefault="007310D4" w:rsidP="0050574D">
      <w:pPr>
        <w:pStyle w:val="Nagwek1"/>
        <w:spacing w:after="360" w:line="312" w:lineRule="auto"/>
        <w:jc w:val="left"/>
        <w:rPr>
          <w:rStyle w:val="Pogrubienie"/>
          <w:b/>
          <w:bCs/>
        </w:rPr>
      </w:pPr>
      <w:r w:rsidRPr="0050574D">
        <w:rPr>
          <w:rStyle w:val="Pogrubienie"/>
          <w:b/>
          <w:bCs/>
        </w:rPr>
        <w:lastRenderedPageBreak/>
        <w:t>VII.</w:t>
      </w:r>
      <w:r w:rsidRPr="0050574D">
        <w:rPr>
          <w:rStyle w:val="Pogrubienie"/>
          <w:b/>
          <w:bCs/>
        </w:rPr>
        <w:tab/>
        <w:t>Oświadczenia</w:t>
      </w:r>
    </w:p>
    <w:p w14:paraId="4DA7E147" w14:textId="607D195E" w:rsidR="007310D4" w:rsidRPr="00E7419B" w:rsidRDefault="007310D4" w:rsidP="00E7419B">
      <w:pPr>
        <w:widowControl w:val="0"/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color w:val="auto"/>
        </w:rPr>
      </w:pPr>
      <w:r w:rsidRPr="00E7419B">
        <w:rPr>
          <w:rFonts w:ascii="Arial" w:hAnsi="Arial" w:cs="Arial"/>
          <w:color w:val="auto"/>
        </w:rPr>
        <w:t>Oświadczam(-my), że:</w:t>
      </w:r>
    </w:p>
    <w:p w14:paraId="3C7A48A5" w14:textId="77777777" w:rsidR="007310D4" w:rsidRPr="00E7419B" w:rsidRDefault="007310D4" w:rsidP="00E7419B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312" w:lineRule="auto"/>
        <w:ind w:left="284" w:hanging="284"/>
        <w:rPr>
          <w:rFonts w:ascii="Arial" w:hAnsi="Arial" w:cs="Arial"/>
          <w:color w:val="auto"/>
        </w:rPr>
      </w:pPr>
      <w:r w:rsidRPr="00E7419B">
        <w:rPr>
          <w:rFonts w:ascii="Arial" w:hAnsi="Arial" w:cs="Arial"/>
          <w:color w:val="auto"/>
        </w:rPr>
        <w:t>1)</w:t>
      </w:r>
      <w:r w:rsidRPr="00E7419B">
        <w:rPr>
          <w:rFonts w:ascii="Arial" w:hAnsi="Arial" w:cs="Arial"/>
          <w:color w:val="auto"/>
        </w:rPr>
        <w:tab/>
        <w:t xml:space="preserve">proponowane zadanie publiczne będzie realizowane wyłącznie w zakresie działalności pożytku publicznego </w:t>
      </w:r>
      <w:r w:rsidRPr="00E7419B">
        <w:rPr>
          <w:rFonts w:ascii="Arial" w:hAnsi="Arial" w:cs="Arial"/>
          <w:color w:val="auto"/>
        </w:rPr>
        <w:br/>
        <w:t>oferenta(-</w:t>
      </w:r>
      <w:proofErr w:type="spellStart"/>
      <w:r w:rsidRPr="00E7419B">
        <w:rPr>
          <w:rFonts w:ascii="Arial" w:hAnsi="Arial" w:cs="Arial"/>
          <w:color w:val="auto"/>
        </w:rPr>
        <w:t>tów</w:t>
      </w:r>
      <w:proofErr w:type="spellEnd"/>
      <w:r w:rsidRPr="00E7419B">
        <w:rPr>
          <w:rFonts w:ascii="Arial" w:hAnsi="Arial" w:cs="Arial"/>
          <w:color w:val="auto"/>
        </w:rPr>
        <w:t>);</w:t>
      </w:r>
    </w:p>
    <w:p w14:paraId="3A41B257" w14:textId="46C4B9CB" w:rsidR="007310D4" w:rsidRPr="00E7419B" w:rsidRDefault="007310D4" w:rsidP="00E7419B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312" w:lineRule="auto"/>
        <w:ind w:left="284" w:hanging="284"/>
        <w:rPr>
          <w:rFonts w:ascii="Arial" w:hAnsi="Arial" w:cs="Arial"/>
          <w:color w:val="auto"/>
        </w:rPr>
      </w:pPr>
      <w:r w:rsidRPr="00E7419B">
        <w:rPr>
          <w:rFonts w:ascii="Arial" w:hAnsi="Arial" w:cs="Arial"/>
          <w:color w:val="auto"/>
        </w:rPr>
        <w:t xml:space="preserve">2) pobieranie świadczeń pieniężnych będzie się odbywać wyłącznie w ramach prowadzonej odpłatnej działalności pożytku publicznego; </w:t>
      </w:r>
    </w:p>
    <w:p w14:paraId="056389A1" w14:textId="77777777" w:rsidR="007310D4" w:rsidRPr="00E7419B" w:rsidRDefault="007310D4" w:rsidP="00E7419B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312" w:lineRule="auto"/>
        <w:ind w:left="284" w:hanging="284"/>
        <w:rPr>
          <w:rFonts w:ascii="Arial" w:hAnsi="Arial" w:cs="Arial"/>
          <w:color w:val="auto"/>
        </w:rPr>
      </w:pPr>
      <w:r w:rsidRPr="00E7419B">
        <w:rPr>
          <w:rFonts w:ascii="Arial" w:hAnsi="Arial" w:cs="Arial"/>
          <w:color w:val="auto"/>
        </w:rPr>
        <w:t>3)</w:t>
      </w:r>
      <w:r w:rsidRPr="00E7419B">
        <w:rPr>
          <w:rFonts w:ascii="Arial" w:hAnsi="Arial" w:cs="Arial"/>
          <w:color w:val="auto"/>
        </w:rPr>
        <w:tab/>
        <w:t>oferent* / oferenci* składający niniejszą ofertę nie zalega(-ją)* / zalega(-ją)* z opłacaniem należności z tytułu zobowiązań podatkowych;</w:t>
      </w:r>
    </w:p>
    <w:p w14:paraId="56A386AE" w14:textId="77777777" w:rsidR="007310D4" w:rsidRPr="00E7419B" w:rsidRDefault="007310D4" w:rsidP="00E7419B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312" w:lineRule="auto"/>
        <w:ind w:left="284" w:hanging="284"/>
        <w:rPr>
          <w:rFonts w:ascii="Arial" w:hAnsi="Arial" w:cs="Arial"/>
          <w:color w:val="auto"/>
        </w:rPr>
      </w:pPr>
      <w:r w:rsidRPr="00E7419B">
        <w:rPr>
          <w:rFonts w:ascii="Arial" w:hAnsi="Arial" w:cs="Arial"/>
          <w:color w:val="auto"/>
        </w:rPr>
        <w:t>4) oferent* / oferenci* składający niniejszą ofertę nie zalega(-ją)* / zalega(-ją)* z opłacaniem należności z tytułu składek na ubezpieczenia społeczne;</w:t>
      </w:r>
    </w:p>
    <w:p w14:paraId="5A72ACF5" w14:textId="77777777" w:rsidR="007310D4" w:rsidRPr="00E7419B" w:rsidRDefault="007310D4" w:rsidP="00E7419B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312" w:lineRule="auto"/>
        <w:ind w:left="284" w:hanging="284"/>
        <w:rPr>
          <w:rFonts w:ascii="Arial" w:hAnsi="Arial" w:cs="Arial"/>
          <w:color w:val="auto"/>
        </w:rPr>
      </w:pPr>
      <w:r w:rsidRPr="00E7419B">
        <w:rPr>
          <w:rFonts w:ascii="Arial" w:hAnsi="Arial" w:cs="Arial"/>
          <w:color w:val="auto"/>
        </w:rPr>
        <w:t>5)</w:t>
      </w:r>
      <w:r w:rsidRPr="00E7419B">
        <w:rPr>
          <w:rFonts w:ascii="Arial" w:hAnsi="Arial" w:cs="Arial"/>
          <w:color w:val="auto"/>
        </w:rPr>
        <w:tab/>
        <w:t>dane zawarte w części II niniejszej oferty są zgodne z Krajowym Rejestrem Sądowym* / właściwą ewidencją*;</w:t>
      </w:r>
    </w:p>
    <w:p w14:paraId="7C62147B" w14:textId="3BE12A1E" w:rsidR="007310D4" w:rsidRPr="00E7419B" w:rsidRDefault="007310D4" w:rsidP="00E7419B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312" w:lineRule="auto"/>
        <w:ind w:left="284" w:hanging="284"/>
        <w:rPr>
          <w:rFonts w:ascii="Arial" w:hAnsi="Arial" w:cs="Arial"/>
          <w:color w:val="auto"/>
        </w:rPr>
      </w:pPr>
      <w:r w:rsidRPr="00E7419B">
        <w:rPr>
          <w:rFonts w:ascii="Arial" w:hAnsi="Arial" w:cs="Arial"/>
          <w:color w:val="auto"/>
        </w:rPr>
        <w:t>6)</w:t>
      </w:r>
      <w:r w:rsidRPr="00E7419B">
        <w:rPr>
          <w:rFonts w:ascii="Arial" w:hAnsi="Arial" w:cs="Arial"/>
          <w:color w:val="auto"/>
        </w:rPr>
        <w:tab/>
        <w:t>wszystkie informacje podane w ofercie oraz załącznikach są zgodne z aktualnym stanem prawnym i faktycznym;</w:t>
      </w:r>
    </w:p>
    <w:p w14:paraId="64903080" w14:textId="4819A7B3" w:rsidR="007310D4" w:rsidRPr="00E7419B" w:rsidRDefault="007310D4" w:rsidP="00123571">
      <w:pPr>
        <w:widowControl w:val="0"/>
        <w:autoSpaceDE w:val="0"/>
        <w:autoSpaceDN w:val="0"/>
        <w:adjustRightInd w:val="0"/>
        <w:spacing w:before="120" w:after="720" w:line="312" w:lineRule="auto"/>
        <w:ind w:left="284" w:hanging="284"/>
        <w:rPr>
          <w:rFonts w:ascii="Arial" w:hAnsi="Arial" w:cs="Arial"/>
          <w:color w:val="auto"/>
        </w:rPr>
      </w:pPr>
      <w:r w:rsidRPr="00E7419B">
        <w:rPr>
          <w:rFonts w:ascii="Arial" w:hAnsi="Arial" w:cs="Arial"/>
          <w:color w:val="auto"/>
        </w:rPr>
        <w:t>7)</w:t>
      </w:r>
      <w:r w:rsidRPr="00E7419B">
        <w:rPr>
          <w:rFonts w:ascii="Arial" w:hAnsi="Arial" w:cs="Arial"/>
          <w:color w:val="auto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0AA182AF" w14:textId="48B67EE9" w:rsidR="007310D4" w:rsidRDefault="00144B7A" w:rsidP="00144B7A">
      <w:pPr>
        <w:widowControl w:val="0"/>
        <w:tabs>
          <w:tab w:val="left" w:leader="dot" w:pos="3402"/>
          <w:tab w:val="left" w:pos="5670"/>
          <w:tab w:val="left" w:leader="dot" w:pos="9072"/>
        </w:tabs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7310D4" w:rsidRPr="00E7419B">
        <w:rPr>
          <w:rFonts w:ascii="Arial" w:hAnsi="Arial" w:cs="Arial"/>
          <w:color w:val="auto"/>
        </w:rPr>
        <w:t xml:space="preserve">Data </w:t>
      </w:r>
      <w:r>
        <w:rPr>
          <w:rFonts w:ascii="Arial" w:hAnsi="Arial" w:cs="Arial"/>
          <w:color w:val="auto"/>
        </w:rPr>
        <w:tab/>
      </w:r>
    </w:p>
    <w:p w14:paraId="036AC601" w14:textId="21C153DF" w:rsidR="00144B7A" w:rsidRDefault="00144B7A" w:rsidP="00144B7A">
      <w:pPr>
        <w:widowControl w:val="0"/>
        <w:tabs>
          <w:tab w:val="left" w:leader="dot" w:pos="3402"/>
          <w:tab w:val="left" w:leader="dot" w:pos="9072"/>
        </w:tabs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</w:p>
    <w:p w14:paraId="2BF7230E" w14:textId="77777777" w:rsidR="00144B7A" w:rsidRDefault="00144B7A" w:rsidP="00144B7A">
      <w:pPr>
        <w:widowControl w:val="0"/>
        <w:tabs>
          <w:tab w:val="left" w:leader="dot" w:pos="3402"/>
          <w:tab w:val="left" w:leader="dot" w:pos="9072"/>
        </w:tabs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</w:p>
    <w:p w14:paraId="4308A49B" w14:textId="77777777" w:rsidR="00144B7A" w:rsidRDefault="00144B7A" w:rsidP="00144B7A">
      <w:pPr>
        <w:widowControl w:val="0"/>
        <w:tabs>
          <w:tab w:val="left" w:leader="dot" w:pos="3402"/>
          <w:tab w:val="left" w:leader="dot" w:pos="9072"/>
        </w:tabs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</w:p>
    <w:p w14:paraId="3C30C95B" w14:textId="77777777" w:rsidR="007310D4" w:rsidRPr="00E7419B" w:rsidRDefault="007310D4" w:rsidP="00E7419B">
      <w:pPr>
        <w:widowControl w:val="0"/>
        <w:autoSpaceDE w:val="0"/>
        <w:autoSpaceDN w:val="0"/>
        <w:adjustRightInd w:val="0"/>
        <w:spacing w:before="120" w:after="120" w:line="312" w:lineRule="auto"/>
        <w:contextualSpacing/>
        <w:rPr>
          <w:rFonts w:ascii="Arial" w:hAnsi="Arial" w:cs="Arial"/>
          <w:color w:val="auto"/>
        </w:rPr>
      </w:pPr>
      <w:r w:rsidRPr="00E7419B">
        <w:rPr>
          <w:rFonts w:ascii="Arial" w:hAnsi="Arial" w:cs="Arial"/>
          <w:color w:val="auto"/>
        </w:rPr>
        <w:t xml:space="preserve">(podpis osoby upoważnionej lub podpisy </w:t>
      </w:r>
    </w:p>
    <w:p w14:paraId="36A98785" w14:textId="77777777" w:rsidR="007310D4" w:rsidRPr="00E7419B" w:rsidRDefault="007310D4" w:rsidP="00E7419B">
      <w:pPr>
        <w:widowControl w:val="0"/>
        <w:autoSpaceDE w:val="0"/>
        <w:autoSpaceDN w:val="0"/>
        <w:adjustRightInd w:val="0"/>
        <w:spacing w:before="120" w:after="120" w:line="312" w:lineRule="auto"/>
        <w:contextualSpacing/>
        <w:rPr>
          <w:rFonts w:ascii="Arial" w:hAnsi="Arial" w:cs="Arial"/>
          <w:color w:val="auto"/>
        </w:rPr>
      </w:pPr>
      <w:r w:rsidRPr="00E7419B">
        <w:rPr>
          <w:rFonts w:ascii="Arial" w:hAnsi="Arial" w:cs="Arial"/>
          <w:color w:val="auto"/>
        </w:rPr>
        <w:t xml:space="preserve">osób upoważnionych do składania oświadczeń </w:t>
      </w:r>
    </w:p>
    <w:p w14:paraId="1D0D5E43" w14:textId="6D769C59" w:rsidR="007310D4" w:rsidRPr="00E7419B" w:rsidRDefault="007310D4" w:rsidP="00144B7A">
      <w:pPr>
        <w:widowControl w:val="0"/>
        <w:autoSpaceDE w:val="0"/>
        <w:autoSpaceDN w:val="0"/>
        <w:adjustRightInd w:val="0"/>
        <w:spacing w:before="120" w:after="120" w:line="312" w:lineRule="auto"/>
        <w:contextualSpacing/>
        <w:rPr>
          <w:rFonts w:ascii="Arial" w:hAnsi="Arial" w:cs="Arial"/>
          <w:color w:val="auto"/>
        </w:rPr>
      </w:pPr>
      <w:r w:rsidRPr="00E7419B">
        <w:rPr>
          <w:rFonts w:ascii="Arial" w:hAnsi="Arial" w:cs="Arial"/>
          <w:color w:val="auto"/>
        </w:rPr>
        <w:t>woli w imieniu oferentów)</w:t>
      </w:r>
    </w:p>
    <w:sectPr w:rsidR="007310D4" w:rsidRPr="00E7419B" w:rsidSect="003A2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C3788" w14:textId="77777777" w:rsidR="00A77404" w:rsidRDefault="00A77404">
      <w:r>
        <w:separator/>
      </w:r>
    </w:p>
  </w:endnote>
  <w:endnote w:type="continuationSeparator" w:id="0">
    <w:p w14:paraId="6952B0DA" w14:textId="77777777" w:rsidR="00A77404" w:rsidRDefault="00A7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D680" w14:textId="77777777" w:rsidR="007310D4" w:rsidRDefault="007310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A1E9" w14:textId="77777777" w:rsidR="007310D4" w:rsidRDefault="001F4252">
    <w:pPr>
      <w:pStyle w:val="Stopka"/>
      <w:jc w:val="right"/>
    </w:pPr>
    <w:r w:rsidRPr="0018076C">
      <w:rPr>
        <w:rFonts w:ascii="Calibri" w:hAnsi="Calibri" w:cs="Calibri"/>
        <w:sz w:val="22"/>
        <w:szCs w:val="22"/>
      </w:rPr>
      <w:fldChar w:fldCharType="begin"/>
    </w:r>
    <w:r w:rsidR="007310D4" w:rsidRPr="0018076C">
      <w:rPr>
        <w:rFonts w:ascii="Calibri" w:hAnsi="Calibri" w:cs="Calibri"/>
        <w:sz w:val="22"/>
        <w:szCs w:val="22"/>
      </w:rPr>
      <w:instrText>PAGE   \* MERGEFORMAT</w:instrText>
    </w:r>
    <w:r w:rsidRPr="0018076C">
      <w:rPr>
        <w:rFonts w:ascii="Calibri" w:hAnsi="Calibri" w:cs="Calibri"/>
        <w:sz w:val="22"/>
        <w:szCs w:val="22"/>
      </w:rPr>
      <w:fldChar w:fldCharType="separate"/>
    </w:r>
    <w:r w:rsidR="000511D8">
      <w:rPr>
        <w:rFonts w:ascii="Calibri" w:hAnsi="Calibri" w:cs="Calibri"/>
        <w:noProof/>
        <w:sz w:val="22"/>
        <w:szCs w:val="22"/>
      </w:rPr>
      <w:t>5</w:t>
    </w:r>
    <w:r w:rsidRPr="0018076C">
      <w:rPr>
        <w:rFonts w:ascii="Calibri" w:hAnsi="Calibri" w:cs="Calibri"/>
        <w:sz w:val="22"/>
        <w:szCs w:val="22"/>
      </w:rPr>
      <w:fldChar w:fldCharType="end"/>
    </w:r>
  </w:p>
  <w:p w14:paraId="714315F3" w14:textId="77777777" w:rsidR="007310D4" w:rsidRDefault="007310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4970" w14:textId="77777777" w:rsidR="007310D4" w:rsidRDefault="007310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BCB4" w14:textId="77777777" w:rsidR="00A77404" w:rsidRDefault="00A77404">
      <w:r>
        <w:separator/>
      </w:r>
    </w:p>
  </w:footnote>
  <w:footnote w:type="continuationSeparator" w:id="0">
    <w:p w14:paraId="42998FCD" w14:textId="77777777" w:rsidR="00A77404" w:rsidRDefault="00A77404">
      <w:r>
        <w:continuationSeparator/>
      </w:r>
    </w:p>
  </w:footnote>
  <w:footnote w:id="1">
    <w:p w14:paraId="6D7C9F29" w14:textId="77777777" w:rsidR="007310D4" w:rsidRDefault="007310D4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69455F">
        <w:rPr>
          <w:rFonts w:ascii="Calibri" w:hAnsi="Calibri"/>
          <w:sz w:val="16"/>
          <w:szCs w:val="16"/>
          <w:vertAlign w:val="superscript"/>
        </w:rPr>
        <w:footnoteRef/>
      </w:r>
      <w:r w:rsidRPr="0069455F">
        <w:rPr>
          <w:rFonts w:ascii="Calibri" w:hAnsi="Calibri"/>
          <w:sz w:val="16"/>
          <w:szCs w:val="16"/>
          <w:vertAlign w:val="superscript"/>
        </w:rPr>
        <w:t>)</w:t>
      </w:r>
      <w:r w:rsidRPr="0069455F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 </w:t>
      </w:r>
      <w:r w:rsidRPr="003A2508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0F2CB06" w14:textId="77777777" w:rsidR="007310D4" w:rsidRDefault="007310D4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69455F">
        <w:rPr>
          <w:rFonts w:ascii="Calibri" w:hAnsi="Calibri" w:cs="Calibri"/>
          <w:sz w:val="16"/>
          <w:szCs w:val="16"/>
          <w:vertAlign w:val="superscript"/>
        </w:rPr>
        <w:footnoteRef/>
      </w:r>
      <w:r w:rsidRPr="0069455F">
        <w:rPr>
          <w:rFonts w:ascii="Calibri" w:hAnsi="Calibri" w:cs="Calibri"/>
          <w:sz w:val="16"/>
          <w:szCs w:val="16"/>
          <w:vertAlign w:val="superscript"/>
        </w:rPr>
        <w:t>)</w:t>
      </w:r>
      <w:r w:rsidRPr="0069455F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5D638B01" w14:textId="77777777" w:rsidR="007310D4" w:rsidRDefault="007310D4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2E6FE3">
        <w:rPr>
          <w:rFonts w:ascii="Calibri" w:hAnsi="Calibri"/>
          <w:sz w:val="16"/>
          <w:szCs w:val="16"/>
          <w:vertAlign w:val="superscript"/>
        </w:rPr>
        <w:footnoteRef/>
      </w:r>
      <w:r w:rsidRPr="002E6FE3">
        <w:rPr>
          <w:rFonts w:ascii="Calibri" w:hAnsi="Calibri"/>
          <w:sz w:val="16"/>
          <w:szCs w:val="16"/>
          <w:vertAlign w:val="superscript"/>
        </w:rPr>
        <w:t>)</w:t>
      </w:r>
      <w:r w:rsidRPr="004C2968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4ED89FCC" w14:textId="77777777" w:rsidR="007310D4" w:rsidRDefault="007310D4">
      <w:pPr>
        <w:pStyle w:val="Tekstprzypisudolnego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>
        <w:rPr>
          <w:rFonts w:ascii="Calibri" w:hAnsi="Calibri" w:cs="Calibri"/>
          <w:sz w:val="18"/>
          <w:szCs w:val="18"/>
        </w:rPr>
        <w:t>.</w:t>
      </w:r>
    </w:p>
  </w:footnote>
  <w:footnote w:id="5">
    <w:p w14:paraId="6777274E" w14:textId="77777777" w:rsidR="007310D4" w:rsidRDefault="007310D4">
      <w:pPr>
        <w:pStyle w:val="Tekstprzypisudolnego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612BBF24" w14:textId="77777777" w:rsidR="007310D4" w:rsidRDefault="007310D4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66509FD1" w14:textId="77777777" w:rsidR="007310D4" w:rsidRDefault="007310D4">
      <w:pPr>
        <w:pStyle w:val="Tekstprzypisudolnego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6C9D" w14:textId="77777777" w:rsidR="007310D4" w:rsidRDefault="007310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728B" w14:textId="77777777" w:rsidR="007310D4" w:rsidRDefault="007310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30D5" w14:textId="77777777" w:rsidR="007310D4" w:rsidRDefault="007310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29336511">
    <w:abstractNumId w:val="1"/>
  </w:num>
  <w:num w:numId="2" w16cid:durableId="1637446230">
    <w:abstractNumId w:val="2"/>
  </w:num>
  <w:num w:numId="3" w16cid:durableId="639726735">
    <w:abstractNumId w:val="3"/>
  </w:num>
  <w:num w:numId="4" w16cid:durableId="1533034667">
    <w:abstractNumId w:val="4"/>
  </w:num>
  <w:num w:numId="5" w16cid:durableId="333145490">
    <w:abstractNumId w:val="5"/>
  </w:num>
  <w:num w:numId="6" w16cid:durableId="1635063168">
    <w:abstractNumId w:val="6"/>
  </w:num>
  <w:num w:numId="7" w16cid:durableId="2053074199">
    <w:abstractNumId w:val="7"/>
  </w:num>
  <w:num w:numId="8" w16cid:durableId="1235512586">
    <w:abstractNumId w:val="8"/>
  </w:num>
  <w:num w:numId="9" w16cid:durableId="2026976976">
    <w:abstractNumId w:val="9"/>
  </w:num>
  <w:num w:numId="10" w16cid:durableId="235869917">
    <w:abstractNumId w:val="27"/>
  </w:num>
  <w:num w:numId="11" w16cid:durableId="1621109277">
    <w:abstractNumId w:val="32"/>
  </w:num>
  <w:num w:numId="12" w16cid:durableId="1678073161">
    <w:abstractNumId w:val="26"/>
  </w:num>
  <w:num w:numId="13" w16cid:durableId="2138334583">
    <w:abstractNumId w:val="30"/>
  </w:num>
  <w:num w:numId="14" w16cid:durableId="1697080029">
    <w:abstractNumId w:val="33"/>
  </w:num>
  <w:num w:numId="15" w16cid:durableId="296881528">
    <w:abstractNumId w:val="0"/>
  </w:num>
  <w:num w:numId="16" w16cid:durableId="1632132638">
    <w:abstractNumId w:val="19"/>
  </w:num>
  <w:num w:numId="17" w16cid:durableId="2069377693">
    <w:abstractNumId w:val="23"/>
  </w:num>
  <w:num w:numId="18" w16cid:durableId="1635481803">
    <w:abstractNumId w:val="11"/>
  </w:num>
  <w:num w:numId="19" w16cid:durableId="1214461254">
    <w:abstractNumId w:val="28"/>
  </w:num>
  <w:num w:numId="20" w16cid:durableId="1771272417">
    <w:abstractNumId w:val="37"/>
  </w:num>
  <w:num w:numId="21" w16cid:durableId="392851212">
    <w:abstractNumId w:val="35"/>
  </w:num>
  <w:num w:numId="22" w16cid:durableId="1917007737">
    <w:abstractNumId w:val="12"/>
  </w:num>
  <w:num w:numId="23" w16cid:durableId="1360546025">
    <w:abstractNumId w:val="15"/>
  </w:num>
  <w:num w:numId="24" w16cid:durableId="13876022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5502988">
    <w:abstractNumId w:val="22"/>
  </w:num>
  <w:num w:numId="26" w16cid:durableId="1449810129">
    <w:abstractNumId w:val="13"/>
  </w:num>
  <w:num w:numId="27" w16cid:durableId="334964998">
    <w:abstractNumId w:val="18"/>
  </w:num>
  <w:num w:numId="28" w16cid:durableId="391118984">
    <w:abstractNumId w:val="14"/>
  </w:num>
  <w:num w:numId="29" w16cid:durableId="505560327">
    <w:abstractNumId w:val="36"/>
  </w:num>
  <w:num w:numId="30" w16cid:durableId="1966305988">
    <w:abstractNumId w:val="25"/>
  </w:num>
  <w:num w:numId="31" w16cid:durableId="734931311">
    <w:abstractNumId w:val="17"/>
  </w:num>
  <w:num w:numId="32" w16cid:durableId="1421292316">
    <w:abstractNumId w:val="31"/>
  </w:num>
  <w:num w:numId="33" w16cid:durableId="1770469689">
    <w:abstractNumId w:val="29"/>
  </w:num>
  <w:num w:numId="34" w16cid:durableId="1917856822">
    <w:abstractNumId w:val="24"/>
  </w:num>
  <w:num w:numId="35" w16cid:durableId="1485733425">
    <w:abstractNumId w:val="10"/>
  </w:num>
  <w:num w:numId="36" w16cid:durableId="38942887">
    <w:abstractNumId w:val="21"/>
  </w:num>
  <w:num w:numId="37" w16cid:durableId="816069623">
    <w:abstractNumId w:val="16"/>
  </w:num>
  <w:num w:numId="38" w16cid:durableId="5617947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0282126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1D8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571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4B7A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252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818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E2F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4D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21E3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7EAB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4B0C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07AE8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10D4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61D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1A3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48C4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7B0D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6FF4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2818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69FE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04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2846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516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D6E3E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392E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19B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15B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83783"/>
  <w15:chartTrackingRefBased/>
  <w15:docId w15:val="{C8EFBA29-60B7-49CC-912E-C221EBD2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7419B"/>
    <w:pPr>
      <w:spacing w:before="240"/>
      <w:jc w:val="right"/>
      <w:outlineLvl w:val="0"/>
    </w:pPr>
    <w:rPr>
      <w:rFonts w:ascii="Arial" w:hAnsi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F4252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F4252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F4252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F42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F4252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E7419B"/>
    <w:rPr>
      <w:rFonts w:ascii="Arial" w:hAnsi="Arial"/>
      <w:b/>
      <w:bCs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semiHidden/>
    <w:rsid w:val="009B084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9B084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9B084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9B084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9B0840"/>
    <w:rPr>
      <w:rFonts w:ascii="Calibri" w:eastAsia="Times New Roman" w:hAnsi="Calibri" w:cs="Times New Roman"/>
      <w:b/>
      <w:bCs/>
      <w:color w:val="000000"/>
    </w:rPr>
  </w:style>
  <w:style w:type="paragraph" w:styleId="Tytu">
    <w:name w:val="Title"/>
    <w:basedOn w:val="Normalny"/>
    <w:link w:val="TytuZnak"/>
    <w:uiPriority w:val="99"/>
    <w:qFormat/>
    <w:rsid w:val="001F4252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link w:val="Tytu"/>
    <w:uiPriority w:val="10"/>
    <w:rsid w:val="009B084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1F4252"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link w:val="Podtytu"/>
    <w:uiPriority w:val="11"/>
    <w:rsid w:val="009B0840"/>
    <w:rPr>
      <w:rFonts w:ascii="Cambria" w:eastAsia="Times New Roman" w:hAnsi="Cambria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1F4252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F425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F4811"/>
    <w:rPr>
      <w:color w:val="000000"/>
    </w:rPr>
  </w:style>
  <w:style w:type="table" w:styleId="Tabela-Siatka">
    <w:name w:val="Table Grid"/>
    <w:basedOn w:val="Standardowy"/>
    <w:uiPriority w:val="9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20D5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20D5F"/>
    <w:rPr>
      <w:color w:val="000000"/>
    </w:rPr>
  </w:style>
  <w:style w:type="character" w:styleId="Odwoanieprzypisukocowego">
    <w:name w:val="endnote reference"/>
    <w:uiPriority w:val="99"/>
    <w:rsid w:val="00720D5F"/>
    <w:rPr>
      <w:rFonts w:cs="Times New Roman"/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1E0AB6"/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CF3940"/>
    <w:rPr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CF3940"/>
    <w:rPr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E405AA"/>
    <w:rPr>
      <w:rFonts w:ascii="Tahoma" w:hAnsi="Tahoma"/>
      <w:color w:val="000000"/>
      <w:sz w:val="16"/>
    </w:rPr>
  </w:style>
  <w:style w:type="character" w:styleId="Odwoaniedokomentarza">
    <w:name w:val="annotation reference"/>
    <w:uiPriority w:val="99"/>
    <w:rsid w:val="00B4659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B46598"/>
    <w:rPr>
      <w:b/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uiPriority w:val="99"/>
    <w:rsid w:val="004836AC"/>
    <w:rPr>
      <w:rFonts w:cs="Times New Roman"/>
    </w:rPr>
  </w:style>
  <w:style w:type="character" w:customStyle="1" w:styleId="Teksttreci2">
    <w:name w:val="Tekst treści (2)_"/>
    <w:link w:val="Teksttreci20"/>
    <w:uiPriority w:val="99"/>
    <w:locked/>
    <w:rsid w:val="003F1ECF"/>
    <w:rPr>
      <w:rFonts w:ascii="Arial" w:eastAsia="Times New Roman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  <w:style w:type="character" w:styleId="Pogrubienie">
    <w:name w:val="Strong"/>
    <w:basedOn w:val="Domylnaczcionkaakapitu"/>
    <w:qFormat/>
    <w:locked/>
    <w:rsid w:val="00E74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5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37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7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</vt:lpstr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</dc:title>
  <dc:subject/>
  <dc:creator>Stawarz Magdalena</dc:creator>
  <cp:keywords/>
  <cp:lastModifiedBy>Jarosław Latocha</cp:lastModifiedBy>
  <cp:revision>2</cp:revision>
  <cp:lastPrinted>2020-01-24T07:44:00Z</cp:lastPrinted>
  <dcterms:created xsi:type="dcterms:W3CDTF">2025-01-29T11:07:00Z</dcterms:created>
  <dcterms:modified xsi:type="dcterms:W3CDTF">2025-01-29T11:07:00Z</dcterms:modified>
</cp:coreProperties>
</file>