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AA62" w14:textId="77777777" w:rsidR="008A356A" w:rsidRDefault="008A356A">
      <w:pPr>
        <w:jc w:val="center"/>
        <w:rPr>
          <w:rFonts w:ascii="Arial" w:hAnsi="Arial" w:cs="Arial"/>
          <w:b/>
          <w:sz w:val="20"/>
          <w:szCs w:val="20"/>
        </w:rPr>
      </w:pPr>
    </w:p>
    <w:p w14:paraId="267036D6" w14:textId="77777777" w:rsidR="00D844CB" w:rsidRDefault="00D844CB" w:rsidP="00FF1117">
      <w:pPr>
        <w:rPr>
          <w:rFonts w:ascii="Arial" w:hAnsi="Arial" w:cs="Arial"/>
          <w:b/>
          <w:sz w:val="20"/>
          <w:szCs w:val="20"/>
        </w:rPr>
      </w:pPr>
    </w:p>
    <w:p w14:paraId="39F4834A" w14:textId="77777777" w:rsidR="00BE08A6" w:rsidRPr="008A356A" w:rsidRDefault="006E1BC6" w:rsidP="008A356A">
      <w:pPr>
        <w:jc w:val="center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b/>
          <w:sz w:val="20"/>
          <w:szCs w:val="20"/>
        </w:rPr>
        <w:t>ZAPYTANIE OFERTOWE</w:t>
      </w:r>
    </w:p>
    <w:p w14:paraId="745D75A9" w14:textId="77777777" w:rsidR="0032622E" w:rsidRDefault="00D844CB" w:rsidP="00D714F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</w:t>
      </w:r>
      <w:r w:rsidR="00E01DF1">
        <w:rPr>
          <w:rFonts w:ascii="Arial" w:hAnsi="Arial" w:cs="Arial"/>
          <w:b/>
          <w:color w:val="000000"/>
          <w:sz w:val="20"/>
          <w:szCs w:val="20"/>
        </w:rPr>
        <w:t>a</w:t>
      </w:r>
      <w:r w:rsidR="00D714F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87BB6">
        <w:rPr>
          <w:rFonts w:ascii="Arial" w:hAnsi="Arial" w:cs="Arial"/>
          <w:b/>
          <w:color w:val="000000"/>
          <w:sz w:val="20"/>
          <w:szCs w:val="20"/>
        </w:rPr>
        <w:t xml:space="preserve">dostawę </w:t>
      </w:r>
      <w:r w:rsidR="00935552">
        <w:rPr>
          <w:rFonts w:ascii="Arial" w:hAnsi="Arial" w:cs="Arial"/>
          <w:b/>
          <w:color w:val="000000"/>
          <w:sz w:val="20"/>
          <w:szCs w:val="20"/>
        </w:rPr>
        <w:t>akcesoriów komputerowych</w:t>
      </w:r>
    </w:p>
    <w:p w14:paraId="4077D50C" w14:textId="24549EEE" w:rsidR="006E1BC6" w:rsidRPr="0032622E" w:rsidRDefault="003874CF" w:rsidP="0032622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r w:rsidR="007F0D2B">
        <w:rPr>
          <w:rFonts w:ascii="Arial" w:hAnsi="Arial" w:cs="Arial"/>
          <w:b/>
          <w:sz w:val="20"/>
          <w:szCs w:val="20"/>
        </w:rPr>
        <w:t>CS/CS</w:t>
      </w:r>
      <w:r w:rsidR="00D714FD">
        <w:rPr>
          <w:rFonts w:ascii="Arial" w:hAnsi="Arial" w:cs="Arial"/>
          <w:b/>
          <w:sz w:val="20"/>
          <w:szCs w:val="20"/>
        </w:rPr>
        <w:t>I/</w:t>
      </w:r>
      <w:r w:rsidR="00F26C8F">
        <w:rPr>
          <w:rFonts w:ascii="Arial" w:hAnsi="Arial" w:cs="Arial"/>
          <w:b/>
          <w:sz w:val="20"/>
          <w:szCs w:val="20"/>
        </w:rPr>
        <w:t>10</w:t>
      </w:r>
      <w:r w:rsidR="00A301B0">
        <w:rPr>
          <w:rFonts w:ascii="Arial" w:hAnsi="Arial" w:cs="Arial"/>
          <w:b/>
          <w:sz w:val="20"/>
          <w:szCs w:val="20"/>
        </w:rPr>
        <w:t>/</w:t>
      </w:r>
      <w:r w:rsidR="007F0D2B">
        <w:rPr>
          <w:rFonts w:ascii="Arial" w:hAnsi="Arial" w:cs="Arial"/>
          <w:b/>
          <w:sz w:val="20"/>
          <w:szCs w:val="20"/>
        </w:rPr>
        <w:t>202</w:t>
      </w:r>
      <w:r w:rsidR="0017645C">
        <w:rPr>
          <w:rFonts w:ascii="Arial" w:hAnsi="Arial" w:cs="Arial"/>
          <w:b/>
          <w:sz w:val="20"/>
          <w:szCs w:val="20"/>
        </w:rPr>
        <w:t>6</w:t>
      </w:r>
    </w:p>
    <w:p w14:paraId="5035028D" w14:textId="77777777" w:rsidR="006E1BC6" w:rsidRPr="00293CDE" w:rsidRDefault="006E1BC6">
      <w:pPr>
        <w:jc w:val="both"/>
        <w:rPr>
          <w:rFonts w:ascii="Arial" w:hAnsi="Arial" w:cs="Arial"/>
          <w:b/>
          <w:sz w:val="20"/>
          <w:szCs w:val="20"/>
        </w:rPr>
      </w:pPr>
    </w:p>
    <w:p w14:paraId="1CAFC93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Oferty należy składać w formie:</w:t>
      </w:r>
    </w:p>
    <w:p w14:paraId="1EC735B3" w14:textId="77777777" w:rsidR="006E1BC6" w:rsidRDefault="006E1BC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- elektronicznej poprzez aplikację na stronie www.</w:t>
      </w:r>
    </w:p>
    <w:p w14:paraId="5B63CB06" w14:textId="77777777" w:rsidR="00BE08A6" w:rsidRDefault="00BE08A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E708B76" w14:textId="77777777" w:rsidR="0016322B" w:rsidRDefault="0016322B" w:rsidP="0016322B">
      <w:pPr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E87BB6">
        <w:rPr>
          <w:rFonts w:ascii="Arial" w:hAnsi="Arial" w:cs="Arial"/>
          <w:b/>
          <w:sz w:val="20"/>
          <w:szCs w:val="20"/>
        </w:rPr>
        <w:t>ykonawca wypełnia załącznik nr 1</w:t>
      </w:r>
      <w:r>
        <w:rPr>
          <w:rFonts w:ascii="Arial" w:hAnsi="Arial" w:cs="Arial"/>
          <w:b/>
          <w:sz w:val="20"/>
          <w:szCs w:val="20"/>
        </w:rPr>
        <w:t>: arkusz ilościowo – techniczny i składa w formie elektronicznej poprzez aplikację na stronie www. Składana oferta powinna zawierać cenę brutto.</w:t>
      </w:r>
    </w:p>
    <w:p w14:paraId="5EA2DF05" w14:textId="77777777" w:rsidR="0016322B" w:rsidRDefault="0016322B" w:rsidP="0016322B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52A2A7" w14:textId="1464DC3C" w:rsidR="006E1BC6" w:rsidRPr="00573B3B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3B3B">
        <w:rPr>
          <w:rFonts w:ascii="Arial" w:hAnsi="Arial" w:cs="Arial"/>
          <w:sz w:val="20"/>
          <w:szCs w:val="20"/>
        </w:rPr>
        <w:t xml:space="preserve">Termin składania ofert upływa w dniu </w:t>
      </w:r>
      <w:r w:rsidR="0023223D"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r w:rsidR="0023223D">
        <w:rPr>
          <w:rFonts w:ascii="Arial" w:hAnsi="Arial" w:cs="Arial"/>
          <w:b/>
          <w:sz w:val="20"/>
          <w:szCs w:val="20"/>
        </w:rPr>
        <w:t xml:space="preserve">30.07.2026 r. </w:t>
      </w:r>
      <w:r w:rsidRPr="00573B3B">
        <w:rPr>
          <w:rFonts w:ascii="Arial" w:hAnsi="Arial" w:cs="Arial"/>
          <w:b/>
          <w:sz w:val="20"/>
          <w:szCs w:val="20"/>
        </w:rPr>
        <w:t>o godz. 12</w:t>
      </w:r>
      <w:r w:rsidRPr="00573B3B">
        <w:rPr>
          <w:rFonts w:ascii="Arial" w:hAnsi="Arial" w:cs="Arial"/>
          <w:b/>
          <w:sz w:val="20"/>
          <w:szCs w:val="20"/>
          <w:vertAlign w:val="superscript"/>
        </w:rPr>
        <w:t>00</w:t>
      </w:r>
      <w:r w:rsidRPr="00573B3B">
        <w:rPr>
          <w:rFonts w:ascii="Arial" w:hAnsi="Arial" w:cs="Arial"/>
          <w:sz w:val="20"/>
          <w:szCs w:val="20"/>
        </w:rPr>
        <w:t>.</w:t>
      </w:r>
    </w:p>
    <w:p w14:paraId="6236A05B" w14:textId="77777777" w:rsidR="006E1BC6" w:rsidRPr="0015617F" w:rsidRDefault="006E1B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4B2AC08" w14:textId="77777777" w:rsidR="00293CDE" w:rsidRPr="0015617F" w:rsidRDefault="006E1BC6" w:rsidP="008A35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5617F">
        <w:rPr>
          <w:rFonts w:ascii="Arial" w:hAnsi="Arial" w:cs="Arial"/>
          <w:sz w:val="20"/>
          <w:szCs w:val="20"/>
        </w:rPr>
        <w:t xml:space="preserve">Opis przedmiotu zamówienia: </w:t>
      </w:r>
    </w:p>
    <w:p w14:paraId="357E9B1B" w14:textId="77777777" w:rsidR="00A34749" w:rsidRPr="0015617F" w:rsidRDefault="00A34749" w:rsidP="00FD071A">
      <w:pPr>
        <w:jc w:val="both"/>
        <w:rPr>
          <w:rFonts w:ascii="Arial" w:hAnsi="Arial" w:cs="Arial"/>
          <w:sz w:val="20"/>
          <w:szCs w:val="20"/>
        </w:rPr>
      </w:pPr>
    </w:p>
    <w:p w14:paraId="5511195F" w14:textId="77777777" w:rsidR="00FB4864" w:rsidRPr="00375D22" w:rsidRDefault="00D714FD" w:rsidP="00935552">
      <w:pPr>
        <w:ind w:left="720"/>
        <w:jc w:val="both"/>
        <w:rPr>
          <w:rFonts w:ascii="Arial" w:hAnsi="Arial" w:cs="Arial"/>
          <w:sz w:val="20"/>
          <w:szCs w:val="20"/>
        </w:rPr>
      </w:pPr>
      <w:r w:rsidRPr="0015617F">
        <w:rPr>
          <w:rFonts w:ascii="Arial" w:hAnsi="Arial" w:cs="Arial"/>
          <w:sz w:val="20"/>
          <w:szCs w:val="20"/>
        </w:rPr>
        <w:t xml:space="preserve">Przedmiotem zamówienia jest </w:t>
      </w:r>
      <w:r w:rsidR="005C5842">
        <w:rPr>
          <w:rFonts w:ascii="Arial" w:hAnsi="Arial" w:cs="Arial"/>
          <w:sz w:val="20"/>
          <w:szCs w:val="20"/>
        </w:rPr>
        <w:t>dostawa</w:t>
      </w:r>
      <w:r w:rsidR="00372018">
        <w:rPr>
          <w:rFonts w:ascii="Arial" w:hAnsi="Arial" w:cs="Arial"/>
          <w:sz w:val="20"/>
          <w:szCs w:val="20"/>
        </w:rPr>
        <w:t xml:space="preserve"> </w:t>
      </w:r>
      <w:r w:rsidR="00935552">
        <w:rPr>
          <w:rFonts w:ascii="Arial" w:hAnsi="Arial" w:cs="Arial"/>
          <w:sz w:val="20"/>
          <w:szCs w:val="20"/>
        </w:rPr>
        <w:t>akcesoriów komputerowych wyspecyfikowanych w załączniku nr 1.</w:t>
      </w:r>
    </w:p>
    <w:p w14:paraId="0C07450E" w14:textId="77777777" w:rsidR="00BF5AF6" w:rsidRDefault="00D714FD" w:rsidP="00D714FD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Termin realizacji zamówienia do </w:t>
      </w:r>
      <w:r w:rsidR="00962076" w:rsidRPr="0016322B">
        <w:rPr>
          <w:rFonts w:ascii="Arial" w:hAnsi="Arial" w:cs="Arial"/>
          <w:color w:val="000000" w:themeColor="text1"/>
          <w:sz w:val="20"/>
          <w:szCs w:val="20"/>
        </w:rPr>
        <w:t>14</w:t>
      </w: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 dni od dnia </w:t>
      </w:r>
      <w:r w:rsidR="005C5842">
        <w:rPr>
          <w:rFonts w:ascii="Arial" w:hAnsi="Arial" w:cs="Arial"/>
          <w:color w:val="000000" w:themeColor="text1"/>
          <w:sz w:val="20"/>
          <w:szCs w:val="20"/>
        </w:rPr>
        <w:t>otrzymania</w:t>
      </w: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 zamówienia</w:t>
      </w:r>
      <w:r w:rsidR="0032622E" w:rsidRPr="0016322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F0E103" w14:textId="77777777" w:rsidR="006C02C3" w:rsidRDefault="006C02C3" w:rsidP="00D714FD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F4E908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A9CD9E9" w14:textId="77777777" w:rsidR="00E0644A" w:rsidRDefault="00E0644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Dostawa do siedziby Zamawiającego na koszt Wykonawcy</w:t>
      </w:r>
      <w:r w:rsidR="00AC1A59">
        <w:rPr>
          <w:rFonts w:ascii="Arial" w:hAnsi="Arial" w:cs="Arial"/>
          <w:sz w:val="20"/>
          <w:szCs w:val="20"/>
        </w:rPr>
        <w:t>.</w:t>
      </w:r>
    </w:p>
    <w:p w14:paraId="3E6078D1" w14:textId="77777777" w:rsidR="00E0644A" w:rsidRDefault="00E0644A" w:rsidP="00E0644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7F37">
        <w:rPr>
          <w:rFonts w:ascii="Arial" w:hAnsi="Arial" w:cs="Arial"/>
          <w:sz w:val="20"/>
          <w:szCs w:val="20"/>
        </w:rPr>
        <w:t xml:space="preserve"> </w:t>
      </w:r>
    </w:p>
    <w:p w14:paraId="1607B41C" w14:textId="77777777" w:rsidR="00276D98" w:rsidRPr="00276D98" w:rsidRDefault="002C4FFD" w:rsidP="00D109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6D98">
        <w:rPr>
          <w:rFonts w:ascii="Arial" w:hAnsi="Arial" w:cs="Arial"/>
          <w:sz w:val="20"/>
          <w:szCs w:val="20"/>
        </w:rPr>
        <w:t xml:space="preserve">Podstawą </w:t>
      </w:r>
      <w:r w:rsidR="00942A0D" w:rsidRPr="00276D98">
        <w:rPr>
          <w:rFonts w:ascii="Arial" w:hAnsi="Arial" w:cs="Arial"/>
          <w:sz w:val="20"/>
          <w:szCs w:val="20"/>
        </w:rPr>
        <w:t xml:space="preserve">do </w:t>
      </w:r>
      <w:r w:rsidR="006972E2">
        <w:rPr>
          <w:rFonts w:ascii="Arial" w:hAnsi="Arial" w:cs="Arial"/>
          <w:sz w:val="20"/>
          <w:szCs w:val="20"/>
        </w:rPr>
        <w:t>wystawienia faktury</w:t>
      </w:r>
      <w:r w:rsidRPr="00276D98">
        <w:rPr>
          <w:rFonts w:ascii="Arial" w:hAnsi="Arial" w:cs="Arial"/>
          <w:sz w:val="20"/>
          <w:szCs w:val="20"/>
        </w:rPr>
        <w:t xml:space="preserve">  </w:t>
      </w:r>
      <w:r w:rsidR="00942A0D" w:rsidRPr="00276D98">
        <w:rPr>
          <w:rFonts w:ascii="Arial" w:hAnsi="Arial" w:cs="Arial"/>
          <w:sz w:val="20"/>
          <w:szCs w:val="20"/>
        </w:rPr>
        <w:t>będzie</w:t>
      </w:r>
      <w:r w:rsidRPr="00276D98">
        <w:rPr>
          <w:rFonts w:ascii="Arial" w:hAnsi="Arial" w:cs="Arial"/>
          <w:sz w:val="20"/>
          <w:szCs w:val="20"/>
        </w:rPr>
        <w:t xml:space="preserve"> </w:t>
      </w:r>
      <w:r w:rsidRPr="00276D98">
        <w:rPr>
          <w:rFonts w:ascii="Arial" w:hAnsi="Arial" w:cs="Arial"/>
          <w:b/>
          <w:sz w:val="20"/>
          <w:szCs w:val="20"/>
        </w:rPr>
        <w:t>protokół odbioru</w:t>
      </w:r>
      <w:r w:rsidRPr="00276D98">
        <w:rPr>
          <w:rFonts w:ascii="Arial" w:hAnsi="Arial" w:cs="Arial"/>
          <w:sz w:val="20"/>
          <w:szCs w:val="20"/>
        </w:rPr>
        <w:t xml:space="preserve"> podpisany </w:t>
      </w:r>
      <w:r w:rsidR="00942A0D" w:rsidRPr="00276D98">
        <w:rPr>
          <w:rFonts w:ascii="Arial" w:hAnsi="Arial" w:cs="Arial"/>
          <w:sz w:val="20"/>
          <w:szCs w:val="20"/>
        </w:rPr>
        <w:t xml:space="preserve">bez uwag </w:t>
      </w:r>
      <w:r w:rsidRPr="00276D98">
        <w:rPr>
          <w:rFonts w:ascii="Arial" w:hAnsi="Arial" w:cs="Arial"/>
          <w:sz w:val="20"/>
          <w:szCs w:val="20"/>
        </w:rPr>
        <w:t>przez Zamawiającego</w:t>
      </w:r>
      <w:r w:rsidR="00942A0D" w:rsidRPr="00276D98">
        <w:rPr>
          <w:rFonts w:ascii="Arial" w:hAnsi="Arial" w:cs="Arial"/>
          <w:sz w:val="20"/>
          <w:szCs w:val="20"/>
        </w:rPr>
        <w:t>. Termin płatności faktur</w:t>
      </w:r>
      <w:r w:rsidR="00276D98">
        <w:rPr>
          <w:rFonts w:ascii="Arial" w:hAnsi="Arial" w:cs="Arial"/>
          <w:sz w:val="20"/>
          <w:szCs w:val="20"/>
        </w:rPr>
        <w:t>y</w:t>
      </w:r>
      <w:r w:rsidR="00942A0D" w:rsidRPr="00276D98">
        <w:rPr>
          <w:rFonts w:ascii="Arial" w:hAnsi="Arial" w:cs="Arial"/>
          <w:sz w:val="20"/>
          <w:szCs w:val="20"/>
        </w:rPr>
        <w:t xml:space="preserve"> do 14 dni od dnia dostarczenia</w:t>
      </w:r>
      <w:r w:rsidR="00276D98" w:rsidRPr="00276D98">
        <w:rPr>
          <w:rFonts w:ascii="Arial" w:hAnsi="Arial" w:cs="Arial"/>
          <w:sz w:val="20"/>
          <w:szCs w:val="20"/>
        </w:rPr>
        <w:t xml:space="preserve"> Zamawiającemu prawidłowo wystawionej faktur</w:t>
      </w:r>
      <w:r w:rsidR="00276D98">
        <w:rPr>
          <w:rFonts w:ascii="Arial" w:hAnsi="Arial" w:cs="Arial"/>
          <w:sz w:val="20"/>
          <w:szCs w:val="20"/>
        </w:rPr>
        <w:t>y.</w:t>
      </w:r>
    </w:p>
    <w:p w14:paraId="409542E8" w14:textId="77777777" w:rsidR="00276D98" w:rsidRPr="005E5859" w:rsidRDefault="00276D98">
      <w:pPr>
        <w:jc w:val="both"/>
        <w:rPr>
          <w:rFonts w:ascii="Arial" w:hAnsi="Arial" w:cs="Arial"/>
          <w:sz w:val="20"/>
          <w:szCs w:val="20"/>
        </w:rPr>
      </w:pPr>
    </w:p>
    <w:p w14:paraId="3934829E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Dane Zamawiającego: </w:t>
      </w:r>
      <w:r w:rsidRPr="005E5859">
        <w:rPr>
          <w:rFonts w:ascii="Arial" w:hAnsi="Arial" w:cs="Arial"/>
          <w:b/>
          <w:sz w:val="20"/>
          <w:szCs w:val="20"/>
        </w:rPr>
        <w:t>Urząd Marszałkowski Woje</w:t>
      </w:r>
      <w:r w:rsidR="00603346">
        <w:rPr>
          <w:rFonts w:ascii="Arial" w:hAnsi="Arial" w:cs="Arial"/>
          <w:b/>
          <w:sz w:val="20"/>
          <w:szCs w:val="20"/>
        </w:rPr>
        <w:t>wództwa Łódzkiego –</w:t>
      </w:r>
      <w:r w:rsidRPr="005E5859">
        <w:rPr>
          <w:rFonts w:ascii="Arial" w:hAnsi="Arial" w:cs="Arial"/>
          <w:b/>
          <w:sz w:val="20"/>
          <w:szCs w:val="20"/>
        </w:rPr>
        <w:t xml:space="preserve"> al. Piłsudskiego 8, 90-051 Łódź.</w:t>
      </w:r>
    </w:p>
    <w:p w14:paraId="2E83B40D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D9F2999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Kryteriami wyboru oferty najkorzystniejszej jest:</w:t>
      </w:r>
    </w:p>
    <w:p w14:paraId="2E0B8203" w14:textId="77777777" w:rsidR="006E1BC6" w:rsidRPr="005E5859" w:rsidRDefault="006E1B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- </w:t>
      </w:r>
      <w:r w:rsidRPr="005E5859">
        <w:rPr>
          <w:rFonts w:ascii="Arial" w:hAnsi="Arial" w:cs="Arial"/>
          <w:b/>
          <w:sz w:val="20"/>
          <w:szCs w:val="20"/>
        </w:rPr>
        <w:t>cena 100%</w:t>
      </w:r>
    </w:p>
    <w:p w14:paraId="0A87861C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C308B8F" w14:textId="77777777" w:rsidR="006E1BC6" w:rsidRPr="005E5859" w:rsidRDefault="00627A9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7DA3">
        <w:rPr>
          <w:rFonts w:ascii="Arial" w:hAnsi="Arial" w:cs="Arial"/>
          <w:b/>
          <w:sz w:val="20"/>
          <w:szCs w:val="20"/>
        </w:rPr>
        <w:t>Wykonawcy mogą kierować pytania dotyczące zapytania ofertowego wyłącznie poprzez aplikację webową</w:t>
      </w:r>
      <w:r>
        <w:rPr>
          <w:rFonts w:ascii="Arial" w:hAnsi="Arial" w:cs="Arial"/>
          <w:b/>
          <w:sz w:val="20"/>
          <w:szCs w:val="20"/>
        </w:rPr>
        <w:t>.</w:t>
      </w:r>
    </w:p>
    <w:p w14:paraId="3D66A6F2" w14:textId="77777777" w:rsidR="006E1BC6" w:rsidRPr="005E5859" w:rsidRDefault="006E1BC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61F5C05" w14:textId="77777777" w:rsidR="006C02C3" w:rsidRDefault="006E1BC6" w:rsidP="006C02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Jeżeli Zamawiający udzieli odpowiedzi na pytania, dokona zmiany opisu przedmiotu zamówienia lub terminu składania ofert, powiadomi o tej czynności zaproszonych Wykonawców oraz zamieści informację na stronie internetowej.  </w:t>
      </w:r>
    </w:p>
    <w:p w14:paraId="1C19F7F2" w14:textId="77777777" w:rsidR="006C02C3" w:rsidRDefault="006C02C3" w:rsidP="006C02C3">
      <w:pPr>
        <w:pStyle w:val="Akapitzlist"/>
        <w:rPr>
          <w:rFonts w:ascii="Arial" w:hAnsi="Arial" w:cs="Arial"/>
          <w:sz w:val="20"/>
          <w:szCs w:val="20"/>
        </w:rPr>
      </w:pPr>
    </w:p>
    <w:p w14:paraId="2B49C75F" w14:textId="77777777" w:rsidR="00FF1117" w:rsidRPr="00570850" w:rsidRDefault="006C02C3" w:rsidP="00785C4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Wykonawca zostanie wykluczony z postępowania w przypadku zaistnienia przesłanek</w:t>
      </w:r>
      <w:r w:rsidRPr="00570850">
        <w:rPr>
          <w:rFonts w:ascii="Arial" w:hAnsi="Arial" w:cs="Arial"/>
          <w:sz w:val="20"/>
          <w:szCs w:val="20"/>
        </w:rPr>
        <w:br/>
        <w:t>określonych w art. 7 ustawy z dnia 13 kwietnia 2022 r. o szczególnych rozwiązaniach w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>zakresie przeciwdziałania wspieraniu agresji na Ukrainę oraz służących ochronie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 xml:space="preserve">bezpieczeństwa narodowego </w:t>
      </w:r>
      <w:r w:rsidR="00FF1117" w:rsidRPr="00570850">
        <w:rPr>
          <w:rFonts w:ascii="Arial" w:hAnsi="Arial" w:cs="Arial"/>
          <w:sz w:val="20"/>
          <w:szCs w:val="20"/>
        </w:rPr>
        <w:br/>
      </w:r>
      <w:r w:rsidRPr="00570850">
        <w:rPr>
          <w:rFonts w:ascii="Arial" w:hAnsi="Arial" w:cs="Arial"/>
          <w:sz w:val="20"/>
          <w:szCs w:val="20"/>
        </w:rPr>
        <w:t>(Dz. U. 2022, poz. 835)</w:t>
      </w:r>
      <w:r w:rsidR="00FF1117" w:rsidRPr="00570850">
        <w:rPr>
          <w:rFonts w:ascii="Arial" w:hAnsi="Arial" w:cs="Arial"/>
          <w:sz w:val="20"/>
          <w:szCs w:val="20"/>
        </w:rPr>
        <w:t>.</w:t>
      </w:r>
    </w:p>
    <w:p w14:paraId="487253CA" w14:textId="77777777" w:rsidR="00FF1117" w:rsidRPr="00570850" w:rsidRDefault="00FF1117" w:rsidP="00FF111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50542C6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Wykonawcy składającemu oferty nie przysługują</w:t>
      </w:r>
      <w:r w:rsidRPr="005E5859">
        <w:rPr>
          <w:rFonts w:ascii="Arial" w:hAnsi="Arial" w:cs="Arial"/>
          <w:sz w:val="20"/>
          <w:szCs w:val="20"/>
        </w:rPr>
        <w:t xml:space="preserve"> środki ochrony prawnej w postaci odwołania od czynności Zamawiającego.</w:t>
      </w:r>
    </w:p>
    <w:p w14:paraId="15DF9055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3CB0BDA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może nie dokonać wyboru oferty najkorzystniejszej i unieważnić zapytanie ofertowe bez podania przyczyn.</w:t>
      </w:r>
    </w:p>
    <w:p w14:paraId="6368B962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439CDF42" w14:textId="77777777" w:rsidR="006E1BC6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niezwłocznie po dokonaniu wyboru oferty najkorzystniejszej powiadomi o dokonaniu tej czynności Wykonawców, którzy złożyli oferty a także zamieści informację na stronie internetowej.</w:t>
      </w:r>
    </w:p>
    <w:p w14:paraId="742DCE13" w14:textId="77777777" w:rsidR="00276D98" w:rsidRDefault="00276D98" w:rsidP="00276D98">
      <w:pPr>
        <w:pStyle w:val="Akapitzlist"/>
        <w:rPr>
          <w:rFonts w:ascii="Arial" w:hAnsi="Arial" w:cs="Arial"/>
          <w:sz w:val="20"/>
          <w:szCs w:val="20"/>
        </w:rPr>
      </w:pPr>
    </w:p>
    <w:p w14:paraId="1C47ACB6" w14:textId="77777777" w:rsidR="00E70149" w:rsidRDefault="00276D98" w:rsidP="00AC1A5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poprzez złożenie oferty oświadcza, że akceptuje w całości i bez uwag treści wymagań określonych w niniejszym zapytaniu ofertowym</w:t>
      </w:r>
      <w:r w:rsidR="00AC1A59">
        <w:rPr>
          <w:rFonts w:ascii="Arial" w:hAnsi="Arial" w:cs="Arial"/>
          <w:sz w:val="20"/>
          <w:szCs w:val="20"/>
        </w:rPr>
        <w:t xml:space="preserve">. </w:t>
      </w:r>
    </w:p>
    <w:p w14:paraId="04B974B3" w14:textId="77777777" w:rsidR="001970B0" w:rsidRDefault="001970B0" w:rsidP="009D0583">
      <w:pPr>
        <w:jc w:val="both"/>
        <w:rPr>
          <w:rFonts w:ascii="Arial" w:hAnsi="Arial" w:cs="Arial"/>
          <w:sz w:val="20"/>
          <w:szCs w:val="20"/>
        </w:rPr>
      </w:pPr>
    </w:p>
    <w:p w14:paraId="59BE9B71" w14:textId="77777777" w:rsidR="001970B0" w:rsidRDefault="001970B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5E2289" w14:textId="77777777" w:rsidR="009468A7" w:rsidRDefault="009468A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213F3AB" w14:textId="77777777" w:rsidR="00DB50D9" w:rsidRDefault="00DB50D9" w:rsidP="00DB50D9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Dyrektor</w:t>
      </w:r>
    </w:p>
    <w:p w14:paraId="2277B19A" w14:textId="77777777" w:rsidR="00DB50D9" w:rsidRDefault="00DB50D9" w:rsidP="00DB50D9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Departamentu Cyfryzacji</w:t>
      </w:r>
    </w:p>
    <w:p w14:paraId="64E5298D" w14:textId="77777777" w:rsidR="00DB50D9" w:rsidRDefault="00DB50D9" w:rsidP="00DB50D9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i Społeczeństwa Informacyjnego</w:t>
      </w:r>
    </w:p>
    <w:p w14:paraId="4677E070" w14:textId="77777777" w:rsidR="00DB50D9" w:rsidRDefault="00DB50D9" w:rsidP="00DB50D9">
      <w:pPr>
        <w:spacing w:after="120" w:line="276" w:lineRule="auto"/>
        <w:contextualSpacing/>
        <w:jc w:val="center"/>
        <w:rPr>
          <w:rFonts w:eastAsia="Calibri" w:cs="Arial"/>
          <w:sz w:val="20"/>
          <w:szCs w:val="20"/>
          <w:lang w:eastAsia="ar-SA"/>
        </w:rPr>
      </w:pPr>
    </w:p>
    <w:p w14:paraId="7FE9F6D6" w14:textId="77777777" w:rsidR="00DB50D9" w:rsidRDefault="00DB50D9" w:rsidP="00DB50D9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Adam Miksa</w:t>
      </w:r>
    </w:p>
    <w:p w14:paraId="09835F5E" w14:textId="4AB16246" w:rsidR="000712CE" w:rsidRPr="0032622E" w:rsidRDefault="000712CE" w:rsidP="00DB50D9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sectPr w:rsidR="000712CE" w:rsidRPr="0032622E" w:rsidSect="00946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F109" w14:textId="77777777" w:rsidR="008A356A" w:rsidRDefault="008A356A" w:rsidP="008A356A">
      <w:r>
        <w:separator/>
      </w:r>
    </w:p>
  </w:endnote>
  <w:endnote w:type="continuationSeparator" w:id="0">
    <w:p w14:paraId="2386F3C9" w14:textId="77777777" w:rsidR="008A356A" w:rsidRDefault="008A356A" w:rsidP="008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5E3C" w14:textId="77777777" w:rsidR="008A356A" w:rsidRDefault="008A356A" w:rsidP="008A356A">
      <w:r>
        <w:separator/>
      </w:r>
    </w:p>
  </w:footnote>
  <w:footnote w:type="continuationSeparator" w:id="0">
    <w:p w14:paraId="4C840ACE" w14:textId="77777777" w:rsidR="008A356A" w:rsidRDefault="008A356A" w:rsidP="008A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593ABF"/>
    <w:multiLevelType w:val="hybridMultilevel"/>
    <w:tmpl w:val="ED9AEE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30E400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56DD8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98F"/>
    <w:multiLevelType w:val="hybridMultilevel"/>
    <w:tmpl w:val="8BD63BFA"/>
    <w:lvl w:ilvl="0" w:tplc="E26A79F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17C815E3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736D"/>
    <w:multiLevelType w:val="hybridMultilevel"/>
    <w:tmpl w:val="D5128A1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06A3C98"/>
    <w:multiLevelType w:val="hybridMultilevel"/>
    <w:tmpl w:val="09520106"/>
    <w:lvl w:ilvl="0" w:tplc="8DFC6D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5877D2"/>
    <w:multiLevelType w:val="hybridMultilevel"/>
    <w:tmpl w:val="54C697CC"/>
    <w:lvl w:ilvl="0" w:tplc="1BD0486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54358"/>
    <w:multiLevelType w:val="hybridMultilevel"/>
    <w:tmpl w:val="A5FE6A5C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24A10"/>
    <w:multiLevelType w:val="hybridMultilevel"/>
    <w:tmpl w:val="B1DCD4EE"/>
    <w:lvl w:ilvl="0" w:tplc="A2808AD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972"/>
    <w:multiLevelType w:val="hybridMultilevel"/>
    <w:tmpl w:val="5BDEEEFA"/>
    <w:lvl w:ilvl="0" w:tplc="9CD294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3D30D39"/>
    <w:multiLevelType w:val="hybridMultilevel"/>
    <w:tmpl w:val="E070C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2386"/>
    <w:multiLevelType w:val="hybridMultilevel"/>
    <w:tmpl w:val="F03E43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433C6A"/>
    <w:multiLevelType w:val="hybridMultilevel"/>
    <w:tmpl w:val="9238ED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4A6618"/>
    <w:multiLevelType w:val="hybridMultilevel"/>
    <w:tmpl w:val="C1789680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D79E0"/>
    <w:multiLevelType w:val="hybridMultilevel"/>
    <w:tmpl w:val="BBFC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3237E"/>
    <w:multiLevelType w:val="hybridMultilevel"/>
    <w:tmpl w:val="9B12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01ACC"/>
    <w:multiLevelType w:val="hybridMultilevel"/>
    <w:tmpl w:val="97924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8A322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74148D6"/>
    <w:multiLevelType w:val="hybridMultilevel"/>
    <w:tmpl w:val="F8DEE5B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A491ABB"/>
    <w:multiLevelType w:val="hybridMultilevel"/>
    <w:tmpl w:val="690A367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9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21"/>
  </w:num>
  <w:num w:numId="15">
    <w:abstractNumId w:val="18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 w:numId="20">
    <w:abstractNumId w:val="16"/>
  </w:num>
  <w:num w:numId="21">
    <w:abstractNumId w:val="2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9A"/>
    <w:rsid w:val="00022630"/>
    <w:rsid w:val="000266A8"/>
    <w:rsid w:val="00052006"/>
    <w:rsid w:val="00052AD6"/>
    <w:rsid w:val="00062AF9"/>
    <w:rsid w:val="000712CE"/>
    <w:rsid w:val="000744FF"/>
    <w:rsid w:val="000C1951"/>
    <w:rsid w:val="000E0803"/>
    <w:rsid w:val="000E2280"/>
    <w:rsid w:val="000F03C8"/>
    <w:rsid w:val="000F1046"/>
    <w:rsid w:val="000F1899"/>
    <w:rsid w:val="00111836"/>
    <w:rsid w:val="00122501"/>
    <w:rsid w:val="00130D42"/>
    <w:rsid w:val="00146122"/>
    <w:rsid w:val="0015617F"/>
    <w:rsid w:val="0016322B"/>
    <w:rsid w:val="00163E54"/>
    <w:rsid w:val="001700A2"/>
    <w:rsid w:val="0017645C"/>
    <w:rsid w:val="0018395B"/>
    <w:rsid w:val="00195210"/>
    <w:rsid w:val="001970B0"/>
    <w:rsid w:val="001B546F"/>
    <w:rsid w:val="001C3697"/>
    <w:rsid w:val="001F1FAD"/>
    <w:rsid w:val="001F6F44"/>
    <w:rsid w:val="00222614"/>
    <w:rsid w:val="00225F86"/>
    <w:rsid w:val="0022726C"/>
    <w:rsid w:val="0023223D"/>
    <w:rsid w:val="0025236D"/>
    <w:rsid w:val="00265650"/>
    <w:rsid w:val="0026794F"/>
    <w:rsid w:val="00274692"/>
    <w:rsid w:val="00276D98"/>
    <w:rsid w:val="00281FA5"/>
    <w:rsid w:val="00283B32"/>
    <w:rsid w:val="00293CDE"/>
    <w:rsid w:val="002A107E"/>
    <w:rsid w:val="002A2C86"/>
    <w:rsid w:val="002B2C37"/>
    <w:rsid w:val="002B5C8D"/>
    <w:rsid w:val="002C4FFD"/>
    <w:rsid w:val="002C61B1"/>
    <w:rsid w:val="002D0C1A"/>
    <w:rsid w:val="002F114B"/>
    <w:rsid w:val="002F2FA9"/>
    <w:rsid w:val="0030138F"/>
    <w:rsid w:val="003015F2"/>
    <w:rsid w:val="0032622E"/>
    <w:rsid w:val="00345B6B"/>
    <w:rsid w:val="003544A8"/>
    <w:rsid w:val="00372018"/>
    <w:rsid w:val="00375D22"/>
    <w:rsid w:val="003874CF"/>
    <w:rsid w:val="003A0D2A"/>
    <w:rsid w:val="003A5665"/>
    <w:rsid w:val="003B3B91"/>
    <w:rsid w:val="003B432A"/>
    <w:rsid w:val="003C68FB"/>
    <w:rsid w:val="003E4DEB"/>
    <w:rsid w:val="003F6457"/>
    <w:rsid w:val="00411691"/>
    <w:rsid w:val="00416862"/>
    <w:rsid w:val="004334BC"/>
    <w:rsid w:val="00450957"/>
    <w:rsid w:val="00453779"/>
    <w:rsid w:val="00453E4D"/>
    <w:rsid w:val="00463293"/>
    <w:rsid w:val="00484579"/>
    <w:rsid w:val="004923E7"/>
    <w:rsid w:val="004A1168"/>
    <w:rsid w:val="004A2ECE"/>
    <w:rsid w:val="004E06DB"/>
    <w:rsid w:val="004F2FDF"/>
    <w:rsid w:val="00503EA5"/>
    <w:rsid w:val="005227A9"/>
    <w:rsid w:val="00527F37"/>
    <w:rsid w:val="00560A84"/>
    <w:rsid w:val="005618F6"/>
    <w:rsid w:val="00563844"/>
    <w:rsid w:val="0056481A"/>
    <w:rsid w:val="00570850"/>
    <w:rsid w:val="00573B3B"/>
    <w:rsid w:val="00590630"/>
    <w:rsid w:val="00594FF9"/>
    <w:rsid w:val="005A7693"/>
    <w:rsid w:val="005B4EC4"/>
    <w:rsid w:val="005C5842"/>
    <w:rsid w:val="005E5859"/>
    <w:rsid w:val="00603346"/>
    <w:rsid w:val="00611B71"/>
    <w:rsid w:val="006228A4"/>
    <w:rsid w:val="00627A91"/>
    <w:rsid w:val="0063073B"/>
    <w:rsid w:val="00631E33"/>
    <w:rsid w:val="006812F1"/>
    <w:rsid w:val="00683AA1"/>
    <w:rsid w:val="0068430C"/>
    <w:rsid w:val="006972E2"/>
    <w:rsid w:val="006B2161"/>
    <w:rsid w:val="006B4B81"/>
    <w:rsid w:val="006C02C3"/>
    <w:rsid w:val="006D6BE0"/>
    <w:rsid w:val="006E114E"/>
    <w:rsid w:val="006E1BC6"/>
    <w:rsid w:val="006F7002"/>
    <w:rsid w:val="0070181D"/>
    <w:rsid w:val="00712862"/>
    <w:rsid w:val="00713BBF"/>
    <w:rsid w:val="007664C2"/>
    <w:rsid w:val="0076651F"/>
    <w:rsid w:val="007768C4"/>
    <w:rsid w:val="00785C48"/>
    <w:rsid w:val="00790744"/>
    <w:rsid w:val="007D029A"/>
    <w:rsid w:val="007E46B1"/>
    <w:rsid w:val="007F0D2B"/>
    <w:rsid w:val="007F2DB5"/>
    <w:rsid w:val="00801610"/>
    <w:rsid w:val="008108C7"/>
    <w:rsid w:val="0081559A"/>
    <w:rsid w:val="008262C5"/>
    <w:rsid w:val="00831E91"/>
    <w:rsid w:val="008650E9"/>
    <w:rsid w:val="00873C47"/>
    <w:rsid w:val="00881847"/>
    <w:rsid w:val="008A356A"/>
    <w:rsid w:val="008D429C"/>
    <w:rsid w:val="008F06BE"/>
    <w:rsid w:val="008F59C9"/>
    <w:rsid w:val="0090685E"/>
    <w:rsid w:val="00923E4F"/>
    <w:rsid w:val="00935552"/>
    <w:rsid w:val="00935C3C"/>
    <w:rsid w:val="00942A0D"/>
    <w:rsid w:val="009468A7"/>
    <w:rsid w:val="00962076"/>
    <w:rsid w:val="00981AD2"/>
    <w:rsid w:val="009B574D"/>
    <w:rsid w:val="009B7F91"/>
    <w:rsid w:val="009C7204"/>
    <w:rsid w:val="009D0583"/>
    <w:rsid w:val="009E7E79"/>
    <w:rsid w:val="009F409E"/>
    <w:rsid w:val="00A21643"/>
    <w:rsid w:val="00A301B0"/>
    <w:rsid w:val="00A34419"/>
    <w:rsid w:val="00A34749"/>
    <w:rsid w:val="00A40378"/>
    <w:rsid w:val="00A454B7"/>
    <w:rsid w:val="00A5282B"/>
    <w:rsid w:val="00A674F8"/>
    <w:rsid w:val="00A751C1"/>
    <w:rsid w:val="00AA4275"/>
    <w:rsid w:val="00AA4D19"/>
    <w:rsid w:val="00AC1A59"/>
    <w:rsid w:val="00AF19C0"/>
    <w:rsid w:val="00B04378"/>
    <w:rsid w:val="00B10C55"/>
    <w:rsid w:val="00B14FA1"/>
    <w:rsid w:val="00B21C4C"/>
    <w:rsid w:val="00B3197D"/>
    <w:rsid w:val="00B33BFA"/>
    <w:rsid w:val="00B4176F"/>
    <w:rsid w:val="00B7229A"/>
    <w:rsid w:val="00B72802"/>
    <w:rsid w:val="00B72D08"/>
    <w:rsid w:val="00B72D25"/>
    <w:rsid w:val="00B9681F"/>
    <w:rsid w:val="00BA3B78"/>
    <w:rsid w:val="00BB0160"/>
    <w:rsid w:val="00BB2EF2"/>
    <w:rsid w:val="00BE08A6"/>
    <w:rsid w:val="00BF5AF6"/>
    <w:rsid w:val="00BF7666"/>
    <w:rsid w:val="00C11D56"/>
    <w:rsid w:val="00C36A0C"/>
    <w:rsid w:val="00C44E4E"/>
    <w:rsid w:val="00C51F52"/>
    <w:rsid w:val="00C62703"/>
    <w:rsid w:val="00CB5859"/>
    <w:rsid w:val="00CB5AD9"/>
    <w:rsid w:val="00CB615E"/>
    <w:rsid w:val="00CC2C61"/>
    <w:rsid w:val="00D10913"/>
    <w:rsid w:val="00D244F7"/>
    <w:rsid w:val="00D3679F"/>
    <w:rsid w:val="00D43265"/>
    <w:rsid w:val="00D66035"/>
    <w:rsid w:val="00D714FD"/>
    <w:rsid w:val="00D76C03"/>
    <w:rsid w:val="00D83A46"/>
    <w:rsid w:val="00D844CB"/>
    <w:rsid w:val="00D93FFB"/>
    <w:rsid w:val="00D96569"/>
    <w:rsid w:val="00DA0D53"/>
    <w:rsid w:val="00DB50D9"/>
    <w:rsid w:val="00DC0FA5"/>
    <w:rsid w:val="00E01DF1"/>
    <w:rsid w:val="00E0644A"/>
    <w:rsid w:val="00E519B0"/>
    <w:rsid w:val="00E629CE"/>
    <w:rsid w:val="00E70149"/>
    <w:rsid w:val="00E737DB"/>
    <w:rsid w:val="00E82941"/>
    <w:rsid w:val="00E82C8E"/>
    <w:rsid w:val="00E87BB6"/>
    <w:rsid w:val="00EB0840"/>
    <w:rsid w:val="00EB4A83"/>
    <w:rsid w:val="00EC450B"/>
    <w:rsid w:val="00ED2FCB"/>
    <w:rsid w:val="00EE184E"/>
    <w:rsid w:val="00F03E01"/>
    <w:rsid w:val="00F26C8F"/>
    <w:rsid w:val="00F34990"/>
    <w:rsid w:val="00F34FC0"/>
    <w:rsid w:val="00F54059"/>
    <w:rsid w:val="00F66819"/>
    <w:rsid w:val="00F74CBB"/>
    <w:rsid w:val="00FA1074"/>
    <w:rsid w:val="00FB4864"/>
    <w:rsid w:val="00FC199C"/>
    <w:rsid w:val="00FC1E9D"/>
    <w:rsid w:val="00FD071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1B319"/>
  <w15:chartTrackingRefBased/>
  <w15:docId w15:val="{F7C2A9D8-EDDE-4837-BCE0-1279D79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locked/>
    <w:rsid w:val="000712CE"/>
    <w:rPr>
      <w:sz w:val="28"/>
      <w:szCs w:val="28"/>
    </w:rPr>
  </w:style>
  <w:style w:type="paragraph" w:styleId="Tytu">
    <w:name w:val="Title"/>
    <w:basedOn w:val="Normalny"/>
    <w:link w:val="TytuZnak"/>
    <w:qFormat/>
    <w:rsid w:val="000712CE"/>
    <w:pPr>
      <w:suppressAutoHyphens w:val="0"/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uiPriority w:val="10"/>
    <w:rsid w:val="000712C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ekstpodstawowywcity2">
    <w:name w:val="Body Text Indent 2"/>
    <w:basedOn w:val="Normalny"/>
    <w:link w:val="Tekstpodstawowywcity2Znak"/>
    <w:rsid w:val="000712CE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0712CE"/>
    <w:rPr>
      <w:sz w:val="24"/>
      <w:szCs w:val="24"/>
    </w:rPr>
  </w:style>
  <w:style w:type="paragraph" w:styleId="Tekstblokowy">
    <w:name w:val="Block Text"/>
    <w:basedOn w:val="Normalny"/>
    <w:rsid w:val="000712CE"/>
    <w:pPr>
      <w:tabs>
        <w:tab w:val="left" w:pos="426"/>
      </w:tabs>
      <w:suppressAutoHyphens w:val="0"/>
      <w:spacing w:line="360" w:lineRule="auto"/>
      <w:ind w:left="426" w:right="284" w:hanging="284"/>
      <w:jc w:val="both"/>
    </w:pPr>
    <w:rPr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56A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5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60AC-6424-408B-994E-C65750F0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ZarzyckaE</dc:creator>
  <cp:keywords/>
  <dc:description/>
  <cp:lastModifiedBy>Michał Kaczmarczyk</cp:lastModifiedBy>
  <cp:revision>8</cp:revision>
  <cp:lastPrinted>2026-03-03T08:02:00Z</cp:lastPrinted>
  <dcterms:created xsi:type="dcterms:W3CDTF">2026-03-02T11:24:00Z</dcterms:created>
  <dcterms:modified xsi:type="dcterms:W3CDTF">2026-07-15T09:19:00Z</dcterms:modified>
</cp:coreProperties>
</file>