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1499D01" w14:textId="412BB2BC" w:rsidR="009C29AF" w:rsidRDefault="00894188" w:rsidP="00C21A17">
      <w:pPr>
        <w:spacing w:line="360" w:lineRule="auto"/>
        <w:ind w:right="-2"/>
        <w:jc w:val="center"/>
        <w:rPr>
          <w:rFonts w:ascii="Arial" w:hAnsi="Arial" w:cs="Arial"/>
          <w:b/>
          <w:bCs/>
          <w:sz w:val="20"/>
          <w:szCs w:val="20"/>
        </w:rPr>
      </w:pPr>
      <w:r w:rsidRPr="00891662">
        <w:rPr>
          <w:rFonts w:ascii="Arial" w:hAnsi="Arial" w:cs="Arial"/>
          <w:b/>
          <w:bCs/>
          <w:sz w:val="20"/>
          <w:szCs w:val="20"/>
        </w:rPr>
        <w:t>UMOWA Nr ……../20</w:t>
      </w:r>
      <w:r w:rsidR="00E96749">
        <w:rPr>
          <w:rFonts w:ascii="Arial" w:hAnsi="Arial" w:cs="Arial"/>
          <w:b/>
          <w:bCs/>
          <w:sz w:val="20"/>
          <w:szCs w:val="20"/>
        </w:rPr>
        <w:t>2</w:t>
      </w:r>
      <w:r w:rsidR="00991A46">
        <w:rPr>
          <w:rFonts w:ascii="Arial" w:hAnsi="Arial" w:cs="Arial"/>
          <w:b/>
          <w:bCs/>
          <w:sz w:val="20"/>
          <w:szCs w:val="20"/>
        </w:rPr>
        <w:t>3</w:t>
      </w:r>
      <w:r w:rsidRPr="00891662">
        <w:rPr>
          <w:rFonts w:ascii="Arial" w:hAnsi="Arial" w:cs="Arial"/>
          <w:b/>
          <w:bCs/>
          <w:sz w:val="20"/>
          <w:szCs w:val="20"/>
        </w:rPr>
        <w:t>/IFIV</w:t>
      </w:r>
      <w:r w:rsidR="006056D4" w:rsidRPr="00891662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0190E25" w14:textId="77777777" w:rsidR="0038677D" w:rsidRPr="00891662" w:rsidRDefault="0038677D" w:rsidP="00C21A17">
      <w:pPr>
        <w:spacing w:line="360" w:lineRule="auto"/>
        <w:ind w:right="-2"/>
        <w:jc w:val="center"/>
        <w:rPr>
          <w:rFonts w:ascii="Arial" w:hAnsi="Arial" w:cs="Arial"/>
          <w:b/>
          <w:bCs/>
          <w:sz w:val="20"/>
          <w:szCs w:val="20"/>
        </w:rPr>
      </w:pPr>
    </w:p>
    <w:p w14:paraId="3C409907" w14:textId="4E02E474" w:rsidR="00513D5F" w:rsidRDefault="00706474" w:rsidP="00C21A17">
      <w:pPr>
        <w:pStyle w:val="Podtytu"/>
        <w:spacing w:line="360" w:lineRule="auto"/>
        <w:ind w:right="-2"/>
        <w:jc w:val="both"/>
        <w:rPr>
          <w:rFonts w:ascii="Arial" w:hAnsi="Arial" w:cs="Arial"/>
          <w:sz w:val="20"/>
          <w:szCs w:val="20"/>
        </w:rPr>
      </w:pPr>
      <w:r w:rsidRPr="00891662">
        <w:rPr>
          <w:rFonts w:ascii="Arial" w:hAnsi="Arial" w:cs="Arial"/>
          <w:sz w:val="20"/>
          <w:szCs w:val="20"/>
        </w:rPr>
        <w:t>zawarta w dniu</w:t>
      </w:r>
      <w:r w:rsidR="009D1485" w:rsidRPr="00891662">
        <w:rPr>
          <w:rFonts w:ascii="Arial" w:hAnsi="Arial" w:cs="Arial"/>
          <w:sz w:val="20"/>
          <w:szCs w:val="20"/>
        </w:rPr>
        <w:t xml:space="preserve"> </w:t>
      </w:r>
      <w:r w:rsidRPr="00891662">
        <w:rPr>
          <w:rFonts w:ascii="Arial" w:hAnsi="Arial" w:cs="Arial"/>
          <w:sz w:val="20"/>
          <w:szCs w:val="20"/>
        </w:rPr>
        <w:t>………</w:t>
      </w:r>
      <w:r w:rsidR="002E4C92">
        <w:rPr>
          <w:rFonts w:ascii="Arial" w:hAnsi="Arial" w:cs="Arial"/>
          <w:sz w:val="20"/>
          <w:szCs w:val="20"/>
        </w:rPr>
        <w:t>…………………………….</w:t>
      </w:r>
      <w:r w:rsidRPr="00891662">
        <w:rPr>
          <w:rFonts w:ascii="Arial" w:hAnsi="Arial" w:cs="Arial"/>
          <w:sz w:val="20"/>
          <w:szCs w:val="20"/>
        </w:rPr>
        <w:t>…….</w:t>
      </w:r>
      <w:r w:rsidR="00513D5F" w:rsidRPr="00891662">
        <w:rPr>
          <w:rFonts w:ascii="Arial" w:hAnsi="Arial" w:cs="Arial"/>
          <w:sz w:val="20"/>
          <w:szCs w:val="20"/>
        </w:rPr>
        <w:t xml:space="preserve"> 20</w:t>
      </w:r>
      <w:r w:rsidR="00E96749">
        <w:rPr>
          <w:rFonts w:ascii="Arial" w:hAnsi="Arial" w:cs="Arial"/>
          <w:sz w:val="20"/>
          <w:szCs w:val="20"/>
        </w:rPr>
        <w:t>2</w:t>
      </w:r>
      <w:r w:rsidR="00991A46">
        <w:rPr>
          <w:rFonts w:ascii="Arial" w:hAnsi="Arial" w:cs="Arial"/>
          <w:sz w:val="20"/>
          <w:szCs w:val="20"/>
        </w:rPr>
        <w:t>3</w:t>
      </w:r>
      <w:r w:rsidR="00FF1939">
        <w:rPr>
          <w:rFonts w:ascii="Arial" w:hAnsi="Arial" w:cs="Arial"/>
          <w:sz w:val="20"/>
          <w:szCs w:val="20"/>
        </w:rPr>
        <w:t xml:space="preserve"> </w:t>
      </w:r>
      <w:r w:rsidR="00513D5F" w:rsidRPr="00891662">
        <w:rPr>
          <w:rFonts w:ascii="Arial" w:hAnsi="Arial" w:cs="Arial"/>
          <w:sz w:val="20"/>
          <w:szCs w:val="20"/>
        </w:rPr>
        <w:t xml:space="preserve">r. w Łodzi </w:t>
      </w:r>
    </w:p>
    <w:p w14:paraId="153B777D" w14:textId="77777777" w:rsidR="00513D5F" w:rsidRPr="00891662" w:rsidRDefault="00513D5F" w:rsidP="00C21A17">
      <w:pPr>
        <w:pStyle w:val="Podtytu"/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891662">
        <w:rPr>
          <w:rFonts w:ascii="Arial" w:hAnsi="Arial" w:cs="Arial"/>
          <w:sz w:val="20"/>
          <w:szCs w:val="20"/>
        </w:rPr>
        <w:t>pomiędzy:</w:t>
      </w:r>
    </w:p>
    <w:p w14:paraId="2563B700" w14:textId="77777777" w:rsidR="007B56B2" w:rsidRPr="00891662" w:rsidRDefault="00513D5F" w:rsidP="00C21A17">
      <w:pPr>
        <w:spacing w:line="360" w:lineRule="auto"/>
        <w:ind w:right="-2"/>
        <w:jc w:val="both"/>
        <w:rPr>
          <w:rFonts w:ascii="Arial" w:hAnsi="Arial" w:cs="Arial"/>
          <w:sz w:val="20"/>
          <w:szCs w:val="20"/>
        </w:rPr>
      </w:pPr>
      <w:r w:rsidRPr="00891662">
        <w:rPr>
          <w:rFonts w:ascii="Arial" w:hAnsi="Arial" w:cs="Arial"/>
          <w:b/>
          <w:sz w:val="20"/>
          <w:szCs w:val="20"/>
        </w:rPr>
        <w:t>Województwem Łódzkim</w:t>
      </w:r>
      <w:r w:rsidRPr="00891662">
        <w:rPr>
          <w:rFonts w:ascii="Arial" w:hAnsi="Arial" w:cs="Arial"/>
          <w:sz w:val="20"/>
          <w:szCs w:val="20"/>
        </w:rPr>
        <w:t xml:space="preserve"> z siedzibą w Łodzi</w:t>
      </w:r>
      <w:r w:rsidR="00BC60F1">
        <w:rPr>
          <w:rFonts w:ascii="Arial" w:hAnsi="Arial" w:cs="Arial"/>
          <w:sz w:val="20"/>
          <w:szCs w:val="20"/>
        </w:rPr>
        <w:t>,</w:t>
      </w:r>
      <w:r w:rsidRPr="00891662">
        <w:rPr>
          <w:rFonts w:ascii="Arial" w:hAnsi="Arial" w:cs="Arial"/>
          <w:sz w:val="20"/>
          <w:szCs w:val="20"/>
        </w:rPr>
        <w:t xml:space="preserve"> </w:t>
      </w:r>
      <w:r w:rsidR="008A471D">
        <w:rPr>
          <w:rFonts w:ascii="Arial" w:hAnsi="Arial" w:cs="Arial"/>
          <w:sz w:val="20"/>
          <w:szCs w:val="20"/>
        </w:rPr>
        <w:t xml:space="preserve">przy </w:t>
      </w:r>
      <w:r w:rsidRPr="00891662">
        <w:rPr>
          <w:rFonts w:ascii="Arial" w:hAnsi="Arial" w:cs="Arial"/>
          <w:sz w:val="20"/>
          <w:szCs w:val="20"/>
        </w:rPr>
        <w:t>Al. Piłsudskiego 8, 90 – 051 Łódź</w:t>
      </w:r>
      <w:r w:rsidR="00822B88" w:rsidRPr="00891662">
        <w:rPr>
          <w:rFonts w:ascii="Arial" w:hAnsi="Arial" w:cs="Arial"/>
          <w:sz w:val="20"/>
          <w:szCs w:val="20"/>
        </w:rPr>
        <w:t xml:space="preserve">, </w:t>
      </w:r>
      <w:r w:rsidRPr="00891662">
        <w:rPr>
          <w:rFonts w:ascii="Arial" w:hAnsi="Arial" w:cs="Arial"/>
          <w:sz w:val="20"/>
          <w:szCs w:val="20"/>
        </w:rPr>
        <w:t>NIP: 725</w:t>
      </w:r>
      <w:r w:rsidR="00AD04A3" w:rsidRPr="00891662">
        <w:rPr>
          <w:rFonts w:ascii="Arial" w:hAnsi="Arial" w:cs="Arial"/>
          <w:sz w:val="20"/>
          <w:szCs w:val="20"/>
        </w:rPr>
        <w:t>-</w:t>
      </w:r>
      <w:r w:rsidRPr="00891662">
        <w:rPr>
          <w:rFonts w:ascii="Arial" w:hAnsi="Arial" w:cs="Arial"/>
          <w:sz w:val="20"/>
          <w:szCs w:val="20"/>
        </w:rPr>
        <w:t>17</w:t>
      </w:r>
      <w:r w:rsidR="00AD04A3" w:rsidRPr="00891662">
        <w:rPr>
          <w:rFonts w:ascii="Arial" w:hAnsi="Arial" w:cs="Arial"/>
          <w:sz w:val="20"/>
          <w:szCs w:val="20"/>
        </w:rPr>
        <w:t>-</w:t>
      </w:r>
      <w:r w:rsidRPr="00891662">
        <w:rPr>
          <w:rFonts w:ascii="Arial" w:hAnsi="Arial" w:cs="Arial"/>
          <w:sz w:val="20"/>
          <w:szCs w:val="20"/>
        </w:rPr>
        <w:t>39</w:t>
      </w:r>
      <w:r w:rsidR="00AD04A3" w:rsidRPr="00891662">
        <w:rPr>
          <w:rFonts w:ascii="Arial" w:hAnsi="Arial" w:cs="Arial"/>
          <w:sz w:val="20"/>
          <w:szCs w:val="20"/>
        </w:rPr>
        <w:t>-</w:t>
      </w:r>
      <w:r w:rsidRPr="00891662">
        <w:rPr>
          <w:rFonts w:ascii="Arial" w:hAnsi="Arial" w:cs="Arial"/>
          <w:sz w:val="20"/>
          <w:szCs w:val="20"/>
        </w:rPr>
        <w:t>344</w:t>
      </w:r>
      <w:r w:rsidR="00822B88" w:rsidRPr="00891662">
        <w:rPr>
          <w:rFonts w:ascii="Arial" w:hAnsi="Arial" w:cs="Arial"/>
          <w:sz w:val="20"/>
          <w:szCs w:val="20"/>
        </w:rPr>
        <w:t xml:space="preserve"> </w:t>
      </w:r>
      <w:r w:rsidRPr="00891662">
        <w:rPr>
          <w:rFonts w:ascii="Arial" w:hAnsi="Arial" w:cs="Arial"/>
          <w:sz w:val="20"/>
          <w:szCs w:val="20"/>
        </w:rPr>
        <w:t>reprezentowanym przez</w:t>
      </w:r>
      <w:r w:rsidR="00ED71D0" w:rsidRPr="00891662">
        <w:rPr>
          <w:rFonts w:ascii="Arial" w:hAnsi="Arial" w:cs="Arial"/>
          <w:sz w:val="20"/>
          <w:szCs w:val="20"/>
        </w:rPr>
        <w:t>:</w:t>
      </w:r>
    </w:p>
    <w:p w14:paraId="7D704480" w14:textId="77777777" w:rsidR="00513D5F" w:rsidRPr="00891662" w:rsidRDefault="008B711D" w:rsidP="00C21A17">
      <w:pPr>
        <w:pStyle w:val="Akapitzlist"/>
        <w:numPr>
          <w:ilvl w:val="0"/>
          <w:numId w:val="5"/>
        </w:numPr>
        <w:tabs>
          <w:tab w:val="clear" w:pos="720"/>
          <w:tab w:val="num" w:pos="1134"/>
        </w:tabs>
        <w:spacing w:after="0" w:line="360" w:lineRule="auto"/>
        <w:ind w:left="284" w:right="-2" w:hanging="284"/>
        <w:jc w:val="both"/>
        <w:rPr>
          <w:rFonts w:ascii="Arial" w:hAnsi="Arial" w:cs="Arial"/>
          <w:sz w:val="20"/>
          <w:szCs w:val="20"/>
        </w:rPr>
      </w:pPr>
      <w:r w:rsidRPr="00891662">
        <w:rPr>
          <w:rFonts w:ascii="Arial" w:hAnsi="Arial" w:cs="Arial"/>
          <w:sz w:val="20"/>
          <w:szCs w:val="20"/>
        </w:rPr>
        <w:t>…………………………………</w:t>
      </w:r>
      <w:r w:rsidR="00AD04A3" w:rsidRPr="00891662">
        <w:rPr>
          <w:rFonts w:ascii="Arial" w:hAnsi="Arial" w:cs="Arial"/>
          <w:sz w:val="20"/>
          <w:szCs w:val="20"/>
        </w:rPr>
        <w:t>…………</w:t>
      </w:r>
      <w:r w:rsidRPr="00891662">
        <w:rPr>
          <w:rFonts w:ascii="Arial" w:hAnsi="Arial" w:cs="Arial"/>
          <w:sz w:val="20"/>
          <w:szCs w:val="20"/>
        </w:rPr>
        <w:t>……………</w:t>
      </w:r>
      <w:r w:rsidR="002927EE" w:rsidRPr="00891662">
        <w:rPr>
          <w:rFonts w:ascii="Arial" w:hAnsi="Arial" w:cs="Arial"/>
          <w:sz w:val="20"/>
          <w:szCs w:val="20"/>
        </w:rPr>
        <w:t>……..</w:t>
      </w:r>
      <w:r w:rsidR="005242D3" w:rsidRPr="00891662">
        <w:rPr>
          <w:rFonts w:ascii="Arial" w:hAnsi="Arial" w:cs="Arial"/>
          <w:sz w:val="20"/>
          <w:szCs w:val="20"/>
        </w:rPr>
        <w:t>…………………………………..</w:t>
      </w:r>
      <w:r w:rsidRPr="00891662">
        <w:rPr>
          <w:rFonts w:ascii="Arial" w:hAnsi="Arial" w:cs="Arial"/>
          <w:sz w:val="20"/>
          <w:szCs w:val="20"/>
        </w:rPr>
        <w:t>…………..</w:t>
      </w:r>
    </w:p>
    <w:p w14:paraId="5700E9F8" w14:textId="77777777" w:rsidR="002927EE" w:rsidRPr="00891662" w:rsidRDefault="002927EE" w:rsidP="00C21A17">
      <w:pPr>
        <w:pStyle w:val="Akapitzlist"/>
        <w:numPr>
          <w:ilvl w:val="0"/>
          <w:numId w:val="5"/>
        </w:numPr>
        <w:tabs>
          <w:tab w:val="clear" w:pos="720"/>
          <w:tab w:val="num" w:pos="1134"/>
        </w:tabs>
        <w:spacing w:after="0" w:line="360" w:lineRule="auto"/>
        <w:ind w:left="284" w:right="-2" w:hanging="284"/>
        <w:jc w:val="both"/>
        <w:rPr>
          <w:rFonts w:ascii="Arial" w:hAnsi="Arial" w:cs="Arial"/>
          <w:sz w:val="20"/>
          <w:szCs w:val="20"/>
        </w:rPr>
      </w:pPr>
      <w:r w:rsidRPr="00891662">
        <w:rPr>
          <w:rFonts w:ascii="Arial" w:hAnsi="Arial" w:cs="Arial"/>
          <w:sz w:val="20"/>
          <w:szCs w:val="20"/>
        </w:rPr>
        <w:t>………………………………………………………………..…………………………………..…………..</w:t>
      </w:r>
    </w:p>
    <w:p w14:paraId="591CB884" w14:textId="525BD446" w:rsidR="000C2970" w:rsidRDefault="000C2970" w:rsidP="00C21A17">
      <w:pPr>
        <w:spacing w:line="360" w:lineRule="auto"/>
        <w:ind w:right="-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podstawie Uchwały </w:t>
      </w:r>
      <w:r w:rsidRPr="00171E93">
        <w:rPr>
          <w:rFonts w:ascii="Arial" w:hAnsi="Arial" w:cs="Arial"/>
          <w:sz w:val="20"/>
          <w:szCs w:val="20"/>
        </w:rPr>
        <w:t xml:space="preserve">Nr </w:t>
      </w:r>
      <w:r w:rsidR="00905418">
        <w:rPr>
          <w:rFonts w:ascii="Arial" w:hAnsi="Arial" w:cs="Arial"/>
          <w:sz w:val="20"/>
          <w:szCs w:val="20"/>
        </w:rPr>
        <w:t xml:space="preserve">190/23 </w:t>
      </w:r>
      <w:r w:rsidRPr="00171E93">
        <w:rPr>
          <w:rFonts w:ascii="Arial" w:hAnsi="Arial" w:cs="Arial"/>
          <w:sz w:val="20"/>
          <w:szCs w:val="20"/>
        </w:rPr>
        <w:t xml:space="preserve"> Zarządu Województwa Łódzkiego z dnia </w:t>
      </w:r>
      <w:r w:rsidR="00905418">
        <w:rPr>
          <w:rFonts w:ascii="Arial" w:hAnsi="Arial" w:cs="Arial"/>
          <w:sz w:val="20"/>
          <w:szCs w:val="20"/>
        </w:rPr>
        <w:t>7</w:t>
      </w:r>
      <w:r w:rsidR="00171E93">
        <w:rPr>
          <w:rFonts w:ascii="Arial" w:hAnsi="Arial" w:cs="Arial"/>
          <w:sz w:val="20"/>
          <w:szCs w:val="20"/>
        </w:rPr>
        <w:t xml:space="preserve"> </w:t>
      </w:r>
      <w:r w:rsidR="00905418">
        <w:rPr>
          <w:rFonts w:ascii="Arial" w:hAnsi="Arial" w:cs="Arial"/>
          <w:sz w:val="20"/>
          <w:szCs w:val="20"/>
        </w:rPr>
        <w:t>marca</w:t>
      </w:r>
      <w:r w:rsidR="00171E93">
        <w:rPr>
          <w:rFonts w:ascii="Arial" w:hAnsi="Arial" w:cs="Arial"/>
          <w:sz w:val="20"/>
          <w:szCs w:val="20"/>
        </w:rPr>
        <w:t xml:space="preserve"> 202</w:t>
      </w:r>
      <w:r w:rsidR="00905418">
        <w:rPr>
          <w:rFonts w:ascii="Arial" w:hAnsi="Arial" w:cs="Arial"/>
          <w:sz w:val="20"/>
          <w:szCs w:val="20"/>
        </w:rPr>
        <w:t>3</w:t>
      </w:r>
      <w:r w:rsidR="00171E93">
        <w:rPr>
          <w:rFonts w:ascii="Arial" w:hAnsi="Arial" w:cs="Arial"/>
          <w:sz w:val="20"/>
          <w:szCs w:val="20"/>
        </w:rPr>
        <w:t xml:space="preserve"> r.</w:t>
      </w:r>
      <w:r>
        <w:rPr>
          <w:rFonts w:ascii="Arial" w:hAnsi="Arial" w:cs="Arial"/>
          <w:sz w:val="20"/>
          <w:szCs w:val="20"/>
        </w:rPr>
        <w:t xml:space="preserve"> w sprawie udzielenia upoważnienia,</w:t>
      </w:r>
    </w:p>
    <w:p w14:paraId="3DDF8F99" w14:textId="77777777" w:rsidR="00DF54D4" w:rsidRPr="00891662" w:rsidRDefault="00513D5F" w:rsidP="00C21A17">
      <w:pPr>
        <w:spacing w:line="360" w:lineRule="auto"/>
        <w:ind w:right="-2"/>
        <w:jc w:val="both"/>
        <w:rPr>
          <w:rFonts w:ascii="Arial" w:hAnsi="Arial" w:cs="Arial"/>
          <w:sz w:val="20"/>
          <w:szCs w:val="20"/>
        </w:rPr>
      </w:pPr>
      <w:r w:rsidRPr="00891662">
        <w:rPr>
          <w:rFonts w:ascii="Arial" w:hAnsi="Arial" w:cs="Arial"/>
          <w:sz w:val="20"/>
          <w:szCs w:val="20"/>
        </w:rPr>
        <w:t xml:space="preserve">zwanym dalej w treści umowy </w:t>
      </w:r>
      <w:r w:rsidRPr="00891662">
        <w:rPr>
          <w:rFonts w:ascii="Arial" w:hAnsi="Arial" w:cs="Arial"/>
          <w:b/>
          <w:sz w:val="20"/>
          <w:szCs w:val="20"/>
        </w:rPr>
        <w:t>Zamawiającym</w:t>
      </w:r>
      <w:r w:rsidRPr="00891662">
        <w:rPr>
          <w:rFonts w:ascii="Arial" w:hAnsi="Arial" w:cs="Arial"/>
          <w:sz w:val="20"/>
          <w:szCs w:val="20"/>
        </w:rPr>
        <w:t>,</w:t>
      </w:r>
    </w:p>
    <w:p w14:paraId="4494ACC9" w14:textId="77777777" w:rsidR="00A276DB" w:rsidRPr="00891662" w:rsidRDefault="00A276DB" w:rsidP="00C21A17">
      <w:pPr>
        <w:autoSpaceDE w:val="0"/>
        <w:autoSpaceDN w:val="0"/>
        <w:adjustRightInd w:val="0"/>
        <w:spacing w:before="12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91662">
        <w:rPr>
          <w:rFonts w:ascii="Arial" w:eastAsia="Times New Roman" w:hAnsi="Arial" w:cs="Arial"/>
          <w:sz w:val="20"/>
          <w:szCs w:val="20"/>
        </w:rPr>
        <w:t>a</w:t>
      </w:r>
    </w:p>
    <w:p w14:paraId="16B56A72" w14:textId="77777777" w:rsidR="00E77A13" w:rsidRDefault="004F4B68" w:rsidP="00C21A17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91662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14:paraId="48C15F92" w14:textId="77777777" w:rsidR="00A276DB" w:rsidRPr="00891662" w:rsidRDefault="000C2970" w:rsidP="00C21A17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z siedzibą w …………………przy …………………., …………………….. NIP: ……………………. </w:t>
      </w:r>
      <w:r w:rsidR="008A471D">
        <w:rPr>
          <w:rFonts w:ascii="Arial" w:eastAsia="Times New Roman" w:hAnsi="Arial" w:cs="Arial"/>
          <w:sz w:val="20"/>
          <w:szCs w:val="20"/>
        </w:rPr>
        <w:t>wpisaną do</w:t>
      </w:r>
      <w:r>
        <w:rPr>
          <w:rFonts w:ascii="Arial" w:eastAsia="Times New Roman" w:hAnsi="Arial" w:cs="Arial"/>
          <w:sz w:val="20"/>
          <w:szCs w:val="20"/>
        </w:rPr>
        <w:t xml:space="preserve"> Rejestru </w:t>
      </w:r>
      <w:r w:rsidR="008A471D">
        <w:rPr>
          <w:rFonts w:ascii="Arial" w:eastAsia="Times New Roman" w:hAnsi="Arial" w:cs="Arial"/>
          <w:sz w:val="20"/>
          <w:szCs w:val="20"/>
        </w:rPr>
        <w:t>Przedsiębiorców</w:t>
      </w:r>
      <w:r>
        <w:rPr>
          <w:rFonts w:ascii="Arial" w:eastAsia="Times New Roman" w:hAnsi="Arial" w:cs="Arial"/>
          <w:sz w:val="20"/>
          <w:szCs w:val="20"/>
        </w:rPr>
        <w:t xml:space="preserve"> Krajowego Rejestru Sądowego, prowadzonego przez Sąd Rejonowy w …………</w:t>
      </w:r>
      <w:r w:rsidR="008A471D">
        <w:rPr>
          <w:rFonts w:ascii="Arial" w:eastAsia="Times New Roman" w:hAnsi="Arial" w:cs="Arial"/>
          <w:sz w:val="20"/>
          <w:szCs w:val="20"/>
        </w:rPr>
        <w:t xml:space="preserve">..., ……  Wydział Gospodarczy Krajowego Rejestru Sądowego, pod numerem KRS ……………………., REGON …………………., </w:t>
      </w:r>
      <w:r w:rsidR="00A276DB" w:rsidRPr="00891662">
        <w:rPr>
          <w:rFonts w:ascii="Arial" w:eastAsia="Times New Roman" w:hAnsi="Arial" w:cs="Arial"/>
          <w:sz w:val="20"/>
          <w:szCs w:val="20"/>
        </w:rPr>
        <w:t>reprezentowaną przez:</w:t>
      </w:r>
    </w:p>
    <w:p w14:paraId="3D7C3ACE" w14:textId="77777777" w:rsidR="002927EE" w:rsidRPr="00891662" w:rsidRDefault="002927EE" w:rsidP="00C21A17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91662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……………………………………………………………………………………………………………………,</w:t>
      </w:r>
    </w:p>
    <w:p w14:paraId="61E8D7B6" w14:textId="77777777" w:rsidR="00A276DB" w:rsidRDefault="00A276DB" w:rsidP="00C21A17">
      <w:pPr>
        <w:spacing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891662">
        <w:rPr>
          <w:rFonts w:ascii="Arial" w:eastAsia="Times New Roman" w:hAnsi="Arial" w:cs="Arial"/>
          <w:sz w:val="20"/>
          <w:szCs w:val="20"/>
        </w:rPr>
        <w:t xml:space="preserve">zwaną w dalszej części umowy </w:t>
      </w:r>
      <w:r w:rsidRPr="00891662">
        <w:rPr>
          <w:rFonts w:ascii="Arial" w:eastAsia="Times New Roman" w:hAnsi="Arial" w:cs="Arial"/>
          <w:b/>
          <w:sz w:val="20"/>
          <w:szCs w:val="20"/>
        </w:rPr>
        <w:t>Wykonawcą.</w:t>
      </w:r>
    </w:p>
    <w:p w14:paraId="3CA84A04" w14:textId="77777777" w:rsidR="007F4D10" w:rsidRPr="00891662" w:rsidRDefault="007F4D10" w:rsidP="00C21A17">
      <w:pPr>
        <w:spacing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26648B77" w14:textId="77777777" w:rsidR="009C4FD3" w:rsidRDefault="009C4FD3" w:rsidP="009C4FD3">
      <w:pPr>
        <w:pStyle w:val="BodyText21"/>
        <w:spacing w:line="360" w:lineRule="auto"/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</w:t>
      </w:r>
      <w:r w:rsidRPr="00891662">
        <w:rPr>
          <w:rFonts w:ascii="Arial" w:hAnsi="Arial" w:cs="Arial"/>
          <w:sz w:val="20"/>
        </w:rPr>
        <w:t>stawy</w:t>
      </w:r>
      <w:r w:rsidRPr="00891662">
        <w:rPr>
          <w:rFonts w:ascii="Arial" w:hAnsi="Arial" w:cs="Arial"/>
          <w:spacing w:val="-1"/>
          <w:sz w:val="20"/>
        </w:rPr>
        <w:t xml:space="preserve"> </w:t>
      </w:r>
      <w:r w:rsidRPr="00891662">
        <w:rPr>
          <w:rFonts w:ascii="Arial" w:hAnsi="Arial" w:cs="Arial"/>
          <w:sz w:val="20"/>
        </w:rPr>
        <w:t xml:space="preserve">z dnia </w:t>
      </w:r>
      <w:r>
        <w:rPr>
          <w:rFonts w:ascii="Arial" w:hAnsi="Arial" w:cs="Arial"/>
          <w:sz w:val="20"/>
        </w:rPr>
        <w:t>11 września 2019</w:t>
      </w:r>
      <w:r w:rsidRPr="00891662">
        <w:rPr>
          <w:rFonts w:ascii="Arial" w:hAnsi="Arial" w:cs="Arial"/>
          <w:sz w:val="20"/>
        </w:rPr>
        <w:t xml:space="preserve"> roku Prawo Zamówień Publicznych </w:t>
      </w:r>
      <w:r w:rsidRPr="00891662">
        <w:rPr>
          <w:rFonts w:ascii="Arial" w:hAnsi="Arial" w:cs="Arial"/>
          <w:bCs/>
          <w:sz w:val="20"/>
        </w:rPr>
        <w:t>(</w:t>
      </w:r>
      <w:proofErr w:type="spellStart"/>
      <w:r w:rsidRPr="00E26431">
        <w:rPr>
          <w:rFonts w:ascii="Arial" w:hAnsi="Arial" w:cs="Arial"/>
          <w:sz w:val="20"/>
          <w:lang w:bidi="pl-PL"/>
        </w:rPr>
        <w:t>t.j</w:t>
      </w:r>
      <w:proofErr w:type="spellEnd"/>
      <w:r w:rsidRPr="00E26431">
        <w:rPr>
          <w:rFonts w:ascii="Arial" w:hAnsi="Arial" w:cs="Arial"/>
          <w:sz w:val="20"/>
          <w:lang w:bidi="pl-PL"/>
        </w:rPr>
        <w:t xml:space="preserve">. </w:t>
      </w:r>
      <w:r w:rsidRPr="00B02595">
        <w:rPr>
          <w:rFonts w:ascii="Arial" w:hAnsi="Arial" w:cs="Arial"/>
          <w:sz w:val="20"/>
        </w:rPr>
        <w:t>Dz. U. z 2022 r.</w:t>
      </w:r>
      <w:r w:rsidRPr="00B02595">
        <w:rPr>
          <w:rFonts w:ascii="Arial" w:hAnsi="Arial" w:cs="Arial"/>
          <w:sz w:val="20"/>
        </w:rPr>
        <w:br/>
        <w:t>poz. 1710, 1812, 1933, 2185, z 2023 r. poz. 412</w:t>
      </w:r>
      <w:r w:rsidRPr="00891662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 xml:space="preserve"> nie stosuje się zgodnie z art. 2 ust. 1 pkt. 1.</w:t>
      </w:r>
    </w:p>
    <w:p w14:paraId="0485DC44" w14:textId="77777777" w:rsidR="007F4D10" w:rsidRDefault="007F4D10" w:rsidP="00C21A17">
      <w:pPr>
        <w:pStyle w:val="BodyText21"/>
        <w:spacing w:line="360" w:lineRule="auto"/>
        <w:ind w:right="-2"/>
        <w:rPr>
          <w:rFonts w:ascii="Arial" w:hAnsi="Arial" w:cs="Arial"/>
          <w:sz w:val="20"/>
        </w:rPr>
      </w:pPr>
    </w:p>
    <w:p w14:paraId="1E5FC325" w14:textId="3E54DF6A" w:rsidR="00613CB9" w:rsidRDefault="00513D5F" w:rsidP="00AE129C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91662">
        <w:rPr>
          <w:rFonts w:ascii="Arial" w:hAnsi="Arial" w:cs="Arial"/>
          <w:b/>
          <w:bCs/>
          <w:sz w:val="20"/>
          <w:szCs w:val="20"/>
        </w:rPr>
        <w:t>§ 1</w:t>
      </w:r>
    </w:p>
    <w:p w14:paraId="590BA891" w14:textId="77777777" w:rsidR="00D036FD" w:rsidRPr="00AE129C" w:rsidRDefault="00D036FD" w:rsidP="00AE129C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ACE1CE2" w14:textId="378171BC" w:rsidR="00DF7771" w:rsidRPr="00C22809" w:rsidRDefault="00DF7771" w:rsidP="00C22809">
      <w:pPr>
        <w:pStyle w:val="Akapitzlist"/>
        <w:numPr>
          <w:ilvl w:val="0"/>
          <w:numId w:val="31"/>
        </w:numPr>
        <w:spacing w:line="360" w:lineRule="auto"/>
        <w:ind w:left="426" w:hanging="284"/>
        <w:jc w:val="both"/>
        <w:rPr>
          <w:rStyle w:val="FontStyle12"/>
          <w:rFonts w:eastAsiaTheme="minorEastAsia"/>
          <w:lang w:eastAsia="pl-PL"/>
        </w:rPr>
      </w:pPr>
      <w:r w:rsidRPr="00C22809">
        <w:rPr>
          <w:rStyle w:val="FontStyle12"/>
          <w:rFonts w:eastAsiaTheme="minorEastAsia"/>
          <w:lang w:eastAsia="pl-PL"/>
        </w:rPr>
        <w:t xml:space="preserve">Przedmiotem umowy jest </w:t>
      </w:r>
      <w:r w:rsidR="000C4417" w:rsidRPr="00C22809">
        <w:rPr>
          <w:rFonts w:ascii="Arial" w:eastAsiaTheme="minorEastAsia" w:hAnsi="Arial" w:cs="Arial"/>
          <w:sz w:val="20"/>
          <w:szCs w:val="20"/>
          <w:lang w:eastAsia="pl-PL"/>
        </w:rPr>
        <w:t xml:space="preserve">wykonanie </w:t>
      </w:r>
      <w:r w:rsidR="00D244D3" w:rsidRPr="00C22809">
        <w:rPr>
          <w:rStyle w:val="FontStyle12"/>
          <w:rFonts w:eastAsiaTheme="minorEastAsia"/>
          <w:lang w:eastAsia="pl-PL"/>
        </w:rPr>
        <w:t xml:space="preserve">kontroli finansowej z audytem realizacji Umowy Nr 6/2020/IFIV z dnia 09 grudnia 2020 r. o świadczenie usług w zakresie publicznego transportu zbiorowego w transporcie kolejowym w okresie od 01 stycznia 2021 r. do 31 grudnia 2028 r. wraz z Aneksami, zawartej przez Województwo Łódzkie z Operatorem POLREGIO S.A. za okres od 1 stycznia 2022 r. do 31 grudnia 2022 r </w:t>
      </w:r>
      <w:r w:rsidR="00EA5D73" w:rsidRPr="00C22809">
        <w:rPr>
          <w:rFonts w:ascii="Arial" w:eastAsiaTheme="minorEastAsia" w:hAnsi="Arial" w:cs="Arial"/>
          <w:sz w:val="20"/>
          <w:szCs w:val="20"/>
          <w:lang w:eastAsia="pl-PL"/>
        </w:rPr>
        <w:t>oraz świadczeni</w:t>
      </w:r>
      <w:r w:rsidR="00E87F78" w:rsidRPr="00C22809">
        <w:rPr>
          <w:rFonts w:ascii="Arial" w:eastAsiaTheme="minorEastAsia" w:hAnsi="Arial" w:cs="Arial"/>
          <w:sz w:val="20"/>
          <w:szCs w:val="20"/>
          <w:lang w:eastAsia="pl-PL"/>
        </w:rPr>
        <w:t>e</w:t>
      </w:r>
      <w:r w:rsidR="00EA5D73" w:rsidRPr="00C22809">
        <w:rPr>
          <w:rFonts w:ascii="Arial" w:eastAsiaTheme="minorEastAsia" w:hAnsi="Arial" w:cs="Arial"/>
          <w:sz w:val="20"/>
          <w:szCs w:val="20"/>
          <w:lang w:eastAsia="pl-PL"/>
        </w:rPr>
        <w:t xml:space="preserve"> usług doradczych na wniosek Zamawiającego, w okresie po</w:t>
      </w:r>
      <w:r w:rsidR="00C22809" w:rsidRPr="00C22809">
        <w:rPr>
          <w:rFonts w:ascii="Arial" w:eastAsiaTheme="minorEastAsia" w:hAnsi="Arial" w:cs="Arial"/>
          <w:sz w:val="20"/>
          <w:szCs w:val="20"/>
          <w:lang w:eastAsia="pl-PL"/>
        </w:rPr>
        <w:t> </w:t>
      </w:r>
      <w:r w:rsidR="00EA5D73" w:rsidRPr="00C22809">
        <w:rPr>
          <w:rFonts w:ascii="Arial" w:eastAsiaTheme="minorEastAsia" w:hAnsi="Arial" w:cs="Arial"/>
          <w:sz w:val="20"/>
          <w:szCs w:val="20"/>
          <w:lang w:eastAsia="pl-PL"/>
        </w:rPr>
        <w:t xml:space="preserve">zakończeniu </w:t>
      </w:r>
      <w:r w:rsidR="00AA08AC" w:rsidRPr="00C22809">
        <w:rPr>
          <w:rFonts w:ascii="Arial" w:eastAsiaTheme="minorEastAsia" w:hAnsi="Arial" w:cs="Arial"/>
          <w:sz w:val="20"/>
          <w:szCs w:val="20"/>
          <w:lang w:eastAsia="pl-PL"/>
        </w:rPr>
        <w:t>k</w:t>
      </w:r>
      <w:r w:rsidR="00EA5D73" w:rsidRPr="00C22809">
        <w:rPr>
          <w:rFonts w:ascii="Arial" w:eastAsiaTheme="minorEastAsia" w:hAnsi="Arial" w:cs="Arial"/>
          <w:sz w:val="20"/>
          <w:szCs w:val="20"/>
          <w:lang w:eastAsia="pl-PL"/>
        </w:rPr>
        <w:t>ontroli finansowej z</w:t>
      </w:r>
      <w:r w:rsidR="00AA08AC" w:rsidRPr="00C22809">
        <w:rPr>
          <w:rFonts w:ascii="Arial" w:eastAsiaTheme="minorEastAsia" w:hAnsi="Arial" w:cs="Arial"/>
          <w:sz w:val="20"/>
          <w:szCs w:val="20"/>
          <w:lang w:eastAsia="pl-PL"/>
        </w:rPr>
        <w:t xml:space="preserve"> a</w:t>
      </w:r>
      <w:r w:rsidR="00EA5D73" w:rsidRPr="00C22809">
        <w:rPr>
          <w:rFonts w:ascii="Arial" w:eastAsiaTheme="minorEastAsia" w:hAnsi="Arial" w:cs="Arial"/>
          <w:sz w:val="20"/>
          <w:szCs w:val="20"/>
          <w:lang w:eastAsia="pl-PL"/>
        </w:rPr>
        <w:t>udytem</w:t>
      </w:r>
      <w:r w:rsidRPr="00C22809">
        <w:rPr>
          <w:rStyle w:val="FontStyle12"/>
          <w:rFonts w:eastAsiaTheme="minorEastAsia"/>
          <w:lang w:eastAsia="pl-PL"/>
        </w:rPr>
        <w:t>.</w:t>
      </w:r>
    </w:p>
    <w:p w14:paraId="3036FE04" w14:textId="53E6857A" w:rsidR="00634A7E" w:rsidRDefault="00DF7771" w:rsidP="00C22809">
      <w:pPr>
        <w:pStyle w:val="Style4"/>
        <w:widowControl/>
        <w:numPr>
          <w:ilvl w:val="0"/>
          <w:numId w:val="31"/>
        </w:numPr>
        <w:spacing w:line="360" w:lineRule="auto"/>
        <w:ind w:left="426" w:right="-2" w:hanging="284"/>
        <w:jc w:val="both"/>
        <w:rPr>
          <w:sz w:val="20"/>
          <w:szCs w:val="20"/>
        </w:rPr>
      </w:pPr>
      <w:r w:rsidRPr="00DF7771">
        <w:rPr>
          <w:sz w:val="20"/>
          <w:szCs w:val="20"/>
        </w:rPr>
        <w:t xml:space="preserve">Szczegółowy zakres </w:t>
      </w:r>
      <w:r w:rsidR="00C20E70">
        <w:rPr>
          <w:sz w:val="20"/>
          <w:szCs w:val="20"/>
        </w:rPr>
        <w:t>i opis przedmiotu Umowy</w:t>
      </w:r>
      <w:r w:rsidRPr="00DF7771">
        <w:rPr>
          <w:sz w:val="20"/>
          <w:szCs w:val="20"/>
        </w:rPr>
        <w:t xml:space="preserve"> </w:t>
      </w:r>
      <w:r w:rsidR="00634A7E">
        <w:rPr>
          <w:sz w:val="20"/>
          <w:szCs w:val="20"/>
        </w:rPr>
        <w:t>zawarty jest w</w:t>
      </w:r>
      <w:r w:rsidRPr="00DF7771">
        <w:rPr>
          <w:sz w:val="20"/>
          <w:szCs w:val="20"/>
        </w:rPr>
        <w:t xml:space="preserve"> Opis</w:t>
      </w:r>
      <w:r w:rsidR="00634A7E">
        <w:rPr>
          <w:sz w:val="20"/>
          <w:szCs w:val="20"/>
        </w:rPr>
        <w:t>ie</w:t>
      </w:r>
      <w:r w:rsidRPr="00DF7771">
        <w:rPr>
          <w:sz w:val="20"/>
          <w:szCs w:val="20"/>
        </w:rPr>
        <w:t xml:space="preserve"> Przedmiotu Zamówienia </w:t>
      </w:r>
      <w:r w:rsidR="007D1EE6" w:rsidRPr="007D1EE6">
        <w:rPr>
          <w:sz w:val="20"/>
          <w:szCs w:val="20"/>
        </w:rPr>
        <w:t>zwany</w:t>
      </w:r>
      <w:r w:rsidR="00634A7E">
        <w:rPr>
          <w:sz w:val="20"/>
          <w:szCs w:val="20"/>
        </w:rPr>
        <w:t>m</w:t>
      </w:r>
      <w:r w:rsidR="007D1EE6" w:rsidRPr="007D1EE6">
        <w:rPr>
          <w:sz w:val="20"/>
          <w:szCs w:val="20"/>
        </w:rPr>
        <w:t xml:space="preserve"> dalej w treści umowy „OPZ”</w:t>
      </w:r>
      <w:r w:rsidR="00634A7E">
        <w:rPr>
          <w:sz w:val="20"/>
          <w:szCs w:val="20"/>
        </w:rPr>
        <w:t>,</w:t>
      </w:r>
      <w:r w:rsidR="007D1EE6" w:rsidRPr="007D1EE6">
        <w:rPr>
          <w:sz w:val="20"/>
          <w:szCs w:val="20"/>
        </w:rPr>
        <w:t xml:space="preserve"> stanowiący</w:t>
      </w:r>
      <w:r w:rsidR="00634A7E">
        <w:rPr>
          <w:sz w:val="20"/>
          <w:szCs w:val="20"/>
        </w:rPr>
        <w:t>m</w:t>
      </w:r>
      <w:r w:rsidR="007D1EE6" w:rsidRPr="007D1EE6">
        <w:rPr>
          <w:sz w:val="20"/>
          <w:szCs w:val="20"/>
        </w:rPr>
        <w:t xml:space="preserve"> </w:t>
      </w:r>
      <w:r w:rsidR="00353BBB">
        <w:rPr>
          <w:sz w:val="20"/>
          <w:szCs w:val="20"/>
        </w:rPr>
        <w:t xml:space="preserve">Załącznik nr </w:t>
      </w:r>
      <w:r w:rsidR="004438A1">
        <w:rPr>
          <w:sz w:val="20"/>
          <w:szCs w:val="20"/>
        </w:rPr>
        <w:t>1</w:t>
      </w:r>
      <w:r w:rsidR="00353BBB">
        <w:rPr>
          <w:sz w:val="20"/>
          <w:szCs w:val="20"/>
        </w:rPr>
        <w:t xml:space="preserve"> do </w:t>
      </w:r>
      <w:r w:rsidR="000C4417">
        <w:rPr>
          <w:sz w:val="20"/>
          <w:szCs w:val="20"/>
        </w:rPr>
        <w:t xml:space="preserve">niniejszej </w:t>
      </w:r>
      <w:r w:rsidR="00353BBB">
        <w:rPr>
          <w:sz w:val="20"/>
          <w:szCs w:val="20"/>
        </w:rPr>
        <w:t>Umowy</w:t>
      </w:r>
      <w:r w:rsidRPr="00DF7771">
        <w:rPr>
          <w:sz w:val="20"/>
          <w:szCs w:val="20"/>
        </w:rPr>
        <w:t>.</w:t>
      </w:r>
    </w:p>
    <w:p w14:paraId="58CD6242" w14:textId="5A3F6647" w:rsidR="00C22809" w:rsidRDefault="00C22809" w:rsidP="00C22809">
      <w:pPr>
        <w:pStyle w:val="Style4"/>
        <w:widowControl/>
        <w:spacing w:line="360" w:lineRule="auto"/>
        <w:ind w:right="-2" w:firstLine="0"/>
        <w:jc w:val="both"/>
        <w:rPr>
          <w:sz w:val="20"/>
          <w:szCs w:val="20"/>
        </w:rPr>
      </w:pPr>
    </w:p>
    <w:p w14:paraId="64BD640C" w14:textId="2F4EB252" w:rsidR="00244832" w:rsidRDefault="009568C1" w:rsidP="00C21A1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91662">
        <w:rPr>
          <w:rFonts w:ascii="Arial" w:hAnsi="Arial" w:cs="Arial"/>
          <w:b/>
          <w:bCs/>
          <w:sz w:val="20"/>
          <w:szCs w:val="20"/>
        </w:rPr>
        <w:t>§</w:t>
      </w:r>
      <w:r w:rsidR="008E123E" w:rsidRPr="00891662">
        <w:rPr>
          <w:rFonts w:ascii="Arial" w:hAnsi="Arial" w:cs="Arial"/>
          <w:b/>
          <w:bCs/>
          <w:sz w:val="20"/>
          <w:szCs w:val="20"/>
        </w:rPr>
        <w:t xml:space="preserve"> </w:t>
      </w:r>
      <w:r w:rsidR="00F16E5D" w:rsidRPr="00891662">
        <w:rPr>
          <w:rFonts w:ascii="Arial" w:hAnsi="Arial" w:cs="Arial"/>
          <w:b/>
          <w:bCs/>
          <w:sz w:val="20"/>
          <w:szCs w:val="20"/>
        </w:rPr>
        <w:t>2</w:t>
      </w:r>
    </w:p>
    <w:p w14:paraId="791BBFFD" w14:textId="77777777" w:rsidR="00D036FD" w:rsidRPr="00891662" w:rsidRDefault="00D036FD" w:rsidP="00C21A1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0B3FDDF" w14:textId="77777777" w:rsidR="00162EA6" w:rsidRPr="00891662" w:rsidRDefault="00513D5F" w:rsidP="00C21A17">
      <w:pPr>
        <w:spacing w:line="360" w:lineRule="auto"/>
        <w:ind w:right="-2"/>
        <w:jc w:val="both"/>
        <w:rPr>
          <w:rFonts w:ascii="Arial" w:hAnsi="Arial" w:cs="Arial"/>
          <w:sz w:val="20"/>
          <w:szCs w:val="20"/>
        </w:rPr>
      </w:pPr>
      <w:r w:rsidRPr="00891662">
        <w:rPr>
          <w:rFonts w:ascii="Arial" w:hAnsi="Arial" w:cs="Arial"/>
          <w:sz w:val="20"/>
          <w:szCs w:val="20"/>
        </w:rPr>
        <w:t xml:space="preserve">Wykonawca zobowiązuje się wykonać </w:t>
      </w:r>
      <w:r w:rsidR="00AA26D7" w:rsidRPr="00891662">
        <w:rPr>
          <w:rFonts w:ascii="Arial" w:hAnsi="Arial" w:cs="Arial"/>
          <w:sz w:val="20"/>
          <w:szCs w:val="20"/>
        </w:rPr>
        <w:t xml:space="preserve">przedmiot </w:t>
      </w:r>
      <w:r w:rsidR="00E2793E" w:rsidRPr="00891662">
        <w:rPr>
          <w:rFonts w:ascii="Arial" w:hAnsi="Arial" w:cs="Arial"/>
          <w:sz w:val="20"/>
          <w:szCs w:val="20"/>
        </w:rPr>
        <w:t>U</w:t>
      </w:r>
      <w:r w:rsidR="00AA26D7" w:rsidRPr="00891662">
        <w:rPr>
          <w:rFonts w:ascii="Arial" w:hAnsi="Arial" w:cs="Arial"/>
          <w:sz w:val="20"/>
          <w:szCs w:val="20"/>
        </w:rPr>
        <w:t>mowy</w:t>
      </w:r>
      <w:r w:rsidR="00162EA6" w:rsidRPr="00891662">
        <w:rPr>
          <w:rFonts w:ascii="Arial" w:hAnsi="Arial" w:cs="Arial"/>
          <w:sz w:val="20"/>
          <w:szCs w:val="20"/>
        </w:rPr>
        <w:t xml:space="preserve"> w następujących terminach:</w:t>
      </w:r>
    </w:p>
    <w:p w14:paraId="241F21DD" w14:textId="4B2C5100" w:rsidR="002240A3" w:rsidRPr="00891662" w:rsidRDefault="007127FC" w:rsidP="00C21A17">
      <w:pPr>
        <w:pStyle w:val="Akapitzlist"/>
        <w:numPr>
          <w:ilvl w:val="0"/>
          <w:numId w:val="20"/>
        </w:numPr>
        <w:spacing w:after="0" w:line="360" w:lineRule="auto"/>
        <w:ind w:left="426" w:right="-2" w:hanging="426"/>
        <w:jc w:val="both"/>
        <w:rPr>
          <w:rFonts w:ascii="Arial" w:hAnsi="Arial" w:cs="Arial"/>
          <w:sz w:val="20"/>
          <w:szCs w:val="20"/>
          <w:shd w:val="clear" w:color="auto" w:fill="00FFFF"/>
        </w:rPr>
      </w:pPr>
      <w:r>
        <w:rPr>
          <w:rFonts w:ascii="Arial" w:hAnsi="Arial" w:cs="Arial"/>
          <w:sz w:val="20"/>
          <w:szCs w:val="20"/>
        </w:rPr>
        <w:t>u</w:t>
      </w:r>
      <w:r w:rsidR="00162EA6" w:rsidRPr="00891662">
        <w:rPr>
          <w:rFonts w:ascii="Arial" w:hAnsi="Arial" w:cs="Arial"/>
          <w:sz w:val="20"/>
          <w:szCs w:val="20"/>
        </w:rPr>
        <w:t>sługę</w:t>
      </w:r>
      <w:r>
        <w:rPr>
          <w:rFonts w:ascii="Arial" w:hAnsi="Arial" w:cs="Arial"/>
          <w:sz w:val="20"/>
          <w:szCs w:val="20"/>
        </w:rPr>
        <w:t>,</w:t>
      </w:r>
      <w:r w:rsidR="00162EA6" w:rsidRPr="00891662">
        <w:rPr>
          <w:rFonts w:ascii="Arial" w:hAnsi="Arial" w:cs="Arial"/>
          <w:sz w:val="20"/>
          <w:szCs w:val="20"/>
        </w:rPr>
        <w:t xml:space="preserve"> o której mowa </w:t>
      </w:r>
      <w:r w:rsidR="00513D5F" w:rsidRPr="00891662">
        <w:rPr>
          <w:rFonts w:ascii="Arial" w:hAnsi="Arial" w:cs="Arial"/>
          <w:sz w:val="20"/>
          <w:szCs w:val="20"/>
        </w:rPr>
        <w:t>w</w:t>
      </w:r>
      <w:r w:rsidR="007F695C" w:rsidRPr="0089166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pkt. 1 OPZ</w:t>
      </w:r>
      <w:r w:rsidR="00D9330A" w:rsidRPr="00891662">
        <w:rPr>
          <w:rFonts w:ascii="Arial" w:hAnsi="Arial" w:cs="Arial"/>
          <w:sz w:val="20"/>
          <w:szCs w:val="20"/>
        </w:rPr>
        <w:t xml:space="preserve"> </w:t>
      </w:r>
      <w:r w:rsidR="00513D5F" w:rsidRPr="00891662">
        <w:rPr>
          <w:rFonts w:ascii="Arial" w:hAnsi="Arial" w:cs="Arial"/>
          <w:sz w:val="20"/>
          <w:szCs w:val="20"/>
        </w:rPr>
        <w:t>w terminie</w:t>
      </w:r>
      <w:r w:rsidR="0026617B" w:rsidRPr="00891662">
        <w:rPr>
          <w:rFonts w:ascii="Arial" w:hAnsi="Arial" w:cs="Arial"/>
          <w:sz w:val="20"/>
          <w:szCs w:val="20"/>
        </w:rPr>
        <w:t xml:space="preserve"> </w:t>
      </w:r>
      <w:r w:rsidR="00513D5F" w:rsidRPr="00891662">
        <w:rPr>
          <w:rFonts w:ascii="Arial" w:hAnsi="Arial" w:cs="Arial"/>
          <w:b/>
          <w:sz w:val="20"/>
          <w:szCs w:val="20"/>
        </w:rPr>
        <w:t xml:space="preserve">do dnia </w:t>
      </w:r>
      <w:r>
        <w:rPr>
          <w:rFonts w:ascii="Arial" w:hAnsi="Arial" w:cs="Arial"/>
          <w:b/>
          <w:sz w:val="20"/>
          <w:szCs w:val="20"/>
        </w:rPr>
        <w:t>30</w:t>
      </w:r>
      <w:r w:rsidR="003E0B84">
        <w:rPr>
          <w:rFonts w:ascii="Arial" w:hAnsi="Arial" w:cs="Arial"/>
          <w:b/>
          <w:sz w:val="20"/>
          <w:szCs w:val="20"/>
        </w:rPr>
        <w:t xml:space="preserve"> czerwca </w:t>
      </w:r>
      <w:r w:rsidR="0039517C">
        <w:rPr>
          <w:rFonts w:ascii="Arial" w:hAnsi="Arial" w:cs="Arial"/>
          <w:b/>
          <w:sz w:val="20"/>
          <w:szCs w:val="20"/>
        </w:rPr>
        <w:t>202</w:t>
      </w:r>
      <w:r w:rsidR="00991A46">
        <w:rPr>
          <w:rFonts w:ascii="Arial" w:hAnsi="Arial" w:cs="Arial"/>
          <w:b/>
          <w:sz w:val="20"/>
          <w:szCs w:val="20"/>
        </w:rPr>
        <w:t>3</w:t>
      </w:r>
      <w:r w:rsidR="00473333">
        <w:rPr>
          <w:rFonts w:ascii="Arial" w:hAnsi="Arial" w:cs="Arial"/>
          <w:b/>
          <w:sz w:val="20"/>
          <w:szCs w:val="20"/>
        </w:rPr>
        <w:t xml:space="preserve"> </w:t>
      </w:r>
      <w:r w:rsidR="00513D5F" w:rsidRPr="00891662">
        <w:rPr>
          <w:rFonts w:ascii="Arial" w:hAnsi="Arial" w:cs="Arial"/>
          <w:b/>
          <w:sz w:val="20"/>
          <w:szCs w:val="20"/>
        </w:rPr>
        <w:t>r</w:t>
      </w:r>
      <w:r w:rsidR="002240A3" w:rsidRPr="00891662">
        <w:rPr>
          <w:rFonts w:ascii="Arial" w:hAnsi="Arial" w:cs="Arial"/>
          <w:b/>
          <w:sz w:val="20"/>
          <w:szCs w:val="20"/>
        </w:rPr>
        <w:t>.</w:t>
      </w:r>
    </w:p>
    <w:p w14:paraId="5962EA8F" w14:textId="03DA3574" w:rsidR="00162EA6" w:rsidRPr="00891662" w:rsidRDefault="00162EA6" w:rsidP="00C21A17">
      <w:pPr>
        <w:pStyle w:val="Akapitzlist"/>
        <w:numPr>
          <w:ilvl w:val="0"/>
          <w:numId w:val="20"/>
        </w:numPr>
        <w:spacing w:after="0" w:line="360" w:lineRule="auto"/>
        <w:ind w:left="426" w:right="-2" w:hanging="426"/>
        <w:jc w:val="both"/>
        <w:rPr>
          <w:rFonts w:ascii="Arial" w:hAnsi="Arial" w:cs="Arial"/>
          <w:sz w:val="20"/>
          <w:szCs w:val="20"/>
          <w:shd w:val="clear" w:color="auto" w:fill="00FFFF"/>
        </w:rPr>
      </w:pPr>
      <w:r w:rsidRPr="00891662">
        <w:rPr>
          <w:rFonts w:ascii="Arial" w:hAnsi="Arial" w:cs="Arial"/>
          <w:sz w:val="20"/>
          <w:szCs w:val="20"/>
        </w:rPr>
        <w:lastRenderedPageBreak/>
        <w:t xml:space="preserve">usługę o której mowa w </w:t>
      </w:r>
      <w:r w:rsidR="007127FC">
        <w:rPr>
          <w:rFonts w:ascii="Arial" w:hAnsi="Arial" w:cs="Arial"/>
          <w:sz w:val="20"/>
          <w:szCs w:val="20"/>
        </w:rPr>
        <w:t>pkt. 2 OPZ</w:t>
      </w:r>
      <w:r w:rsidRPr="00891662">
        <w:rPr>
          <w:rFonts w:ascii="Arial" w:hAnsi="Arial" w:cs="Arial"/>
          <w:sz w:val="20"/>
          <w:szCs w:val="20"/>
        </w:rPr>
        <w:t xml:space="preserve"> w terminie </w:t>
      </w:r>
      <w:r w:rsidRPr="00891662">
        <w:rPr>
          <w:rFonts w:ascii="Arial" w:hAnsi="Arial" w:cs="Arial"/>
          <w:b/>
          <w:sz w:val="20"/>
          <w:szCs w:val="20"/>
        </w:rPr>
        <w:t xml:space="preserve">do dnia </w:t>
      </w:r>
      <w:r w:rsidR="007127FC">
        <w:rPr>
          <w:rFonts w:ascii="Arial" w:hAnsi="Arial" w:cs="Arial"/>
          <w:b/>
          <w:sz w:val="20"/>
          <w:szCs w:val="20"/>
        </w:rPr>
        <w:t>30 września</w:t>
      </w:r>
      <w:r w:rsidR="003E0B84">
        <w:rPr>
          <w:rFonts w:ascii="Arial" w:hAnsi="Arial" w:cs="Arial"/>
          <w:b/>
          <w:sz w:val="20"/>
          <w:szCs w:val="20"/>
        </w:rPr>
        <w:t xml:space="preserve"> </w:t>
      </w:r>
      <w:r w:rsidR="00473333">
        <w:rPr>
          <w:rFonts w:ascii="Arial" w:hAnsi="Arial" w:cs="Arial"/>
          <w:b/>
          <w:sz w:val="20"/>
          <w:szCs w:val="20"/>
        </w:rPr>
        <w:t>202</w:t>
      </w:r>
      <w:r w:rsidR="00991A46">
        <w:rPr>
          <w:rFonts w:ascii="Arial" w:hAnsi="Arial" w:cs="Arial"/>
          <w:b/>
          <w:sz w:val="20"/>
          <w:szCs w:val="20"/>
        </w:rPr>
        <w:t>3</w:t>
      </w:r>
      <w:r w:rsidR="00473333">
        <w:rPr>
          <w:rFonts w:ascii="Arial" w:hAnsi="Arial" w:cs="Arial"/>
          <w:b/>
          <w:sz w:val="20"/>
          <w:szCs w:val="20"/>
        </w:rPr>
        <w:t xml:space="preserve"> </w:t>
      </w:r>
      <w:r w:rsidRPr="00891662">
        <w:rPr>
          <w:rFonts w:ascii="Arial" w:hAnsi="Arial" w:cs="Arial"/>
          <w:b/>
          <w:sz w:val="20"/>
          <w:szCs w:val="20"/>
        </w:rPr>
        <w:t>r.</w:t>
      </w:r>
    </w:p>
    <w:p w14:paraId="5997506A" w14:textId="77777777" w:rsidR="00AE129C" w:rsidRDefault="00AE129C" w:rsidP="00C22809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1CF4D8A3" w14:textId="38A142B3" w:rsidR="00D9330A" w:rsidRDefault="00D9330A" w:rsidP="00C21A1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91662">
        <w:rPr>
          <w:rFonts w:ascii="Arial" w:hAnsi="Arial" w:cs="Arial"/>
          <w:b/>
          <w:bCs/>
          <w:sz w:val="20"/>
          <w:szCs w:val="20"/>
        </w:rPr>
        <w:t>§ 3</w:t>
      </w:r>
      <w:r w:rsidR="00426019" w:rsidRPr="00891662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D889530" w14:textId="77777777" w:rsidR="00D036FD" w:rsidRPr="00891662" w:rsidRDefault="00D036FD" w:rsidP="00C21A1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827AECB" w14:textId="77777777" w:rsidR="00162EA6" w:rsidRPr="00891662" w:rsidRDefault="007127FC" w:rsidP="00C21A17">
      <w:pPr>
        <w:numPr>
          <w:ilvl w:val="0"/>
          <w:numId w:val="7"/>
        </w:numPr>
        <w:tabs>
          <w:tab w:val="clear" w:pos="360"/>
          <w:tab w:val="num" w:pos="142"/>
        </w:tabs>
        <w:spacing w:line="360" w:lineRule="auto"/>
        <w:ind w:left="426" w:right="-2" w:hanging="426"/>
        <w:jc w:val="both"/>
        <w:rPr>
          <w:rFonts w:ascii="Arial" w:hAnsi="Arial" w:cs="Arial"/>
          <w:bCs/>
          <w:sz w:val="20"/>
          <w:szCs w:val="20"/>
        </w:rPr>
      </w:pPr>
      <w:r w:rsidRPr="007127FC">
        <w:rPr>
          <w:rFonts w:ascii="Arial" w:hAnsi="Arial" w:cs="Arial"/>
          <w:bCs/>
          <w:sz w:val="20"/>
          <w:szCs w:val="20"/>
        </w:rPr>
        <w:t xml:space="preserve">Za wykonanie przedmiotu umowy, o którym mowa w § 1 Wykonawcy przysługuje od Zamawiającego łączne wynagrodzenie w kwocie brutto </w:t>
      </w:r>
      <w:r w:rsidR="004F213D" w:rsidRPr="004F213D">
        <w:rPr>
          <w:rFonts w:ascii="Arial" w:hAnsi="Arial" w:cs="Arial"/>
          <w:b/>
          <w:bCs/>
          <w:sz w:val="20"/>
          <w:szCs w:val="20"/>
        </w:rPr>
        <w:t>………………….</w:t>
      </w:r>
      <w:r w:rsidRPr="007127FC">
        <w:rPr>
          <w:rFonts w:ascii="Arial" w:hAnsi="Arial" w:cs="Arial"/>
          <w:b/>
          <w:bCs/>
          <w:sz w:val="20"/>
          <w:szCs w:val="20"/>
        </w:rPr>
        <w:t xml:space="preserve"> zł</w:t>
      </w:r>
      <w:r w:rsidRPr="007127FC">
        <w:rPr>
          <w:rFonts w:ascii="Arial" w:hAnsi="Arial" w:cs="Arial"/>
          <w:bCs/>
          <w:sz w:val="20"/>
          <w:szCs w:val="20"/>
        </w:rPr>
        <w:t xml:space="preserve"> (słownie</w:t>
      </w:r>
      <w:r w:rsidR="004F213D">
        <w:rPr>
          <w:rFonts w:ascii="Arial" w:hAnsi="Arial" w:cs="Arial"/>
          <w:bCs/>
          <w:sz w:val="20"/>
          <w:szCs w:val="20"/>
        </w:rPr>
        <w:t xml:space="preserve"> złotych</w:t>
      </w:r>
      <w:r w:rsidRPr="007127FC">
        <w:rPr>
          <w:rFonts w:ascii="Arial" w:hAnsi="Arial" w:cs="Arial"/>
          <w:bCs/>
          <w:sz w:val="20"/>
          <w:szCs w:val="20"/>
        </w:rPr>
        <w:t xml:space="preserve">: </w:t>
      </w:r>
      <w:r w:rsidR="004F213D">
        <w:rPr>
          <w:rFonts w:ascii="Arial" w:hAnsi="Arial" w:cs="Arial"/>
          <w:bCs/>
          <w:sz w:val="20"/>
          <w:szCs w:val="20"/>
        </w:rPr>
        <w:t>…………………………………………………………………</w:t>
      </w:r>
      <w:r w:rsidRPr="007127FC">
        <w:rPr>
          <w:rFonts w:ascii="Arial" w:hAnsi="Arial" w:cs="Arial"/>
          <w:bCs/>
          <w:sz w:val="20"/>
          <w:szCs w:val="20"/>
        </w:rPr>
        <w:t>) w tym podatek</w:t>
      </w:r>
      <w:r w:rsidR="00FE3584">
        <w:rPr>
          <w:rFonts w:ascii="Arial" w:hAnsi="Arial" w:cs="Arial"/>
          <w:bCs/>
          <w:sz w:val="20"/>
          <w:szCs w:val="20"/>
        </w:rPr>
        <w:t xml:space="preserve"> VAT zgodnie z </w:t>
      </w:r>
      <w:r w:rsidRPr="007127FC">
        <w:rPr>
          <w:rFonts w:ascii="Arial" w:hAnsi="Arial" w:cs="Arial"/>
          <w:bCs/>
          <w:sz w:val="20"/>
          <w:szCs w:val="20"/>
        </w:rPr>
        <w:t>obowiązującymi przepisami prawa</w:t>
      </w:r>
      <w:r w:rsidR="004F213D">
        <w:rPr>
          <w:rFonts w:ascii="Arial" w:hAnsi="Arial" w:cs="Arial"/>
          <w:bCs/>
          <w:sz w:val="20"/>
          <w:szCs w:val="20"/>
        </w:rPr>
        <w:t>,</w:t>
      </w:r>
      <w:r w:rsidRPr="007127FC">
        <w:rPr>
          <w:rFonts w:ascii="Arial" w:hAnsi="Arial" w:cs="Arial"/>
          <w:bCs/>
          <w:sz w:val="20"/>
          <w:szCs w:val="20"/>
        </w:rPr>
        <w:t xml:space="preserve"> z czego</w:t>
      </w:r>
      <w:r w:rsidR="004F213D">
        <w:rPr>
          <w:rFonts w:ascii="Arial" w:hAnsi="Arial" w:cs="Arial"/>
          <w:bCs/>
          <w:sz w:val="20"/>
          <w:szCs w:val="20"/>
        </w:rPr>
        <w:t>:</w:t>
      </w:r>
    </w:p>
    <w:p w14:paraId="256989D3" w14:textId="77777777" w:rsidR="00162EA6" w:rsidRPr="00891662" w:rsidRDefault="00162EA6" w:rsidP="00C21A17">
      <w:pPr>
        <w:numPr>
          <w:ilvl w:val="0"/>
          <w:numId w:val="13"/>
        </w:numPr>
        <w:spacing w:line="360" w:lineRule="auto"/>
        <w:ind w:left="851" w:right="-2" w:hanging="425"/>
        <w:jc w:val="both"/>
        <w:rPr>
          <w:rFonts w:ascii="Arial" w:hAnsi="Arial" w:cs="Arial"/>
          <w:bCs/>
          <w:sz w:val="20"/>
          <w:szCs w:val="20"/>
        </w:rPr>
      </w:pPr>
      <w:r w:rsidRPr="00891662">
        <w:rPr>
          <w:rFonts w:ascii="Arial" w:hAnsi="Arial" w:cs="Arial"/>
          <w:sz w:val="20"/>
          <w:szCs w:val="20"/>
        </w:rPr>
        <w:t xml:space="preserve">za wykonanie przedmiotu Umowy, o którym mowa w </w:t>
      </w:r>
      <w:r w:rsidR="00634A7E">
        <w:rPr>
          <w:rFonts w:ascii="Arial" w:hAnsi="Arial" w:cs="Arial"/>
          <w:sz w:val="20"/>
          <w:szCs w:val="20"/>
        </w:rPr>
        <w:t>pkt. 1 OPZ</w:t>
      </w:r>
      <w:r w:rsidR="009D1485" w:rsidRPr="00891662">
        <w:rPr>
          <w:rFonts w:ascii="Arial" w:hAnsi="Arial" w:cs="Arial"/>
          <w:sz w:val="20"/>
          <w:szCs w:val="20"/>
        </w:rPr>
        <w:t>, wynagrodzenie w </w:t>
      </w:r>
      <w:r w:rsidR="00FE3584">
        <w:rPr>
          <w:rFonts w:ascii="Arial" w:hAnsi="Arial" w:cs="Arial"/>
          <w:sz w:val="20"/>
          <w:szCs w:val="20"/>
        </w:rPr>
        <w:t>kwocie</w:t>
      </w:r>
      <w:r w:rsidR="00BA0859" w:rsidRPr="00891662">
        <w:rPr>
          <w:rFonts w:ascii="Arial" w:hAnsi="Arial" w:cs="Arial"/>
          <w:bCs/>
          <w:sz w:val="20"/>
          <w:szCs w:val="20"/>
        </w:rPr>
        <w:t xml:space="preserve"> brutto</w:t>
      </w:r>
      <w:r w:rsidRPr="00891662">
        <w:rPr>
          <w:rFonts w:ascii="Arial" w:hAnsi="Arial" w:cs="Arial"/>
          <w:sz w:val="20"/>
          <w:szCs w:val="20"/>
        </w:rPr>
        <w:t xml:space="preserve">: </w:t>
      </w:r>
      <w:r w:rsidRPr="00891662">
        <w:rPr>
          <w:rFonts w:ascii="Arial" w:hAnsi="Arial" w:cs="Arial"/>
          <w:b/>
          <w:sz w:val="20"/>
          <w:szCs w:val="20"/>
        </w:rPr>
        <w:t>……………………… zł</w:t>
      </w:r>
      <w:r w:rsidR="00FE3584">
        <w:rPr>
          <w:rFonts w:ascii="Arial" w:hAnsi="Arial" w:cs="Arial"/>
          <w:sz w:val="20"/>
          <w:szCs w:val="20"/>
        </w:rPr>
        <w:t xml:space="preserve"> (słownie złotych: …………………………………..…../100), w </w:t>
      </w:r>
      <w:r w:rsidRPr="00891662">
        <w:rPr>
          <w:rFonts w:ascii="Arial" w:hAnsi="Arial" w:cs="Arial"/>
          <w:sz w:val="20"/>
          <w:szCs w:val="20"/>
        </w:rPr>
        <w:t xml:space="preserve">tym należny podatek VAT </w:t>
      </w:r>
      <w:r w:rsidR="009D1485" w:rsidRPr="00891662">
        <w:rPr>
          <w:rFonts w:ascii="Arial" w:hAnsi="Arial" w:cs="Arial"/>
          <w:bCs/>
          <w:sz w:val="20"/>
          <w:szCs w:val="20"/>
        </w:rPr>
        <w:t>zgodnie z </w:t>
      </w:r>
      <w:r w:rsidRPr="00891662">
        <w:rPr>
          <w:rFonts w:ascii="Arial" w:hAnsi="Arial" w:cs="Arial"/>
          <w:bCs/>
          <w:sz w:val="20"/>
          <w:szCs w:val="20"/>
        </w:rPr>
        <w:t>obowiązującymi przepisami,</w:t>
      </w:r>
      <w:r w:rsidR="004F213D">
        <w:rPr>
          <w:rFonts w:ascii="Arial" w:hAnsi="Arial" w:cs="Arial"/>
          <w:bCs/>
          <w:sz w:val="20"/>
          <w:szCs w:val="20"/>
        </w:rPr>
        <w:t xml:space="preserve"> </w:t>
      </w:r>
    </w:p>
    <w:p w14:paraId="5CD922AA" w14:textId="77777777" w:rsidR="00D9330A" w:rsidRPr="00891662" w:rsidRDefault="00162EA6" w:rsidP="00C21A17">
      <w:pPr>
        <w:numPr>
          <w:ilvl w:val="0"/>
          <w:numId w:val="13"/>
        </w:numPr>
        <w:spacing w:line="360" w:lineRule="auto"/>
        <w:ind w:left="851" w:right="-2" w:hanging="425"/>
        <w:jc w:val="both"/>
        <w:rPr>
          <w:rFonts w:ascii="Arial" w:hAnsi="Arial" w:cs="Arial"/>
          <w:bCs/>
          <w:sz w:val="20"/>
          <w:szCs w:val="20"/>
        </w:rPr>
      </w:pPr>
      <w:r w:rsidRPr="00891662">
        <w:rPr>
          <w:rFonts w:ascii="Arial" w:hAnsi="Arial" w:cs="Arial"/>
          <w:bCs/>
          <w:sz w:val="20"/>
          <w:szCs w:val="20"/>
        </w:rPr>
        <w:t xml:space="preserve">za wykonanie </w:t>
      </w:r>
      <w:r w:rsidRPr="00891662">
        <w:rPr>
          <w:rFonts w:ascii="Arial" w:hAnsi="Arial" w:cs="Arial"/>
          <w:sz w:val="20"/>
          <w:szCs w:val="20"/>
        </w:rPr>
        <w:t>przedmiotu Umowy</w:t>
      </w:r>
      <w:r w:rsidRPr="00891662">
        <w:rPr>
          <w:rFonts w:ascii="Arial" w:hAnsi="Arial" w:cs="Arial"/>
          <w:bCs/>
          <w:sz w:val="20"/>
          <w:szCs w:val="20"/>
        </w:rPr>
        <w:t xml:space="preserve">, o którym mowa </w:t>
      </w:r>
      <w:r w:rsidRPr="00891662">
        <w:rPr>
          <w:rFonts w:ascii="Arial" w:hAnsi="Arial" w:cs="Arial"/>
          <w:sz w:val="20"/>
          <w:szCs w:val="20"/>
        </w:rPr>
        <w:t xml:space="preserve">w </w:t>
      </w:r>
      <w:r w:rsidR="00634A7E">
        <w:rPr>
          <w:rFonts w:ascii="Arial" w:hAnsi="Arial" w:cs="Arial"/>
          <w:sz w:val="20"/>
          <w:szCs w:val="20"/>
        </w:rPr>
        <w:t>pkt. 2 OPZ</w:t>
      </w:r>
      <w:r w:rsidR="00FE3584">
        <w:rPr>
          <w:rFonts w:ascii="Arial" w:hAnsi="Arial" w:cs="Arial"/>
          <w:sz w:val="20"/>
          <w:szCs w:val="20"/>
        </w:rPr>
        <w:t>,</w:t>
      </w:r>
      <w:r w:rsidRPr="00891662">
        <w:rPr>
          <w:rFonts w:ascii="Arial" w:hAnsi="Arial" w:cs="Arial"/>
          <w:sz w:val="20"/>
          <w:szCs w:val="20"/>
        </w:rPr>
        <w:t xml:space="preserve"> </w:t>
      </w:r>
      <w:r w:rsidR="009D1485" w:rsidRPr="00891662">
        <w:rPr>
          <w:rFonts w:ascii="Arial" w:hAnsi="Arial" w:cs="Arial"/>
          <w:bCs/>
          <w:sz w:val="20"/>
          <w:szCs w:val="20"/>
        </w:rPr>
        <w:t>wynagrodzenie w </w:t>
      </w:r>
      <w:r w:rsidR="00FE3584">
        <w:rPr>
          <w:rFonts w:ascii="Arial" w:hAnsi="Arial" w:cs="Arial"/>
          <w:bCs/>
          <w:sz w:val="20"/>
          <w:szCs w:val="20"/>
        </w:rPr>
        <w:t>kwocie</w:t>
      </w:r>
      <w:r w:rsidRPr="00891662">
        <w:rPr>
          <w:rFonts w:ascii="Arial" w:hAnsi="Arial" w:cs="Arial"/>
          <w:bCs/>
          <w:sz w:val="20"/>
          <w:szCs w:val="20"/>
        </w:rPr>
        <w:t xml:space="preserve"> brutto </w:t>
      </w:r>
      <w:r w:rsidRPr="00891662">
        <w:rPr>
          <w:rFonts w:ascii="Arial" w:hAnsi="Arial" w:cs="Arial"/>
          <w:b/>
          <w:bCs/>
          <w:sz w:val="20"/>
          <w:szCs w:val="20"/>
        </w:rPr>
        <w:t>………………</w:t>
      </w:r>
      <w:r w:rsidRPr="00891662">
        <w:rPr>
          <w:rFonts w:ascii="Arial" w:hAnsi="Arial" w:cs="Arial"/>
          <w:b/>
          <w:sz w:val="20"/>
          <w:szCs w:val="20"/>
        </w:rPr>
        <w:t xml:space="preserve"> </w:t>
      </w:r>
      <w:r w:rsidRPr="00891662">
        <w:rPr>
          <w:rFonts w:ascii="Arial" w:hAnsi="Arial" w:cs="Arial"/>
          <w:b/>
          <w:bCs/>
          <w:sz w:val="20"/>
          <w:szCs w:val="20"/>
        </w:rPr>
        <w:t xml:space="preserve">zł </w:t>
      </w:r>
      <w:r w:rsidRPr="00891662">
        <w:rPr>
          <w:rFonts w:ascii="Arial" w:hAnsi="Arial" w:cs="Arial"/>
          <w:bCs/>
          <w:sz w:val="20"/>
          <w:szCs w:val="20"/>
        </w:rPr>
        <w:t>(słownie złotych: ……………………………………….. 00/100),</w:t>
      </w:r>
      <w:r w:rsidRPr="00891662">
        <w:rPr>
          <w:rFonts w:ascii="Arial" w:hAnsi="Arial" w:cs="Arial"/>
          <w:sz w:val="20"/>
          <w:szCs w:val="20"/>
        </w:rPr>
        <w:t xml:space="preserve"> w tym należny podatek VAT </w:t>
      </w:r>
      <w:r w:rsidR="009D1485" w:rsidRPr="00891662">
        <w:rPr>
          <w:rFonts w:ascii="Arial" w:hAnsi="Arial" w:cs="Arial"/>
          <w:bCs/>
          <w:sz w:val="20"/>
          <w:szCs w:val="20"/>
        </w:rPr>
        <w:t>zgodnie z </w:t>
      </w:r>
      <w:r w:rsidRPr="00891662">
        <w:rPr>
          <w:rFonts w:ascii="Arial" w:hAnsi="Arial" w:cs="Arial"/>
          <w:bCs/>
          <w:sz w:val="20"/>
          <w:szCs w:val="20"/>
        </w:rPr>
        <w:t>obowiązującymi przepisami, przy czym rozliczeni</w:t>
      </w:r>
      <w:r w:rsidR="00D84010">
        <w:rPr>
          <w:rFonts w:ascii="Arial" w:hAnsi="Arial" w:cs="Arial"/>
          <w:bCs/>
          <w:sz w:val="20"/>
          <w:szCs w:val="20"/>
        </w:rPr>
        <w:t>e następować będzie w oparciu o </w:t>
      </w:r>
      <w:r w:rsidRPr="00891662">
        <w:rPr>
          <w:rFonts w:ascii="Arial" w:hAnsi="Arial" w:cs="Arial"/>
          <w:bCs/>
          <w:sz w:val="20"/>
          <w:szCs w:val="20"/>
        </w:rPr>
        <w:t>iloczyn ilości świadczonych godzin usług doradczych</w:t>
      </w:r>
      <w:r w:rsidR="009D1485" w:rsidRPr="00891662">
        <w:rPr>
          <w:rFonts w:ascii="Arial" w:hAnsi="Arial" w:cs="Arial"/>
          <w:bCs/>
          <w:sz w:val="20"/>
          <w:szCs w:val="20"/>
        </w:rPr>
        <w:t xml:space="preserve"> </w:t>
      </w:r>
      <w:r w:rsidR="004E5446">
        <w:rPr>
          <w:rFonts w:ascii="Arial" w:hAnsi="Arial" w:cs="Arial"/>
          <w:bCs/>
          <w:sz w:val="20"/>
          <w:szCs w:val="20"/>
        </w:rPr>
        <w:t>i </w:t>
      </w:r>
      <w:r w:rsidRPr="00891662">
        <w:rPr>
          <w:rFonts w:ascii="Arial" w:hAnsi="Arial" w:cs="Arial"/>
          <w:bCs/>
          <w:sz w:val="20"/>
          <w:szCs w:val="20"/>
        </w:rPr>
        <w:t xml:space="preserve">stawki godzinowej </w:t>
      </w:r>
      <w:r w:rsidR="00BA0859" w:rsidRPr="00891662">
        <w:rPr>
          <w:rFonts w:ascii="Arial" w:hAnsi="Arial" w:cs="Arial"/>
          <w:bCs/>
          <w:sz w:val="20"/>
          <w:szCs w:val="20"/>
        </w:rPr>
        <w:t xml:space="preserve">w </w:t>
      </w:r>
      <w:r w:rsidR="004E5446">
        <w:rPr>
          <w:rFonts w:ascii="Arial" w:hAnsi="Arial" w:cs="Arial"/>
          <w:bCs/>
          <w:sz w:val="20"/>
          <w:szCs w:val="20"/>
        </w:rPr>
        <w:t>kwocie</w:t>
      </w:r>
      <w:r w:rsidR="00BA0859" w:rsidRPr="00891662">
        <w:rPr>
          <w:rFonts w:ascii="Arial" w:hAnsi="Arial" w:cs="Arial"/>
          <w:bCs/>
          <w:sz w:val="20"/>
          <w:szCs w:val="20"/>
        </w:rPr>
        <w:t xml:space="preserve"> </w:t>
      </w:r>
      <w:r w:rsidRPr="00891662">
        <w:rPr>
          <w:rFonts w:ascii="Arial" w:hAnsi="Arial" w:cs="Arial"/>
          <w:bCs/>
          <w:sz w:val="20"/>
          <w:szCs w:val="20"/>
        </w:rPr>
        <w:t>brutto</w:t>
      </w:r>
      <w:r w:rsidR="009D1485" w:rsidRPr="00891662">
        <w:rPr>
          <w:rFonts w:ascii="Arial" w:hAnsi="Arial" w:cs="Arial"/>
          <w:bCs/>
          <w:sz w:val="20"/>
          <w:szCs w:val="20"/>
        </w:rPr>
        <w:t xml:space="preserve"> </w:t>
      </w:r>
      <w:r w:rsidRPr="00891662">
        <w:rPr>
          <w:rFonts w:ascii="Arial" w:hAnsi="Arial" w:cs="Arial"/>
          <w:b/>
          <w:bCs/>
          <w:sz w:val="20"/>
          <w:szCs w:val="20"/>
        </w:rPr>
        <w:t>……………………</w:t>
      </w:r>
      <w:r w:rsidRPr="00891662">
        <w:rPr>
          <w:rFonts w:ascii="Arial" w:hAnsi="Arial" w:cs="Arial"/>
          <w:b/>
          <w:sz w:val="20"/>
          <w:szCs w:val="20"/>
        </w:rPr>
        <w:t xml:space="preserve"> </w:t>
      </w:r>
      <w:r w:rsidRPr="00891662">
        <w:rPr>
          <w:rFonts w:ascii="Arial" w:hAnsi="Arial" w:cs="Arial"/>
          <w:b/>
          <w:bCs/>
          <w:sz w:val="20"/>
          <w:szCs w:val="20"/>
        </w:rPr>
        <w:t>zł</w:t>
      </w:r>
      <w:r w:rsidRPr="00891662">
        <w:rPr>
          <w:rFonts w:ascii="Arial" w:hAnsi="Arial" w:cs="Arial"/>
          <w:bCs/>
          <w:sz w:val="20"/>
          <w:szCs w:val="20"/>
        </w:rPr>
        <w:t xml:space="preserve"> (słownie </w:t>
      </w:r>
      <w:r w:rsidR="00280363" w:rsidRPr="00891662">
        <w:rPr>
          <w:rFonts w:ascii="Arial" w:hAnsi="Arial" w:cs="Arial"/>
          <w:bCs/>
          <w:sz w:val="20"/>
          <w:szCs w:val="20"/>
        </w:rPr>
        <w:t xml:space="preserve">złotych: ……………….00/100), </w:t>
      </w:r>
      <w:r w:rsidRPr="00891662">
        <w:rPr>
          <w:rFonts w:ascii="Arial" w:hAnsi="Arial" w:cs="Arial"/>
          <w:bCs/>
          <w:sz w:val="20"/>
          <w:szCs w:val="20"/>
        </w:rPr>
        <w:t>w tym należny podatek VAT zgodnie z obowiązującymi przepisami, za każdą godzinę zegarową usługi.</w:t>
      </w:r>
    </w:p>
    <w:p w14:paraId="1113CABF" w14:textId="77777777" w:rsidR="008F4C9B" w:rsidRPr="008F4C9B" w:rsidRDefault="00D9330A" w:rsidP="00C21A17">
      <w:pPr>
        <w:numPr>
          <w:ilvl w:val="0"/>
          <w:numId w:val="7"/>
        </w:numPr>
        <w:tabs>
          <w:tab w:val="clear" w:pos="360"/>
          <w:tab w:val="num" w:pos="426"/>
        </w:tabs>
        <w:spacing w:line="360" w:lineRule="auto"/>
        <w:ind w:left="426" w:right="-2" w:hanging="426"/>
        <w:jc w:val="both"/>
        <w:rPr>
          <w:rFonts w:ascii="Arial" w:hAnsi="Arial" w:cs="Arial"/>
          <w:b/>
          <w:sz w:val="20"/>
          <w:szCs w:val="20"/>
        </w:rPr>
      </w:pPr>
      <w:r w:rsidRPr="00891662">
        <w:rPr>
          <w:rFonts w:ascii="Arial" w:hAnsi="Arial" w:cs="Arial"/>
          <w:sz w:val="20"/>
          <w:szCs w:val="20"/>
        </w:rPr>
        <w:t>Zapłata wynagrodzenia przysługującego W</w:t>
      </w:r>
      <w:r w:rsidR="00F7419E" w:rsidRPr="00891662">
        <w:rPr>
          <w:rFonts w:ascii="Arial" w:hAnsi="Arial" w:cs="Arial"/>
          <w:sz w:val="20"/>
          <w:szCs w:val="20"/>
        </w:rPr>
        <w:t>ykonawcy za wykonany przedmiot U</w:t>
      </w:r>
      <w:r w:rsidRPr="00891662">
        <w:rPr>
          <w:rFonts w:ascii="Arial" w:hAnsi="Arial" w:cs="Arial"/>
          <w:sz w:val="20"/>
          <w:szCs w:val="20"/>
        </w:rPr>
        <w:t>mowy, o którym mowa w § 1, zostanie przekazana</w:t>
      </w:r>
      <w:r w:rsidR="006A45F5" w:rsidRPr="00891662">
        <w:rPr>
          <w:rFonts w:ascii="Arial" w:hAnsi="Arial" w:cs="Arial"/>
          <w:sz w:val="20"/>
          <w:szCs w:val="20"/>
        </w:rPr>
        <w:t xml:space="preserve"> </w:t>
      </w:r>
      <w:r w:rsidRPr="00891662">
        <w:rPr>
          <w:rFonts w:ascii="Arial" w:hAnsi="Arial" w:cs="Arial"/>
          <w:sz w:val="20"/>
          <w:szCs w:val="20"/>
        </w:rPr>
        <w:t xml:space="preserve">przelewem na rachunek bankowy Wykonawcy wskazany na fakturze, </w:t>
      </w:r>
      <w:r w:rsidR="008F4C9B">
        <w:rPr>
          <w:rFonts w:ascii="Arial" w:hAnsi="Arial" w:cs="Arial"/>
          <w:sz w:val="20"/>
          <w:szCs w:val="20"/>
        </w:rPr>
        <w:t>w częściach:</w:t>
      </w:r>
    </w:p>
    <w:p w14:paraId="3F55C5F2" w14:textId="77777777" w:rsidR="008F4C9B" w:rsidRPr="008F4C9B" w:rsidRDefault="008F4C9B" w:rsidP="008F4C9B">
      <w:pPr>
        <w:pStyle w:val="Akapitzlist"/>
        <w:numPr>
          <w:ilvl w:val="0"/>
          <w:numId w:val="29"/>
        </w:numPr>
        <w:spacing w:after="0" w:line="360" w:lineRule="auto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część I - </w:t>
      </w:r>
      <w:r w:rsidR="00D9330A" w:rsidRPr="008F4C9B">
        <w:rPr>
          <w:rFonts w:ascii="Arial" w:hAnsi="Arial" w:cs="Arial"/>
          <w:sz w:val="20"/>
          <w:szCs w:val="20"/>
        </w:rPr>
        <w:t>po podpisaniu bez zastrzeżeń p</w:t>
      </w:r>
      <w:r w:rsidR="004360D2">
        <w:rPr>
          <w:rFonts w:ascii="Arial" w:hAnsi="Arial" w:cs="Arial"/>
          <w:sz w:val="20"/>
          <w:szCs w:val="20"/>
        </w:rPr>
        <w:t>rotokołu zdawczo–</w:t>
      </w:r>
      <w:r w:rsidR="004F302D" w:rsidRPr="008F4C9B">
        <w:rPr>
          <w:rFonts w:ascii="Arial" w:hAnsi="Arial" w:cs="Arial"/>
          <w:sz w:val="20"/>
          <w:szCs w:val="20"/>
        </w:rPr>
        <w:t>odbiorczego</w:t>
      </w:r>
      <w:r w:rsidR="00D84B5F" w:rsidRPr="008F4C9B">
        <w:rPr>
          <w:rFonts w:ascii="Arial" w:hAnsi="Arial" w:cs="Arial"/>
          <w:sz w:val="20"/>
          <w:szCs w:val="20"/>
        </w:rPr>
        <w:t>, w </w:t>
      </w:r>
      <w:r w:rsidR="0059105C" w:rsidRPr="008F4C9B">
        <w:rPr>
          <w:rFonts w:ascii="Arial" w:hAnsi="Arial" w:cs="Arial"/>
          <w:sz w:val="20"/>
          <w:szCs w:val="20"/>
        </w:rPr>
        <w:t>zakresie</w:t>
      </w:r>
      <w:r w:rsidR="009D1485" w:rsidRPr="008F4C9B">
        <w:rPr>
          <w:rFonts w:ascii="Arial" w:hAnsi="Arial" w:cs="Arial"/>
          <w:sz w:val="20"/>
          <w:szCs w:val="20"/>
        </w:rPr>
        <w:t xml:space="preserve"> </w:t>
      </w:r>
      <w:r w:rsidR="002D2B97" w:rsidRPr="008F4C9B">
        <w:rPr>
          <w:rFonts w:ascii="Arial" w:hAnsi="Arial" w:cs="Arial"/>
          <w:sz w:val="20"/>
          <w:szCs w:val="20"/>
        </w:rPr>
        <w:t>usług, o </w:t>
      </w:r>
      <w:r w:rsidR="0059105C" w:rsidRPr="008F4C9B">
        <w:rPr>
          <w:rFonts w:ascii="Arial" w:hAnsi="Arial" w:cs="Arial"/>
          <w:sz w:val="20"/>
          <w:szCs w:val="20"/>
        </w:rPr>
        <w:t>których mowa w</w:t>
      </w:r>
      <w:r w:rsidR="009D1485" w:rsidRPr="008F4C9B">
        <w:rPr>
          <w:rFonts w:ascii="Arial" w:hAnsi="Arial" w:cs="Arial"/>
          <w:sz w:val="20"/>
          <w:szCs w:val="20"/>
        </w:rPr>
        <w:t xml:space="preserve"> </w:t>
      </w:r>
      <w:r w:rsidR="004E5446">
        <w:rPr>
          <w:rFonts w:ascii="Arial" w:hAnsi="Arial" w:cs="Arial"/>
          <w:sz w:val="20"/>
          <w:szCs w:val="20"/>
        </w:rPr>
        <w:t>pkt. 1 OPZ</w:t>
      </w:r>
      <w:r>
        <w:rPr>
          <w:rFonts w:ascii="Arial" w:hAnsi="Arial" w:cs="Arial"/>
          <w:sz w:val="20"/>
          <w:szCs w:val="20"/>
        </w:rPr>
        <w:t>;</w:t>
      </w:r>
    </w:p>
    <w:p w14:paraId="5897B678" w14:textId="77777777" w:rsidR="0018470E" w:rsidRPr="0018470E" w:rsidRDefault="008F4C9B" w:rsidP="0018470E">
      <w:pPr>
        <w:pStyle w:val="Akapitzlist"/>
        <w:numPr>
          <w:ilvl w:val="0"/>
          <w:numId w:val="29"/>
        </w:numPr>
        <w:spacing w:after="0" w:line="360" w:lineRule="auto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część II – po zatwierdzeniu </w:t>
      </w:r>
      <w:r w:rsidR="006309C8">
        <w:rPr>
          <w:rFonts w:ascii="Arial" w:hAnsi="Arial" w:cs="Arial"/>
          <w:sz w:val="20"/>
          <w:szCs w:val="20"/>
        </w:rPr>
        <w:t xml:space="preserve">bez zastrzeżeń </w:t>
      </w:r>
      <w:r>
        <w:rPr>
          <w:rFonts w:ascii="Arial" w:hAnsi="Arial" w:cs="Arial"/>
          <w:sz w:val="20"/>
          <w:szCs w:val="20"/>
        </w:rPr>
        <w:t>przez Zamawiającego sprawozdania z usług doradczych, o którym mowa w pkt. 2</w:t>
      </w:r>
      <w:r w:rsidR="004E5446">
        <w:rPr>
          <w:rFonts w:ascii="Arial" w:hAnsi="Arial" w:cs="Arial"/>
          <w:sz w:val="20"/>
          <w:szCs w:val="20"/>
        </w:rPr>
        <w:t xml:space="preserve"> OPZ</w:t>
      </w:r>
      <w:r w:rsidR="0018470E">
        <w:rPr>
          <w:rFonts w:ascii="Arial" w:hAnsi="Arial" w:cs="Arial"/>
          <w:sz w:val="20"/>
          <w:szCs w:val="20"/>
        </w:rPr>
        <w:t>;</w:t>
      </w:r>
      <w:r w:rsidR="0059105C" w:rsidRPr="008F4C9B">
        <w:rPr>
          <w:rFonts w:ascii="Arial" w:hAnsi="Arial" w:cs="Arial"/>
          <w:sz w:val="20"/>
          <w:szCs w:val="20"/>
        </w:rPr>
        <w:t xml:space="preserve"> </w:t>
      </w:r>
    </w:p>
    <w:p w14:paraId="69034014" w14:textId="3CBE1D9A" w:rsidR="00E433AF" w:rsidRPr="0018470E" w:rsidRDefault="00D9330A" w:rsidP="00E433AF">
      <w:pPr>
        <w:spacing w:line="360" w:lineRule="auto"/>
        <w:ind w:left="425"/>
        <w:jc w:val="both"/>
        <w:rPr>
          <w:rFonts w:ascii="Arial" w:hAnsi="Arial" w:cs="Arial"/>
          <w:b/>
          <w:sz w:val="20"/>
          <w:szCs w:val="20"/>
        </w:rPr>
      </w:pPr>
      <w:r w:rsidRPr="0018470E">
        <w:rPr>
          <w:rFonts w:ascii="Arial" w:hAnsi="Arial" w:cs="Arial"/>
          <w:sz w:val="20"/>
          <w:szCs w:val="20"/>
        </w:rPr>
        <w:t xml:space="preserve">w terminie </w:t>
      </w:r>
      <w:r w:rsidR="003A7F87" w:rsidRPr="0018470E">
        <w:rPr>
          <w:rFonts w:ascii="Arial" w:hAnsi="Arial" w:cs="Arial"/>
          <w:sz w:val="20"/>
          <w:szCs w:val="20"/>
        </w:rPr>
        <w:t>21</w:t>
      </w:r>
      <w:r w:rsidR="00DA0094" w:rsidRPr="0018470E">
        <w:rPr>
          <w:rFonts w:ascii="Arial" w:hAnsi="Arial" w:cs="Arial"/>
          <w:sz w:val="20"/>
          <w:szCs w:val="20"/>
        </w:rPr>
        <w:t xml:space="preserve"> </w:t>
      </w:r>
      <w:r w:rsidRPr="0018470E">
        <w:rPr>
          <w:rFonts w:ascii="Arial" w:hAnsi="Arial" w:cs="Arial"/>
          <w:sz w:val="20"/>
          <w:szCs w:val="20"/>
        </w:rPr>
        <w:t xml:space="preserve">dni od daty doręczenia Zamawiającemu prawidłowo wystawionej faktury </w:t>
      </w:r>
      <w:r w:rsidR="00EE3061">
        <w:rPr>
          <w:rFonts w:ascii="Arial" w:hAnsi="Arial" w:cs="Arial"/>
          <w:sz w:val="20"/>
          <w:szCs w:val="20"/>
        </w:rPr>
        <w:t>używając </w:t>
      </w:r>
      <w:r w:rsidR="00961BE6" w:rsidRPr="0018470E">
        <w:rPr>
          <w:rFonts w:ascii="Arial" w:hAnsi="Arial" w:cs="Arial"/>
          <w:sz w:val="20"/>
          <w:szCs w:val="20"/>
        </w:rPr>
        <w:t>następujących danych:</w:t>
      </w:r>
      <w:r w:rsidR="0027444F" w:rsidRPr="0018470E">
        <w:rPr>
          <w:rFonts w:ascii="Arial" w:hAnsi="Arial" w:cs="Arial"/>
          <w:sz w:val="20"/>
          <w:szCs w:val="20"/>
        </w:rPr>
        <w:t xml:space="preserve"> </w:t>
      </w:r>
      <w:r w:rsidRPr="0018470E">
        <w:rPr>
          <w:rFonts w:ascii="Arial" w:hAnsi="Arial" w:cs="Arial"/>
          <w:b/>
          <w:sz w:val="20"/>
          <w:szCs w:val="20"/>
        </w:rPr>
        <w:t>Województw</w:t>
      </w:r>
      <w:r w:rsidR="00961BE6" w:rsidRPr="0018470E">
        <w:rPr>
          <w:rFonts w:ascii="Arial" w:hAnsi="Arial" w:cs="Arial"/>
          <w:b/>
          <w:sz w:val="20"/>
          <w:szCs w:val="20"/>
        </w:rPr>
        <w:t>o</w:t>
      </w:r>
      <w:r w:rsidR="00A276DB" w:rsidRPr="0018470E">
        <w:rPr>
          <w:rFonts w:ascii="Arial" w:hAnsi="Arial" w:cs="Arial"/>
          <w:b/>
          <w:sz w:val="20"/>
          <w:szCs w:val="20"/>
        </w:rPr>
        <w:t xml:space="preserve"> Łódzkie, 90-051 Łódź, </w:t>
      </w:r>
      <w:r w:rsidR="00961BE6" w:rsidRPr="0018470E">
        <w:rPr>
          <w:rFonts w:ascii="Arial" w:hAnsi="Arial" w:cs="Arial"/>
          <w:b/>
          <w:sz w:val="20"/>
          <w:szCs w:val="20"/>
        </w:rPr>
        <w:t>A</w:t>
      </w:r>
      <w:r w:rsidRPr="0018470E">
        <w:rPr>
          <w:rFonts w:ascii="Arial" w:hAnsi="Arial" w:cs="Arial"/>
          <w:b/>
          <w:sz w:val="20"/>
          <w:szCs w:val="20"/>
        </w:rPr>
        <w:t>l.</w:t>
      </w:r>
      <w:r w:rsidR="00071C8D" w:rsidRPr="0018470E">
        <w:rPr>
          <w:rFonts w:ascii="Arial" w:hAnsi="Arial" w:cs="Arial"/>
          <w:b/>
          <w:sz w:val="20"/>
          <w:szCs w:val="20"/>
        </w:rPr>
        <w:t> </w:t>
      </w:r>
      <w:r w:rsidR="00A276DB" w:rsidRPr="0018470E">
        <w:rPr>
          <w:rFonts w:ascii="Arial" w:hAnsi="Arial" w:cs="Arial"/>
          <w:b/>
          <w:sz w:val="20"/>
          <w:szCs w:val="20"/>
        </w:rPr>
        <w:t xml:space="preserve">Piłsudskiego 8, </w:t>
      </w:r>
      <w:r w:rsidRPr="0018470E">
        <w:rPr>
          <w:rFonts w:ascii="Arial" w:hAnsi="Arial" w:cs="Arial"/>
          <w:b/>
          <w:sz w:val="20"/>
          <w:szCs w:val="20"/>
        </w:rPr>
        <w:t>NIP: 725-17-39-344</w:t>
      </w:r>
      <w:r w:rsidR="00E433AF">
        <w:rPr>
          <w:rFonts w:ascii="Arial" w:hAnsi="Arial" w:cs="Arial"/>
          <w:b/>
          <w:sz w:val="20"/>
          <w:szCs w:val="20"/>
        </w:rPr>
        <w:t>.</w:t>
      </w:r>
    </w:p>
    <w:p w14:paraId="7A450382" w14:textId="44A49D4B" w:rsidR="00E433AF" w:rsidRDefault="00E433AF" w:rsidP="00C21A17">
      <w:pPr>
        <w:numPr>
          <w:ilvl w:val="0"/>
          <w:numId w:val="7"/>
        </w:numPr>
        <w:tabs>
          <w:tab w:val="clear" w:pos="360"/>
          <w:tab w:val="num" w:pos="426"/>
        </w:tabs>
        <w:spacing w:line="360" w:lineRule="auto"/>
        <w:ind w:left="426" w:right="-2" w:hanging="426"/>
        <w:jc w:val="both"/>
        <w:rPr>
          <w:rFonts w:ascii="Arial" w:hAnsi="Arial" w:cs="Arial"/>
          <w:sz w:val="20"/>
          <w:szCs w:val="20"/>
        </w:rPr>
      </w:pPr>
      <w:r w:rsidRPr="002200F1">
        <w:rPr>
          <w:rFonts w:ascii="Arial" w:hAnsi="Arial" w:cs="Arial"/>
          <w:sz w:val="20"/>
          <w:szCs w:val="20"/>
        </w:rPr>
        <w:t>W przypadku, gdy wskazany przez Wykonawcę rachunek bankowy, na który ma nastąpić wypłata wynagrodzenia, nie widnieje w wykazie podmiotów zarejestrowanych jako podatnicy VAT, niezarejestrowanych oraz wykreślonych i przywróconych do rejestru VAT, Zamawiającemu przysługuje prawo wstrzymania zapłaty wynagrodzenia do czasu uzyskania wpisu tego rachunku bankowego do przedmiotowego wykazu lub wskazania nowego rachunku ujawnionego w ww. wykazie. Okres do czasu uzyskania przez Wykonawcę wpisu rachunku bankowego do przedmiotowego wykazu i przekazania informacji Zamawiającemu lub wskazanie nowego rachunku bankowego ujawnionego w ww. wykazie nie jest traktowany jako opóźnienie Zamawiającego w zapłacie należnego wynagrodzenia i w takim przypadku nie będą naliczane za ten okres odsetki za opóźnienie w wysokości odsetek ustawowych.</w:t>
      </w:r>
    </w:p>
    <w:p w14:paraId="6644DA25" w14:textId="64826AB8" w:rsidR="005A0DCC" w:rsidRPr="00891662" w:rsidRDefault="00D9330A" w:rsidP="00C21A17">
      <w:pPr>
        <w:numPr>
          <w:ilvl w:val="0"/>
          <w:numId w:val="7"/>
        </w:numPr>
        <w:tabs>
          <w:tab w:val="clear" w:pos="360"/>
          <w:tab w:val="num" w:pos="426"/>
        </w:tabs>
        <w:spacing w:line="360" w:lineRule="auto"/>
        <w:ind w:left="426" w:right="-2" w:hanging="426"/>
        <w:jc w:val="both"/>
        <w:rPr>
          <w:rFonts w:ascii="Arial" w:hAnsi="Arial" w:cs="Arial"/>
          <w:sz w:val="20"/>
          <w:szCs w:val="20"/>
        </w:rPr>
      </w:pPr>
      <w:r w:rsidRPr="00891662">
        <w:rPr>
          <w:rFonts w:ascii="Arial" w:hAnsi="Arial" w:cs="Arial"/>
          <w:sz w:val="20"/>
          <w:szCs w:val="20"/>
        </w:rPr>
        <w:t>Za datę zapłaty przyjmuje się datę obciążenia rachunku bankowego Zamawiającego.</w:t>
      </w:r>
    </w:p>
    <w:p w14:paraId="7A71B240" w14:textId="77777777" w:rsidR="00DD049D" w:rsidRPr="00891662" w:rsidRDefault="00386928" w:rsidP="00C21A17">
      <w:pPr>
        <w:pStyle w:val="Tekstpodstawowy21"/>
        <w:numPr>
          <w:ilvl w:val="0"/>
          <w:numId w:val="7"/>
        </w:numPr>
        <w:tabs>
          <w:tab w:val="clear" w:pos="360"/>
          <w:tab w:val="num" w:pos="142"/>
        </w:tabs>
        <w:spacing w:after="0" w:line="360" w:lineRule="auto"/>
        <w:ind w:left="426" w:hanging="426"/>
        <w:jc w:val="both"/>
        <w:rPr>
          <w:rStyle w:val="FontStyle23"/>
          <w:rFonts w:ascii="Arial" w:hAnsi="Arial" w:cs="Arial"/>
          <w:sz w:val="20"/>
          <w:szCs w:val="20"/>
        </w:rPr>
      </w:pPr>
      <w:r w:rsidRPr="00891662">
        <w:rPr>
          <w:rFonts w:ascii="Arial" w:hAnsi="Arial" w:cs="Arial"/>
          <w:sz w:val="20"/>
          <w:szCs w:val="20"/>
        </w:rPr>
        <w:lastRenderedPageBreak/>
        <w:t>Wykonawca nie może zbywać na rzecz osób trzecich wierzytelności wynikających z niniejszej Umowy.</w:t>
      </w:r>
    </w:p>
    <w:p w14:paraId="76D04845" w14:textId="53F15705" w:rsidR="0044155F" w:rsidRPr="00891662" w:rsidRDefault="0044155F" w:rsidP="00C21A1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Style w:val="FontStyle23"/>
          <w:rFonts w:ascii="Arial" w:hAnsi="Arial" w:cs="Arial"/>
          <w:sz w:val="20"/>
          <w:szCs w:val="20"/>
        </w:rPr>
      </w:pPr>
      <w:r w:rsidRPr="00891662">
        <w:rPr>
          <w:rStyle w:val="FontStyle23"/>
          <w:rFonts w:ascii="Arial" w:hAnsi="Arial" w:cs="Arial"/>
          <w:sz w:val="20"/>
          <w:szCs w:val="20"/>
        </w:rPr>
        <w:t xml:space="preserve">Wykonawca oświadcza, że w </w:t>
      </w:r>
      <w:r w:rsidR="00280363" w:rsidRPr="00891662">
        <w:rPr>
          <w:rStyle w:val="FontStyle23"/>
          <w:rFonts w:ascii="Arial" w:hAnsi="Arial" w:cs="Arial"/>
          <w:sz w:val="20"/>
          <w:szCs w:val="20"/>
        </w:rPr>
        <w:t>przypadku, gdy</w:t>
      </w:r>
      <w:r w:rsidRPr="00891662">
        <w:rPr>
          <w:rStyle w:val="FontStyle23"/>
          <w:rFonts w:ascii="Arial" w:hAnsi="Arial" w:cs="Arial"/>
          <w:sz w:val="20"/>
          <w:szCs w:val="20"/>
        </w:rPr>
        <w:t xml:space="preserve"> stosuje się wobec niego </w:t>
      </w:r>
      <w:r w:rsidR="00D84010">
        <w:rPr>
          <w:rStyle w:val="FontStyle23"/>
          <w:rFonts w:ascii="Arial" w:hAnsi="Arial" w:cs="Arial"/>
          <w:sz w:val="20"/>
          <w:szCs w:val="20"/>
        </w:rPr>
        <w:t>U</w:t>
      </w:r>
      <w:r w:rsidRPr="00891662">
        <w:rPr>
          <w:rStyle w:val="FontStyle23"/>
          <w:rFonts w:ascii="Arial" w:hAnsi="Arial" w:cs="Arial"/>
          <w:sz w:val="20"/>
          <w:szCs w:val="20"/>
        </w:rPr>
        <w:t>stawę o minimalnym wynagrodzeniu za pracę z d</w:t>
      </w:r>
      <w:r w:rsidR="00FA1A60" w:rsidRPr="00891662">
        <w:rPr>
          <w:rStyle w:val="FontStyle23"/>
          <w:rFonts w:ascii="Arial" w:hAnsi="Arial" w:cs="Arial"/>
          <w:sz w:val="20"/>
          <w:szCs w:val="20"/>
        </w:rPr>
        <w:t xml:space="preserve">nia 10 października 2002 roku </w:t>
      </w:r>
      <w:r w:rsidR="009C4FD3" w:rsidRPr="00891662">
        <w:rPr>
          <w:rStyle w:val="FontStyle23"/>
          <w:rFonts w:ascii="Arial" w:hAnsi="Arial" w:cs="Arial"/>
          <w:sz w:val="20"/>
          <w:szCs w:val="20"/>
        </w:rPr>
        <w:t>(</w:t>
      </w:r>
      <w:proofErr w:type="spellStart"/>
      <w:r w:rsidR="009C4FD3" w:rsidRPr="00E26431">
        <w:rPr>
          <w:rFonts w:ascii="Arial" w:hAnsi="Arial" w:cs="Arial"/>
          <w:sz w:val="20"/>
          <w:szCs w:val="20"/>
        </w:rPr>
        <w:t>t.j</w:t>
      </w:r>
      <w:proofErr w:type="spellEnd"/>
      <w:r w:rsidR="009C4FD3" w:rsidRPr="00E26431">
        <w:rPr>
          <w:rFonts w:ascii="Arial" w:hAnsi="Arial" w:cs="Arial"/>
          <w:sz w:val="20"/>
          <w:szCs w:val="20"/>
        </w:rPr>
        <w:t>. Dz. U. z 2020 r. poz. 2207</w:t>
      </w:r>
      <w:r w:rsidR="009C4FD3" w:rsidRPr="00891662">
        <w:rPr>
          <w:rStyle w:val="FontStyle23"/>
          <w:rFonts w:ascii="Arial" w:hAnsi="Arial" w:cs="Arial"/>
          <w:sz w:val="20"/>
          <w:szCs w:val="20"/>
        </w:rPr>
        <w:t>),</w:t>
      </w:r>
      <w:r w:rsidRPr="00891662">
        <w:rPr>
          <w:rStyle w:val="FontStyle23"/>
          <w:rFonts w:ascii="Arial" w:hAnsi="Arial" w:cs="Arial"/>
          <w:sz w:val="20"/>
          <w:szCs w:val="20"/>
        </w:rPr>
        <w:t>, to stawka roboczogodzin przyj</w:t>
      </w:r>
      <w:r w:rsidR="00F7419E" w:rsidRPr="00891662">
        <w:rPr>
          <w:rStyle w:val="FontStyle23"/>
          <w:rFonts w:ascii="Arial" w:hAnsi="Arial" w:cs="Arial"/>
          <w:sz w:val="20"/>
          <w:szCs w:val="20"/>
        </w:rPr>
        <w:t>ęta przy realizacji przedmiotu U</w:t>
      </w:r>
      <w:r w:rsidRPr="00891662">
        <w:rPr>
          <w:rStyle w:val="FontStyle23"/>
          <w:rFonts w:ascii="Arial" w:hAnsi="Arial" w:cs="Arial"/>
          <w:sz w:val="20"/>
          <w:szCs w:val="20"/>
        </w:rPr>
        <w:t xml:space="preserve">mowy nie jest niższa niż minimalne wynagrodzenie określone w ww. </w:t>
      </w:r>
      <w:r w:rsidR="00D84010">
        <w:rPr>
          <w:rStyle w:val="FontStyle23"/>
          <w:rFonts w:ascii="Arial" w:hAnsi="Arial" w:cs="Arial"/>
          <w:sz w:val="20"/>
          <w:szCs w:val="20"/>
        </w:rPr>
        <w:t>U</w:t>
      </w:r>
      <w:r w:rsidRPr="00891662">
        <w:rPr>
          <w:rStyle w:val="FontStyle23"/>
          <w:rFonts w:ascii="Arial" w:hAnsi="Arial" w:cs="Arial"/>
          <w:sz w:val="20"/>
          <w:szCs w:val="20"/>
        </w:rPr>
        <w:t xml:space="preserve">stawie, na dowód czego do protokołu odbioru, o którym mowa w § 8 </w:t>
      </w:r>
      <w:r w:rsidR="002E6324" w:rsidRPr="00891662">
        <w:rPr>
          <w:rStyle w:val="FontStyle23"/>
          <w:rFonts w:ascii="Arial" w:hAnsi="Arial" w:cs="Arial"/>
          <w:sz w:val="20"/>
          <w:szCs w:val="20"/>
        </w:rPr>
        <w:t>ust. 7</w:t>
      </w:r>
      <w:r w:rsidRPr="00891662">
        <w:rPr>
          <w:rStyle w:val="FontStyle23"/>
          <w:rFonts w:ascii="Arial" w:hAnsi="Arial" w:cs="Arial"/>
          <w:sz w:val="20"/>
          <w:szCs w:val="20"/>
        </w:rPr>
        <w:t xml:space="preserve"> załączy sprawozdanie godzinowe z wykonanych usług.</w:t>
      </w:r>
    </w:p>
    <w:p w14:paraId="2F716532" w14:textId="037DF3EA" w:rsidR="0044155F" w:rsidRPr="00891662" w:rsidRDefault="0044155F" w:rsidP="00C21A1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Style w:val="FontStyle23"/>
          <w:rFonts w:ascii="Arial" w:hAnsi="Arial" w:cs="Arial"/>
          <w:sz w:val="20"/>
          <w:szCs w:val="20"/>
        </w:rPr>
      </w:pPr>
      <w:r w:rsidRPr="00891662">
        <w:rPr>
          <w:rStyle w:val="FontStyle23"/>
          <w:rFonts w:ascii="Arial" w:hAnsi="Arial" w:cs="Arial"/>
          <w:sz w:val="20"/>
          <w:szCs w:val="20"/>
        </w:rPr>
        <w:t>Jeżel</w:t>
      </w:r>
      <w:r w:rsidR="00D84010">
        <w:rPr>
          <w:rStyle w:val="FontStyle23"/>
          <w:rFonts w:ascii="Arial" w:hAnsi="Arial" w:cs="Arial"/>
          <w:sz w:val="20"/>
          <w:szCs w:val="20"/>
        </w:rPr>
        <w:t>i do Wykonawcy nie stosuje się U</w:t>
      </w:r>
      <w:r w:rsidRPr="00891662">
        <w:rPr>
          <w:rStyle w:val="FontStyle23"/>
          <w:rFonts w:ascii="Arial" w:hAnsi="Arial" w:cs="Arial"/>
          <w:sz w:val="20"/>
          <w:szCs w:val="20"/>
        </w:rPr>
        <w:t xml:space="preserve">stawy o minimalnym wynagrodzeniu za pracę </w:t>
      </w:r>
      <w:r w:rsidR="00BB1D55" w:rsidRPr="00891662">
        <w:rPr>
          <w:rStyle w:val="FontStyle23"/>
          <w:rFonts w:ascii="Arial" w:hAnsi="Arial" w:cs="Arial"/>
          <w:sz w:val="20"/>
          <w:szCs w:val="20"/>
        </w:rPr>
        <w:t xml:space="preserve">z dnia </w:t>
      </w:r>
      <w:r w:rsidR="009D1485" w:rsidRPr="00891662">
        <w:rPr>
          <w:rStyle w:val="FontStyle23"/>
          <w:rFonts w:ascii="Arial" w:hAnsi="Arial" w:cs="Arial"/>
          <w:sz w:val="20"/>
          <w:szCs w:val="20"/>
        </w:rPr>
        <w:t>10 </w:t>
      </w:r>
      <w:r w:rsidRPr="00891662">
        <w:rPr>
          <w:rStyle w:val="FontStyle23"/>
          <w:rFonts w:ascii="Arial" w:hAnsi="Arial" w:cs="Arial"/>
          <w:sz w:val="20"/>
          <w:szCs w:val="20"/>
        </w:rPr>
        <w:t>października 200</w:t>
      </w:r>
      <w:r w:rsidR="00FA1A60" w:rsidRPr="00891662">
        <w:rPr>
          <w:rStyle w:val="FontStyle23"/>
          <w:rFonts w:ascii="Arial" w:hAnsi="Arial" w:cs="Arial"/>
          <w:sz w:val="20"/>
          <w:szCs w:val="20"/>
        </w:rPr>
        <w:t>2 roku (</w:t>
      </w:r>
      <w:proofErr w:type="spellStart"/>
      <w:r w:rsidR="00E26431" w:rsidRPr="00E26431">
        <w:rPr>
          <w:rFonts w:ascii="Arial" w:hAnsi="Arial" w:cs="Arial"/>
          <w:sz w:val="20"/>
          <w:szCs w:val="20"/>
        </w:rPr>
        <w:t>t.j</w:t>
      </w:r>
      <w:proofErr w:type="spellEnd"/>
      <w:r w:rsidR="00E26431" w:rsidRPr="00E26431">
        <w:rPr>
          <w:rFonts w:ascii="Arial" w:hAnsi="Arial" w:cs="Arial"/>
          <w:sz w:val="20"/>
          <w:szCs w:val="20"/>
        </w:rPr>
        <w:t>. Dz. U. z 2020 r. poz. 2207</w:t>
      </w:r>
      <w:r w:rsidRPr="00891662">
        <w:rPr>
          <w:rStyle w:val="FontStyle23"/>
          <w:rFonts w:ascii="Arial" w:hAnsi="Arial" w:cs="Arial"/>
          <w:sz w:val="20"/>
          <w:szCs w:val="20"/>
        </w:rPr>
        <w:t xml:space="preserve">) do protokołu odbioru, </w:t>
      </w:r>
      <w:r w:rsidR="009D1485" w:rsidRPr="00891662">
        <w:rPr>
          <w:rStyle w:val="FontStyle23"/>
          <w:rFonts w:ascii="Arial" w:hAnsi="Arial" w:cs="Arial"/>
          <w:sz w:val="20"/>
          <w:szCs w:val="20"/>
        </w:rPr>
        <w:t>o którym mowa w § </w:t>
      </w:r>
      <w:r w:rsidRPr="00891662">
        <w:rPr>
          <w:rStyle w:val="FontStyle23"/>
          <w:rFonts w:ascii="Arial" w:hAnsi="Arial" w:cs="Arial"/>
          <w:sz w:val="20"/>
          <w:szCs w:val="20"/>
        </w:rPr>
        <w:t>8</w:t>
      </w:r>
      <w:r w:rsidR="00ED1AB8" w:rsidRPr="00891662">
        <w:rPr>
          <w:rStyle w:val="FontStyle23"/>
          <w:rFonts w:ascii="Arial" w:hAnsi="Arial" w:cs="Arial"/>
          <w:sz w:val="20"/>
          <w:szCs w:val="20"/>
        </w:rPr>
        <w:t> </w:t>
      </w:r>
      <w:r w:rsidR="002E6324" w:rsidRPr="00891662">
        <w:rPr>
          <w:rStyle w:val="FontStyle23"/>
          <w:rFonts w:ascii="Arial" w:hAnsi="Arial" w:cs="Arial"/>
          <w:sz w:val="20"/>
          <w:szCs w:val="20"/>
        </w:rPr>
        <w:t>ust.</w:t>
      </w:r>
      <w:r w:rsidR="00525D93">
        <w:rPr>
          <w:rStyle w:val="FontStyle23"/>
          <w:rFonts w:ascii="Arial" w:hAnsi="Arial" w:cs="Arial"/>
          <w:sz w:val="20"/>
          <w:szCs w:val="20"/>
        </w:rPr>
        <w:t> </w:t>
      </w:r>
      <w:r w:rsidR="002E6324" w:rsidRPr="00891662">
        <w:rPr>
          <w:rStyle w:val="FontStyle23"/>
          <w:rFonts w:ascii="Arial" w:hAnsi="Arial" w:cs="Arial"/>
          <w:sz w:val="20"/>
          <w:szCs w:val="20"/>
        </w:rPr>
        <w:t>7</w:t>
      </w:r>
      <w:r w:rsidRPr="00891662">
        <w:rPr>
          <w:rStyle w:val="FontStyle23"/>
          <w:rFonts w:ascii="Arial" w:hAnsi="Arial" w:cs="Arial"/>
          <w:sz w:val="20"/>
          <w:szCs w:val="20"/>
        </w:rPr>
        <w:t xml:space="preserve"> Wykonawca załączy oświadczenie, że nie s</w:t>
      </w:r>
      <w:r w:rsidR="00D84010">
        <w:rPr>
          <w:rStyle w:val="FontStyle23"/>
          <w:rFonts w:ascii="Arial" w:hAnsi="Arial" w:cs="Arial"/>
          <w:sz w:val="20"/>
          <w:szCs w:val="20"/>
        </w:rPr>
        <w:t>tosuje się wobec niego U</w:t>
      </w:r>
      <w:r w:rsidR="009D1485" w:rsidRPr="00891662">
        <w:rPr>
          <w:rStyle w:val="FontStyle23"/>
          <w:rFonts w:ascii="Arial" w:hAnsi="Arial" w:cs="Arial"/>
          <w:sz w:val="20"/>
          <w:szCs w:val="20"/>
        </w:rPr>
        <w:t>stawy o </w:t>
      </w:r>
      <w:r w:rsidRPr="00891662">
        <w:rPr>
          <w:rStyle w:val="FontStyle23"/>
          <w:rFonts w:ascii="Arial" w:hAnsi="Arial" w:cs="Arial"/>
          <w:sz w:val="20"/>
          <w:szCs w:val="20"/>
        </w:rPr>
        <w:t>minimalnym wynagrodzeniu za pracę z dnia 10 października 2002 roku.</w:t>
      </w:r>
    </w:p>
    <w:p w14:paraId="46AD58F8" w14:textId="77777777" w:rsidR="00AE129C" w:rsidRDefault="00AE129C" w:rsidP="00433323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033B0348" w14:textId="1BD002D8" w:rsidR="009C3048" w:rsidRDefault="009C3048" w:rsidP="00C21A1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91662">
        <w:rPr>
          <w:rFonts w:ascii="Arial" w:hAnsi="Arial" w:cs="Arial"/>
          <w:b/>
          <w:bCs/>
          <w:sz w:val="20"/>
          <w:szCs w:val="20"/>
        </w:rPr>
        <w:t xml:space="preserve">§ </w:t>
      </w:r>
      <w:r w:rsidR="000E49FC" w:rsidRPr="00891662">
        <w:rPr>
          <w:rFonts w:ascii="Arial" w:hAnsi="Arial" w:cs="Arial"/>
          <w:b/>
          <w:bCs/>
          <w:sz w:val="20"/>
          <w:szCs w:val="20"/>
        </w:rPr>
        <w:t>4</w:t>
      </w:r>
    </w:p>
    <w:p w14:paraId="1609D8FC" w14:textId="77777777" w:rsidR="00D036FD" w:rsidRPr="00891662" w:rsidRDefault="00D036FD" w:rsidP="00C21A1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9F984D3" w14:textId="0EA893C8" w:rsidR="000C2418" w:rsidRPr="00891662" w:rsidRDefault="000C2418" w:rsidP="00C21A17">
      <w:pPr>
        <w:pStyle w:val="Akapitzlist"/>
        <w:numPr>
          <w:ilvl w:val="0"/>
          <w:numId w:val="2"/>
        </w:numPr>
        <w:tabs>
          <w:tab w:val="clear" w:pos="360"/>
          <w:tab w:val="num" w:pos="426"/>
        </w:tabs>
        <w:spacing w:after="0" w:line="360" w:lineRule="auto"/>
        <w:ind w:left="426" w:hanging="426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91662">
        <w:rPr>
          <w:rFonts w:ascii="Arial" w:eastAsiaTheme="minorHAnsi" w:hAnsi="Arial" w:cs="Arial"/>
          <w:sz w:val="20"/>
          <w:szCs w:val="20"/>
          <w:lang w:eastAsia="en-US"/>
        </w:rPr>
        <w:t>Wykonawca</w:t>
      </w:r>
      <w:r w:rsidR="00C35A39" w:rsidRPr="00891662">
        <w:rPr>
          <w:rFonts w:ascii="Arial" w:eastAsiaTheme="minorHAnsi" w:hAnsi="Arial" w:cs="Arial"/>
          <w:sz w:val="20"/>
          <w:szCs w:val="20"/>
          <w:lang w:eastAsia="en-US"/>
        </w:rPr>
        <w:t xml:space="preserve">, </w:t>
      </w:r>
      <w:r w:rsidRPr="00891662">
        <w:rPr>
          <w:rFonts w:ascii="Arial" w:eastAsiaTheme="minorHAnsi" w:hAnsi="Arial" w:cs="Arial"/>
          <w:sz w:val="20"/>
          <w:szCs w:val="20"/>
          <w:lang w:eastAsia="en-US"/>
        </w:rPr>
        <w:t>realizując przedmiot Umowy</w:t>
      </w:r>
      <w:r w:rsidR="00C35A39" w:rsidRPr="00891662">
        <w:rPr>
          <w:rFonts w:ascii="Arial" w:eastAsiaTheme="minorHAnsi" w:hAnsi="Arial" w:cs="Arial"/>
          <w:sz w:val="20"/>
          <w:szCs w:val="20"/>
          <w:lang w:eastAsia="en-US"/>
        </w:rPr>
        <w:t>,</w:t>
      </w:r>
      <w:r w:rsidRPr="00891662">
        <w:rPr>
          <w:rFonts w:ascii="Arial" w:eastAsiaTheme="minorHAnsi" w:hAnsi="Arial" w:cs="Arial"/>
          <w:sz w:val="20"/>
          <w:szCs w:val="20"/>
          <w:lang w:eastAsia="en-US"/>
        </w:rPr>
        <w:t xml:space="preserve"> zobowiązany będzie do podpisania </w:t>
      </w:r>
      <w:r w:rsidR="00755FC7">
        <w:rPr>
          <w:rFonts w:ascii="Arial" w:eastAsiaTheme="minorHAnsi" w:hAnsi="Arial" w:cs="Arial"/>
          <w:sz w:val="20"/>
          <w:szCs w:val="20"/>
          <w:lang w:eastAsia="en-US"/>
        </w:rPr>
        <w:t xml:space="preserve">w terminie do </w:t>
      </w:r>
      <w:r w:rsidR="00E433AF" w:rsidRPr="00991A46">
        <w:rPr>
          <w:rFonts w:ascii="Arial" w:eastAsiaTheme="minorHAnsi" w:hAnsi="Arial" w:cs="Arial"/>
          <w:sz w:val="20"/>
          <w:szCs w:val="20"/>
          <w:lang w:eastAsia="en-US"/>
        </w:rPr>
        <w:t>10</w:t>
      </w:r>
      <w:r w:rsidR="00755FC7" w:rsidRPr="00C21A17">
        <w:rPr>
          <w:rFonts w:ascii="Arial" w:eastAsiaTheme="minorHAnsi" w:hAnsi="Arial" w:cs="Arial"/>
          <w:sz w:val="20"/>
          <w:szCs w:val="20"/>
          <w:lang w:eastAsia="en-US"/>
        </w:rPr>
        <w:t> </w:t>
      </w:r>
      <w:r w:rsidR="00C35A39" w:rsidRPr="00C21A17">
        <w:rPr>
          <w:rFonts w:ascii="Arial" w:eastAsiaTheme="minorHAnsi" w:hAnsi="Arial" w:cs="Arial"/>
          <w:sz w:val="20"/>
          <w:szCs w:val="20"/>
          <w:lang w:eastAsia="en-US"/>
        </w:rPr>
        <w:t>dni roboczych od dnia podpisania Umowy</w:t>
      </w:r>
      <w:r w:rsidR="00045969" w:rsidRPr="00C21A17">
        <w:rPr>
          <w:rFonts w:ascii="Arial" w:eastAsiaTheme="minorHAnsi" w:hAnsi="Arial" w:cs="Arial"/>
          <w:sz w:val="20"/>
          <w:szCs w:val="20"/>
          <w:lang w:eastAsia="en-US"/>
        </w:rPr>
        <w:t>,</w:t>
      </w:r>
      <w:r w:rsidR="00C35A39" w:rsidRPr="00C21A17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C21A17">
        <w:rPr>
          <w:rFonts w:ascii="Arial" w:eastAsiaTheme="minorHAnsi" w:hAnsi="Arial" w:cs="Arial"/>
          <w:sz w:val="20"/>
          <w:szCs w:val="20"/>
          <w:lang w:eastAsia="en-US"/>
        </w:rPr>
        <w:t xml:space="preserve">„Zobowiązania o zachowaniu poufności” </w:t>
      </w:r>
      <w:r w:rsidR="000B4761">
        <w:rPr>
          <w:rFonts w:ascii="Arial" w:eastAsiaTheme="minorHAnsi" w:hAnsi="Arial" w:cs="Arial"/>
          <w:sz w:val="20"/>
          <w:szCs w:val="20"/>
          <w:lang w:eastAsia="en-US"/>
        </w:rPr>
        <w:t xml:space="preserve">zgodnie ze wzorem </w:t>
      </w:r>
      <w:r w:rsidRPr="00891662">
        <w:rPr>
          <w:rFonts w:ascii="Arial" w:eastAsiaTheme="minorHAnsi" w:hAnsi="Arial" w:cs="Arial"/>
          <w:sz w:val="20"/>
          <w:szCs w:val="20"/>
          <w:lang w:eastAsia="en-US"/>
        </w:rPr>
        <w:t>przedstawion</w:t>
      </w:r>
      <w:r w:rsidR="000B4761">
        <w:rPr>
          <w:rFonts w:ascii="Arial" w:eastAsiaTheme="minorHAnsi" w:hAnsi="Arial" w:cs="Arial"/>
          <w:sz w:val="20"/>
          <w:szCs w:val="20"/>
          <w:lang w:eastAsia="en-US"/>
        </w:rPr>
        <w:t>ym</w:t>
      </w:r>
      <w:r w:rsidRPr="00891662">
        <w:rPr>
          <w:rFonts w:ascii="Arial" w:eastAsiaTheme="minorHAnsi" w:hAnsi="Arial" w:cs="Arial"/>
          <w:sz w:val="20"/>
          <w:szCs w:val="20"/>
          <w:lang w:eastAsia="en-US"/>
        </w:rPr>
        <w:t xml:space="preserve"> przez Operatora</w:t>
      </w:r>
      <w:r w:rsidR="00A87D9C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446957D0" w14:textId="77777777" w:rsidR="00386928" w:rsidRPr="00891662" w:rsidRDefault="00386928" w:rsidP="00C21A17">
      <w:pPr>
        <w:numPr>
          <w:ilvl w:val="0"/>
          <w:numId w:val="2"/>
        </w:numPr>
        <w:tabs>
          <w:tab w:val="clear" w:pos="360"/>
          <w:tab w:val="num" w:pos="426"/>
        </w:tabs>
        <w:spacing w:line="360" w:lineRule="auto"/>
        <w:ind w:left="426" w:right="-2" w:hanging="426"/>
        <w:jc w:val="both"/>
        <w:rPr>
          <w:rFonts w:ascii="Arial" w:hAnsi="Arial" w:cs="Arial"/>
          <w:sz w:val="20"/>
          <w:szCs w:val="20"/>
        </w:rPr>
      </w:pPr>
      <w:r w:rsidRPr="00891662">
        <w:rPr>
          <w:rFonts w:ascii="Arial" w:hAnsi="Arial" w:cs="Arial"/>
          <w:sz w:val="20"/>
          <w:szCs w:val="20"/>
        </w:rPr>
        <w:t xml:space="preserve">Wykonawca będzie wykonywał powierzone mu obowiązki zgodnie </w:t>
      </w:r>
      <w:r w:rsidR="00D67E3E" w:rsidRPr="00891662">
        <w:rPr>
          <w:rFonts w:ascii="Arial" w:hAnsi="Arial" w:cs="Arial"/>
          <w:sz w:val="20"/>
          <w:szCs w:val="20"/>
        </w:rPr>
        <w:t xml:space="preserve">z międzynarodowymi standardami audytu, </w:t>
      </w:r>
      <w:r w:rsidRPr="00891662">
        <w:rPr>
          <w:rFonts w:ascii="Arial" w:hAnsi="Arial" w:cs="Arial"/>
          <w:sz w:val="20"/>
          <w:szCs w:val="20"/>
        </w:rPr>
        <w:t>przyjętymi zasadami etyki zawodowej, posiadanymi kwalifikacjami oraz obowiązującymi przepisami prawa polskiego w zakresie realizacji niniejszej Umowy.</w:t>
      </w:r>
    </w:p>
    <w:p w14:paraId="185AAA23" w14:textId="77777777" w:rsidR="007855B1" w:rsidRPr="00891662" w:rsidRDefault="007855B1" w:rsidP="00C21A17">
      <w:pPr>
        <w:pStyle w:val="Akapitzlist"/>
        <w:numPr>
          <w:ilvl w:val="0"/>
          <w:numId w:val="2"/>
        </w:numPr>
        <w:tabs>
          <w:tab w:val="clear" w:pos="360"/>
          <w:tab w:val="num" w:pos="426"/>
        </w:tabs>
        <w:spacing w:after="0" w:line="360" w:lineRule="auto"/>
        <w:ind w:left="426" w:right="-2" w:hanging="426"/>
        <w:jc w:val="both"/>
        <w:rPr>
          <w:rFonts w:ascii="Arial" w:hAnsi="Arial" w:cs="Arial"/>
          <w:sz w:val="20"/>
          <w:szCs w:val="20"/>
        </w:rPr>
      </w:pPr>
      <w:r w:rsidRPr="00891662">
        <w:rPr>
          <w:rFonts w:ascii="Arial" w:hAnsi="Arial" w:cs="Arial"/>
          <w:sz w:val="20"/>
          <w:szCs w:val="20"/>
        </w:rPr>
        <w:t>Wykonawca zobowiązuje się do zapewnienia wykwalifikowan</w:t>
      </w:r>
      <w:r w:rsidR="00BA0F3D" w:rsidRPr="00891662">
        <w:rPr>
          <w:rFonts w:ascii="Arial" w:hAnsi="Arial" w:cs="Arial"/>
          <w:sz w:val="20"/>
          <w:szCs w:val="20"/>
        </w:rPr>
        <w:t xml:space="preserve">ych osób </w:t>
      </w:r>
      <w:r w:rsidRPr="00891662">
        <w:rPr>
          <w:rFonts w:ascii="Arial" w:hAnsi="Arial" w:cs="Arial"/>
          <w:sz w:val="20"/>
          <w:szCs w:val="20"/>
        </w:rPr>
        <w:t>niezbędn</w:t>
      </w:r>
      <w:r w:rsidR="00961BE6" w:rsidRPr="00891662">
        <w:rPr>
          <w:rFonts w:ascii="Arial" w:hAnsi="Arial" w:cs="Arial"/>
          <w:sz w:val="20"/>
          <w:szCs w:val="20"/>
        </w:rPr>
        <w:t>ych</w:t>
      </w:r>
      <w:r w:rsidRPr="00891662">
        <w:rPr>
          <w:rFonts w:ascii="Arial" w:hAnsi="Arial" w:cs="Arial"/>
          <w:sz w:val="20"/>
          <w:szCs w:val="20"/>
        </w:rPr>
        <w:t xml:space="preserve"> do realizacji niniejszej </w:t>
      </w:r>
      <w:r w:rsidR="00045969" w:rsidRPr="00891662">
        <w:rPr>
          <w:rFonts w:ascii="Arial" w:hAnsi="Arial" w:cs="Arial"/>
          <w:sz w:val="20"/>
          <w:szCs w:val="20"/>
        </w:rPr>
        <w:t>U</w:t>
      </w:r>
      <w:r w:rsidRPr="00891662">
        <w:rPr>
          <w:rFonts w:ascii="Arial" w:hAnsi="Arial" w:cs="Arial"/>
          <w:sz w:val="20"/>
          <w:szCs w:val="20"/>
        </w:rPr>
        <w:t>mowy</w:t>
      </w:r>
      <w:r w:rsidR="00045969" w:rsidRPr="00891662">
        <w:rPr>
          <w:rFonts w:ascii="Arial" w:hAnsi="Arial" w:cs="Arial"/>
          <w:sz w:val="20"/>
          <w:szCs w:val="20"/>
        </w:rPr>
        <w:t>,</w:t>
      </w:r>
      <w:r w:rsidRPr="00891662">
        <w:rPr>
          <w:rFonts w:ascii="Arial" w:hAnsi="Arial" w:cs="Arial"/>
          <w:sz w:val="20"/>
          <w:szCs w:val="20"/>
        </w:rPr>
        <w:t xml:space="preserve"> zgodnie z wymogami określonymi w zamówieniu.</w:t>
      </w:r>
    </w:p>
    <w:p w14:paraId="693DB443" w14:textId="77777777" w:rsidR="00386928" w:rsidRPr="00891662" w:rsidRDefault="00386928" w:rsidP="00C21A17">
      <w:pPr>
        <w:numPr>
          <w:ilvl w:val="0"/>
          <w:numId w:val="2"/>
        </w:numPr>
        <w:tabs>
          <w:tab w:val="clear" w:pos="360"/>
          <w:tab w:val="num" w:pos="426"/>
        </w:tabs>
        <w:spacing w:line="360" w:lineRule="auto"/>
        <w:ind w:left="426" w:right="-2" w:hanging="426"/>
        <w:jc w:val="both"/>
        <w:rPr>
          <w:rFonts w:ascii="Arial" w:hAnsi="Arial" w:cs="Arial"/>
          <w:sz w:val="20"/>
          <w:szCs w:val="20"/>
        </w:rPr>
      </w:pPr>
      <w:r w:rsidRPr="00891662">
        <w:rPr>
          <w:rFonts w:ascii="Arial" w:hAnsi="Arial" w:cs="Arial"/>
          <w:sz w:val="20"/>
          <w:szCs w:val="20"/>
        </w:rPr>
        <w:t>Wykonawca jest zobowiązany udostępnić bezzwłocznie</w:t>
      </w:r>
      <w:r w:rsidR="00045969" w:rsidRPr="00891662">
        <w:rPr>
          <w:rFonts w:ascii="Arial" w:hAnsi="Arial" w:cs="Arial"/>
          <w:sz w:val="20"/>
          <w:szCs w:val="20"/>
        </w:rPr>
        <w:t>,</w:t>
      </w:r>
      <w:r w:rsidRPr="00891662">
        <w:rPr>
          <w:rFonts w:ascii="Arial" w:hAnsi="Arial" w:cs="Arial"/>
          <w:sz w:val="20"/>
          <w:szCs w:val="20"/>
        </w:rPr>
        <w:t xml:space="preserve"> na każde żądanie Zamawiającego </w:t>
      </w:r>
      <w:r w:rsidR="009D1485" w:rsidRPr="00891662">
        <w:rPr>
          <w:rFonts w:ascii="Arial" w:hAnsi="Arial" w:cs="Arial"/>
          <w:sz w:val="20"/>
          <w:szCs w:val="20"/>
        </w:rPr>
        <w:t>lub </w:t>
      </w:r>
      <w:r w:rsidR="00D67E3E" w:rsidRPr="00891662">
        <w:rPr>
          <w:rFonts w:ascii="Arial" w:hAnsi="Arial" w:cs="Arial"/>
          <w:sz w:val="20"/>
          <w:szCs w:val="20"/>
        </w:rPr>
        <w:t>upoważnionych osób trzecich</w:t>
      </w:r>
      <w:r w:rsidR="00045969" w:rsidRPr="00891662">
        <w:rPr>
          <w:rFonts w:ascii="Arial" w:hAnsi="Arial" w:cs="Arial"/>
          <w:sz w:val="20"/>
          <w:szCs w:val="20"/>
        </w:rPr>
        <w:t>,</w:t>
      </w:r>
      <w:r w:rsidR="00D67E3E" w:rsidRPr="00891662">
        <w:rPr>
          <w:rFonts w:ascii="Arial" w:hAnsi="Arial" w:cs="Arial"/>
          <w:sz w:val="20"/>
          <w:szCs w:val="20"/>
        </w:rPr>
        <w:t xml:space="preserve"> </w:t>
      </w:r>
      <w:r w:rsidRPr="00891662">
        <w:rPr>
          <w:rFonts w:ascii="Arial" w:hAnsi="Arial" w:cs="Arial"/>
          <w:sz w:val="20"/>
          <w:szCs w:val="20"/>
        </w:rPr>
        <w:t>wszelkie informacje i dokumenty dotyczące wykonanych podczas realizacji usług prac wynikających z przedmiotu Umowy.</w:t>
      </w:r>
    </w:p>
    <w:p w14:paraId="7F396D57" w14:textId="54EC9DF1" w:rsidR="00AA4D83" w:rsidRPr="00E433AF" w:rsidRDefault="00E433AF" w:rsidP="00E433AF">
      <w:pPr>
        <w:numPr>
          <w:ilvl w:val="0"/>
          <w:numId w:val="2"/>
        </w:numPr>
        <w:tabs>
          <w:tab w:val="clear" w:pos="360"/>
          <w:tab w:val="num" w:pos="426"/>
        </w:tabs>
        <w:spacing w:line="360" w:lineRule="auto"/>
        <w:ind w:left="426" w:right="-2" w:hanging="426"/>
        <w:jc w:val="both"/>
        <w:rPr>
          <w:rFonts w:ascii="Arial" w:hAnsi="Arial" w:cs="Arial"/>
          <w:sz w:val="20"/>
          <w:szCs w:val="20"/>
        </w:rPr>
      </w:pPr>
      <w:r w:rsidRPr="002200F1">
        <w:rPr>
          <w:rFonts w:ascii="Arial" w:hAnsi="Arial" w:cs="Arial"/>
          <w:sz w:val="20"/>
          <w:szCs w:val="20"/>
        </w:rPr>
        <w:t xml:space="preserve">Wykonawca, a w szczególności osoby, o których jest mowa w § 6 ust 1, zobowiązane są do uczestniczenia w spotkaniach </w:t>
      </w:r>
      <w:r w:rsidRPr="00991A46">
        <w:rPr>
          <w:rFonts w:ascii="Arial" w:hAnsi="Arial" w:cs="Arial"/>
          <w:sz w:val="20"/>
          <w:szCs w:val="20"/>
        </w:rPr>
        <w:t>w terminach uzgodnionych między stronami,</w:t>
      </w:r>
      <w:r w:rsidRPr="002200F1">
        <w:rPr>
          <w:rFonts w:ascii="Arial" w:hAnsi="Arial" w:cs="Arial"/>
          <w:sz w:val="20"/>
          <w:szCs w:val="20"/>
        </w:rPr>
        <w:t xml:space="preserve"> w celu zapoznania Zamawiającego z bieżącym postępem prac realizowanych w ramach </w:t>
      </w:r>
      <w:r>
        <w:rPr>
          <w:rFonts w:ascii="Arial" w:hAnsi="Arial" w:cs="Arial"/>
          <w:sz w:val="20"/>
          <w:szCs w:val="20"/>
        </w:rPr>
        <w:t>usługi, o której mowa w pkt. 1 OPZ</w:t>
      </w:r>
      <w:r w:rsidRPr="002200F1">
        <w:rPr>
          <w:rFonts w:ascii="Arial" w:hAnsi="Arial" w:cs="Arial"/>
          <w:sz w:val="20"/>
          <w:szCs w:val="20"/>
        </w:rPr>
        <w:t>. Spotkania odbywać się będą w siedzibie Zamawiającego. Dopuszcza się możliwość, po uprzednim wyrażeniu zgody przez Zamawiającego, zorganizowania spotkania za pośrednictwem środków komunikacji elektronicznej.</w:t>
      </w:r>
    </w:p>
    <w:p w14:paraId="59249E3C" w14:textId="064F8810" w:rsidR="009C29AF" w:rsidRPr="00891662" w:rsidRDefault="00D67E3E" w:rsidP="00C21A17">
      <w:pPr>
        <w:numPr>
          <w:ilvl w:val="0"/>
          <w:numId w:val="2"/>
        </w:numPr>
        <w:tabs>
          <w:tab w:val="clear" w:pos="36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891662">
        <w:rPr>
          <w:rFonts w:ascii="Arial" w:hAnsi="Arial" w:cs="Arial"/>
          <w:sz w:val="20"/>
          <w:szCs w:val="20"/>
        </w:rPr>
        <w:t>Wykonawca zobowiązuje się do sporządzania z</w:t>
      </w:r>
      <w:r w:rsidR="00AA4D83" w:rsidRPr="00891662">
        <w:rPr>
          <w:rFonts w:ascii="Arial" w:hAnsi="Arial" w:cs="Arial"/>
          <w:sz w:val="20"/>
          <w:szCs w:val="20"/>
        </w:rPr>
        <w:t xml:space="preserve"> każdego spotkania, o którym mowa w</w:t>
      </w:r>
      <w:r w:rsidR="00EA7740" w:rsidRPr="00891662">
        <w:rPr>
          <w:rFonts w:ascii="Arial" w:hAnsi="Arial" w:cs="Arial"/>
          <w:sz w:val="20"/>
          <w:szCs w:val="20"/>
        </w:rPr>
        <w:t xml:space="preserve"> </w:t>
      </w:r>
      <w:r w:rsidR="00ED1968" w:rsidRPr="00891662">
        <w:rPr>
          <w:rFonts w:ascii="Arial" w:hAnsi="Arial" w:cs="Arial"/>
          <w:bCs/>
          <w:sz w:val="20"/>
          <w:szCs w:val="20"/>
        </w:rPr>
        <w:t>§</w:t>
      </w:r>
      <w:r w:rsidR="00525D93">
        <w:rPr>
          <w:rFonts w:ascii="Arial" w:hAnsi="Arial" w:cs="Arial"/>
          <w:bCs/>
          <w:sz w:val="20"/>
          <w:szCs w:val="20"/>
        </w:rPr>
        <w:t> </w:t>
      </w:r>
      <w:r w:rsidR="00ED1968" w:rsidRPr="00891662">
        <w:rPr>
          <w:rFonts w:ascii="Arial" w:hAnsi="Arial" w:cs="Arial"/>
          <w:bCs/>
          <w:sz w:val="20"/>
          <w:szCs w:val="20"/>
        </w:rPr>
        <w:t>4</w:t>
      </w:r>
      <w:r w:rsidR="009D1485" w:rsidRPr="00891662">
        <w:rPr>
          <w:rFonts w:ascii="Arial" w:hAnsi="Arial" w:cs="Arial"/>
          <w:bCs/>
          <w:sz w:val="20"/>
          <w:szCs w:val="20"/>
        </w:rPr>
        <w:t xml:space="preserve"> </w:t>
      </w:r>
      <w:r w:rsidR="00525D93">
        <w:rPr>
          <w:rFonts w:ascii="Arial" w:hAnsi="Arial" w:cs="Arial"/>
          <w:bCs/>
          <w:sz w:val="20"/>
          <w:szCs w:val="20"/>
        </w:rPr>
        <w:t>ust. </w:t>
      </w:r>
      <w:r w:rsidR="006E4CC5" w:rsidRPr="00891662">
        <w:rPr>
          <w:rFonts w:ascii="Arial" w:hAnsi="Arial" w:cs="Arial"/>
          <w:bCs/>
          <w:sz w:val="20"/>
          <w:szCs w:val="20"/>
        </w:rPr>
        <w:t>5</w:t>
      </w:r>
      <w:r w:rsidR="00AA4D83" w:rsidRPr="00891662">
        <w:rPr>
          <w:rFonts w:ascii="Arial" w:hAnsi="Arial" w:cs="Arial"/>
          <w:sz w:val="20"/>
          <w:szCs w:val="20"/>
        </w:rPr>
        <w:t xml:space="preserve"> </w:t>
      </w:r>
      <w:r w:rsidRPr="00891662">
        <w:rPr>
          <w:rFonts w:ascii="Arial" w:hAnsi="Arial" w:cs="Arial"/>
          <w:sz w:val="20"/>
          <w:szCs w:val="20"/>
        </w:rPr>
        <w:t>notatki</w:t>
      </w:r>
      <w:r w:rsidR="000541E3" w:rsidRPr="00891662">
        <w:rPr>
          <w:rFonts w:ascii="Arial" w:hAnsi="Arial" w:cs="Arial"/>
          <w:sz w:val="20"/>
          <w:szCs w:val="20"/>
        </w:rPr>
        <w:t xml:space="preserve"> </w:t>
      </w:r>
      <w:r w:rsidRPr="00891662">
        <w:rPr>
          <w:rFonts w:ascii="Arial" w:hAnsi="Arial" w:cs="Arial"/>
          <w:sz w:val="20"/>
          <w:szCs w:val="20"/>
        </w:rPr>
        <w:t xml:space="preserve">obrazującej jego przebieg oraz </w:t>
      </w:r>
      <w:r w:rsidR="00AA4D83" w:rsidRPr="00891662">
        <w:rPr>
          <w:rFonts w:ascii="Arial" w:hAnsi="Arial" w:cs="Arial"/>
          <w:sz w:val="20"/>
          <w:szCs w:val="20"/>
        </w:rPr>
        <w:t>zawierając</w:t>
      </w:r>
      <w:r w:rsidRPr="00891662">
        <w:rPr>
          <w:rFonts w:ascii="Arial" w:hAnsi="Arial" w:cs="Arial"/>
          <w:sz w:val="20"/>
          <w:szCs w:val="20"/>
        </w:rPr>
        <w:t>ej</w:t>
      </w:r>
      <w:r w:rsidR="00386928" w:rsidRPr="00891662">
        <w:rPr>
          <w:rFonts w:ascii="Arial" w:hAnsi="Arial" w:cs="Arial"/>
          <w:sz w:val="20"/>
          <w:szCs w:val="20"/>
        </w:rPr>
        <w:t xml:space="preserve"> ustalenia </w:t>
      </w:r>
      <w:r w:rsidR="009777F4" w:rsidRPr="00891662">
        <w:rPr>
          <w:rFonts w:ascii="Arial" w:hAnsi="Arial" w:cs="Arial"/>
          <w:sz w:val="20"/>
          <w:szCs w:val="20"/>
        </w:rPr>
        <w:t xml:space="preserve">stron </w:t>
      </w:r>
      <w:r w:rsidRPr="00891662">
        <w:rPr>
          <w:rFonts w:ascii="Arial" w:hAnsi="Arial" w:cs="Arial"/>
          <w:sz w:val="20"/>
          <w:szCs w:val="20"/>
        </w:rPr>
        <w:t>i uwagi</w:t>
      </w:r>
      <w:r w:rsidR="009777F4" w:rsidRPr="00891662">
        <w:rPr>
          <w:rFonts w:ascii="Arial" w:hAnsi="Arial" w:cs="Arial"/>
          <w:sz w:val="20"/>
          <w:szCs w:val="20"/>
        </w:rPr>
        <w:t xml:space="preserve"> </w:t>
      </w:r>
      <w:r w:rsidRPr="00891662">
        <w:rPr>
          <w:rFonts w:ascii="Arial" w:hAnsi="Arial" w:cs="Arial"/>
          <w:sz w:val="20"/>
          <w:szCs w:val="20"/>
        </w:rPr>
        <w:t xml:space="preserve">Zamawiającego </w:t>
      </w:r>
      <w:r w:rsidR="00386928" w:rsidRPr="00891662">
        <w:rPr>
          <w:rFonts w:ascii="Arial" w:hAnsi="Arial" w:cs="Arial"/>
          <w:sz w:val="20"/>
          <w:szCs w:val="20"/>
        </w:rPr>
        <w:t>mające na celu zapewni</w:t>
      </w:r>
      <w:r w:rsidR="00AA4D83" w:rsidRPr="00891662">
        <w:rPr>
          <w:rFonts w:ascii="Arial" w:hAnsi="Arial" w:cs="Arial"/>
          <w:sz w:val="20"/>
          <w:szCs w:val="20"/>
        </w:rPr>
        <w:t xml:space="preserve">enie należytego wykonania </w:t>
      </w:r>
      <w:r w:rsidR="00045969" w:rsidRPr="00891662">
        <w:rPr>
          <w:rFonts w:ascii="Arial" w:hAnsi="Arial" w:cs="Arial"/>
          <w:sz w:val="20"/>
          <w:szCs w:val="20"/>
        </w:rPr>
        <w:t>U</w:t>
      </w:r>
      <w:r w:rsidR="00AA4D83" w:rsidRPr="00891662">
        <w:rPr>
          <w:rFonts w:ascii="Arial" w:hAnsi="Arial" w:cs="Arial"/>
          <w:sz w:val="20"/>
          <w:szCs w:val="20"/>
        </w:rPr>
        <w:t>mowy</w:t>
      </w:r>
      <w:r w:rsidR="00386928" w:rsidRPr="00891662">
        <w:rPr>
          <w:rFonts w:ascii="Arial" w:hAnsi="Arial" w:cs="Arial"/>
          <w:sz w:val="20"/>
          <w:szCs w:val="20"/>
        </w:rPr>
        <w:t>.</w:t>
      </w:r>
      <w:r w:rsidRPr="00891662">
        <w:rPr>
          <w:rFonts w:ascii="Arial" w:hAnsi="Arial" w:cs="Arial"/>
          <w:sz w:val="20"/>
          <w:szCs w:val="20"/>
        </w:rPr>
        <w:t xml:space="preserve"> Wykonawca zobowiązany jest do przekazania Zamawiającemu notatki do akceptacji</w:t>
      </w:r>
      <w:r w:rsidR="001D43B4" w:rsidRPr="00891662">
        <w:rPr>
          <w:rFonts w:ascii="Arial" w:hAnsi="Arial" w:cs="Arial"/>
          <w:sz w:val="20"/>
          <w:szCs w:val="20"/>
        </w:rPr>
        <w:t xml:space="preserve">, w formie elektronicznej, </w:t>
      </w:r>
      <w:r w:rsidRPr="00891662">
        <w:rPr>
          <w:rFonts w:ascii="Arial" w:hAnsi="Arial" w:cs="Arial"/>
          <w:sz w:val="20"/>
          <w:szCs w:val="20"/>
        </w:rPr>
        <w:t xml:space="preserve"> w terminie</w:t>
      </w:r>
      <w:r w:rsidR="00BE2907" w:rsidRPr="00891662">
        <w:rPr>
          <w:rFonts w:ascii="Arial" w:hAnsi="Arial" w:cs="Arial"/>
          <w:sz w:val="20"/>
          <w:szCs w:val="20"/>
        </w:rPr>
        <w:t xml:space="preserve"> do</w:t>
      </w:r>
      <w:r w:rsidRPr="00891662">
        <w:rPr>
          <w:rFonts w:ascii="Arial" w:hAnsi="Arial" w:cs="Arial"/>
          <w:sz w:val="20"/>
          <w:szCs w:val="20"/>
        </w:rPr>
        <w:t xml:space="preserve"> </w:t>
      </w:r>
      <w:r w:rsidR="00D6142E" w:rsidRPr="00991A46">
        <w:rPr>
          <w:rFonts w:ascii="Arial" w:hAnsi="Arial" w:cs="Arial"/>
          <w:sz w:val="20"/>
          <w:szCs w:val="20"/>
        </w:rPr>
        <w:t>5</w:t>
      </w:r>
      <w:r w:rsidRPr="00891662">
        <w:rPr>
          <w:rFonts w:ascii="Arial" w:hAnsi="Arial" w:cs="Arial"/>
          <w:sz w:val="20"/>
          <w:szCs w:val="20"/>
        </w:rPr>
        <w:t xml:space="preserve"> dni </w:t>
      </w:r>
      <w:r w:rsidR="001D43B4" w:rsidRPr="00891662">
        <w:rPr>
          <w:rFonts w:ascii="Arial" w:hAnsi="Arial" w:cs="Arial"/>
          <w:sz w:val="20"/>
          <w:szCs w:val="20"/>
        </w:rPr>
        <w:t xml:space="preserve">roboczych </w:t>
      </w:r>
      <w:r w:rsidRPr="00891662">
        <w:rPr>
          <w:rFonts w:ascii="Arial" w:hAnsi="Arial" w:cs="Arial"/>
          <w:sz w:val="20"/>
          <w:szCs w:val="20"/>
        </w:rPr>
        <w:t xml:space="preserve">od </w:t>
      </w:r>
      <w:r w:rsidR="006E4CC5" w:rsidRPr="00891662">
        <w:rPr>
          <w:rFonts w:ascii="Arial" w:hAnsi="Arial" w:cs="Arial"/>
          <w:sz w:val="20"/>
          <w:szCs w:val="20"/>
        </w:rPr>
        <w:t>daty spotkania</w:t>
      </w:r>
      <w:r w:rsidRPr="00891662">
        <w:rPr>
          <w:rFonts w:ascii="Arial" w:hAnsi="Arial" w:cs="Arial"/>
          <w:sz w:val="20"/>
          <w:szCs w:val="20"/>
        </w:rPr>
        <w:t>.</w:t>
      </w:r>
      <w:r w:rsidR="00386928" w:rsidRPr="00891662">
        <w:rPr>
          <w:rFonts w:ascii="Arial" w:hAnsi="Arial" w:cs="Arial"/>
          <w:sz w:val="20"/>
          <w:szCs w:val="20"/>
        </w:rPr>
        <w:t xml:space="preserve"> </w:t>
      </w:r>
    </w:p>
    <w:p w14:paraId="6CD758E8" w14:textId="77777777" w:rsidR="009424B4" w:rsidRPr="00891662" w:rsidRDefault="009424B4" w:rsidP="00C21A17">
      <w:pPr>
        <w:numPr>
          <w:ilvl w:val="0"/>
          <w:numId w:val="2"/>
        </w:numPr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1662">
        <w:rPr>
          <w:rFonts w:ascii="Arial" w:hAnsi="Arial" w:cs="Arial"/>
          <w:sz w:val="20"/>
          <w:szCs w:val="20"/>
        </w:rPr>
        <w:t>Wykonawca oświadcza, że jest przygotowany pod względem technicznym i organizacyjnym, posiada niezbędną wiedzę i potencjał do wykonania prac stanowiących przedmiot Umowy oraz posiada środki finansowe niezbędne dla realizacji przedmiotu Umowy.</w:t>
      </w:r>
    </w:p>
    <w:p w14:paraId="2B10D935" w14:textId="5BF6D22F" w:rsidR="00BD1BEE" w:rsidRPr="00433323" w:rsidRDefault="009424B4" w:rsidP="00433323">
      <w:pPr>
        <w:numPr>
          <w:ilvl w:val="0"/>
          <w:numId w:val="2"/>
        </w:numPr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677D">
        <w:rPr>
          <w:rFonts w:ascii="Arial" w:hAnsi="Arial" w:cs="Arial"/>
          <w:sz w:val="20"/>
          <w:szCs w:val="20"/>
        </w:rPr>
        <w:lastRenderedPageBreak/>
        <w:t>Wykonawca oświadcza i zobowiązuje się, że w trakcie realizacji przedmiotu Umowy będzie ponosił odpowiedzialność za wszelkie swoje działania i zaniechania oraz działania i zaniechania swoich pracowników i osób trzecich, którymi będzie się posługiwał przy realizacji przedmiotu Umowy.</w:t>
      </w:r>
    </w:p>
    <w:p w14:paraId="40699155" w14:textId="12D5FE16" w:rsidR="000E49FC" w:rsidRDefault="000E49FC" w:rsidP="00C21A1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91662">
        <w:rPr>
          <w:rFonts w:ascii="Arial" w:hAnsi="Arial" w:cs="Arial"/>
          <w:b/>
          <w:bCs/>
          <w:sz w:val="20"/>
          <w:szCs w:val="20"/>
        </w:rPr>
        <w:t>§ 5</w:t>
      </w:r>
    </w:p>
    <w:p w14:paraId="368150DC" w14:textId="77777777" w:rsidR="00D036FD" w:rsidRPr="00891662" w:rsidRDefault="00D036FD" w:rsidP="00C21A1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CF943DF" w14:textId="77777777" w:rsidR="000E49FC" w:rsidRPr="00891662" w:rsidRDefault="00FE5E80" w:rsidP="00C21A17">
      <w:pPr>
        <w:tabs>
          <w:tab w:val="num" w:pos="426"/>
        </w:tabs>
        <w:spacing w:line="360" w:lineRule="auto"/>
        <w:ind w:right="-2"/>
        <w:jc w:val="both"/>
        <w:rPr>
          <w:rFonts w:ascii="Arial" w:hAnsi="Arial" w:cs="Arial"/>
          <w:sz w:val="20"/>
          <w:szCs w:val="20"/>
        </w:rPr>
      </w:pPr>
      <w:r w:rsidRPr="00891662">
        <w:rPr>
          <w:rFonts w:ascii="Arial" w:hAnsi="Arial" w:cs="Arial"/>
          <w:sz w:val="20"/>
          <w:szCs w:val="20"/>
        </w:rPr>
        <w:t>Zamawiający zobowiązuje się do przekazania Wykonawcy</w:t>
      </w:r>
      <w:r w:rsidR="002B7D1F" w:rsidRPr="00891662">
        <w:rPr>
          <w:rFonts w:ascii="Arial" w:hAnsi="Arial" w:cs="Arial"/>
          <w:sz w:val="20"/>
          <w:szCs w:val="20"/>
        </w:rPr>
        <w:t>,</w:t>
      </w:r>
      <w:r w:rsidRPr="00891662">
        <w:rPr>
          <w:rFonts w:ascii="Arial" w:hAnsi="Arial" w:cs="Arial"/>
          <w:sz w:val="20"/>
          <w:szCs w:val="20"/>
        </w:rPr>
        <w:t xml:space="preserve"> </w:t>
      </w:r>
      <w:r w:rsidR="006E4CC5" w:rsidRPr="00891662">
        <w:rPr>
          <w:rFonts w:ascii="Arial" w:hAnsi="Arial" w:cs="Arial"/>
          <w:sz w:val="20"/>
          <w:szCs w:val="20"/>
        </w:rPr>
        <w:t>niezwłocznie po podpisaniu niniejszej Umowy</w:t>
      </w:r>
      <w:r w:rsidR="000E49FC" w:rsidRPr="00891662">
        <w:rPr>
          <w:rFonts w:ascii="Arial" w:hAnsi="Arial" w:cs="Arial"/>
          <w:sz w:val="20"/>
          <w:szCs w:val="20"/>
        </w:rPr>
        <w:t>, kopi</w:t>
      </w:r>
      <w:r w:rsidR="002B7D1F" w:rsidRPr="00891662">
        <w:rPr>
          <w:rFonts w:ascii="Arial" w:hAnsi="Arial" w:cs="Arial"/>
          <w:sz w:val="20"/>
          <w:szCs w:val="20"/>
        </w:rPr>
        <w:t>i</w:t>
      </w:r>
      <w:r w:rsidR="00D623CC" w:rsidRPr="00891662">
        <w:rPr>
          <w:rStyle w:val="FontStyle12"/>
        </w:rPr>
        <w:t>:</w:t>
      </w:r>
    </w:p>
    <w:p w14:paraId="71AD7B41" w14:textId="5FA27F2E" w:rsidR="00947743" w:rsidRPr="00891662" w:rsidRDefault="00C22809" w:rsidP="00C21A17">
      <w:pPr>
        <w:pStyle w:val="Style4"/>
        <w:widowControl/>
        <w:numPr>
          <w:ilvl w:val="0"/>
          <w:numId w:val="18"/>
        </w:numPr>
        <w:tabs>
          <w:tab w:val="left" w:pos="929"/>
        </w:tabs>
        <w:spacing w:line="360" w:lineRule="auto"/>
        <w:ind w:left="426" w:right="-2" w:hanging="426"/>
        <w:jc w:val="both"/>
        <w:rPr>
          <w:rStyle w:val="FontStyle12"/>
        </w:rPr>
      </w:pPr>
      <w:r w:rsidRPr="00D244D3">
        <w:rPr>
          <w:rStyle w:val="FontStyle12"/>
        </w:rPr>
        <w:t>Umowy Nr 6/2020/IFIV z dnia 09 grudnia 2020 r. o świadczenie usług w zakresie publicznego transportu zbiorowego w transporcie kolejowym w okresie od 01 stycznia 2021 r. do 31 grudnia 2028 r. wraz z Aneksami</w:t>
      </w:r>
      <w:r w:rsidR="00947743" w:rsidRPr="00891662">
        <w:rPr>
          <w:rStyle w:val="FontStyle12"/>
        </w:rPr>
        <w:t xml:space="preserve">, </w:t>
      </w:r>
    </w:p>
    <w:p w14:paraId="275E6420" w14:textId="0898222B" w:rsidR="00A51584" w:rsidRDefault="00FE5E80" w:rsidP="00132D05">
      <w:pPr>
        <w:pStyle w:val="Style4"/>
        <w:widowControl/>
        <w:numPr>
          <w:ilvl w:val="0"/>
          <w:numId w:val="18"/>
        </w:numPr>
        <w:spacing w:line="360" w:lineRule="auto"/>
        <w:ind w:left="426" w:hanging="426"/>
        <w:jc w:val="both"/>
        <w:rPr>
          <w:sz w:val="20"/>
          <w:szCs w:val="20"/>
        </w:rPr>
      </w:pPr>
      <w:r w:rsidRPr="00891662">
        <w:rPr>
          <w:sz w:val="20"/>
          <w:szCs w:val="20"/>
        </w:rPr>
        <w:t xml:space="preserve">Posiadanych </w:t>
      </w:r>
      <w:r w:rsidR="00D71700" w:rsidRPr="00891662">
        <w:rPr>
          <w:sz w:val="20"/>
          <w:szCs w:val="20"/>
        </w:rPr>
        <w:t>Rozliczeń Rocznych Rekompensaty oraz</w:t>
      </w:r>
      <w:r w:rsidR="009D1485" w:rsidRPr="00891662">
        <w:rPr>
          <w:sz w:val="20"/>
          <w:szCs w:val="20"/>
        </w:rPr>
        <w:t xml:space="preserve"> </w:t>
      </w:r>
      <w:r w:rsidR="006E3B51" w:rsidRPr="00891662">
        <w:rPr>
          <w:sz w:val="20"/>
          <w:szCs w:val="20"/>
        </w:rPr>
        <w:t>i</w:t>
      </w:r>
      <w:r w:rsidR="009D1485" w:rsidRPr="00891662">
        <w:rPr>
          <w:sz w:val="20"/>
          <w:szCs w:val="20"/>
        </w:rPr>
        <w:t>nnych niezbędnych dokumentów do </w:t>
      </w:r>
      <w:r w:rsidR="006E3B51" w:rsidRPr="00891662">
        <w:rPr>
          <w:sz w:val="20"/>
          <w:szCs w:val="20"/>
        </w:rPr>
        <w:t>realizacji Umowy</w:t>
      </w:r>
      <w:r w:rsidR="00433323">
        <w:rPr>
          <w:sz w:val="20"/>
          <w:szCs w:val="20"/>
        </w:rPr>
        <w:t>,</w:t>
      </w:r>
    </w:p>
    <w:p w14:paraId="34D68D5D" w14:textId="77777777" w:rsidR="00433323" w:rsidRPr="002200F1" w:rsidRDefault="00433323" w:rsidP="00433323">
      <w:pPr>
        <w:pStyle w:val="Style4"/>
        <w:widowControl/>
        <w:spacing w:line="360" w:lineRule="auto"/>
        <w:ind w:left="720" w:hanging="720"/>
        <w:jc w:val="both"/>
        <w:rPr>
          <w:sz w:val="20"/>
          <w:szCs w:val="20"/>
        </w:rPr>
      </w:pPr>
      <w:r w:rsidRPr="002200F1">
        <w:rPr>
          <w:sz w:val="20"/>
          <w:szCs w:val="20"/>
        </w:rPr>
        <w:t>z zastrzeżeniem zapisów § 11.</w:t>
      </w:r>
    </w:p>
    <w:p w14:paraId="4F637043" w14:textId="77777777" w:rsidR="00433323" w:rsidRPr="00132D05" w:rsidRDefault="00433323" w:rsidP="00433323">
      <w:pPr>
        <w:pStyle w:val="Style4"/>
        <w:widowControl/>
        <w:spacing w:line="360" w:lineRule="auto"/>
        <w:ind w:left="426" w:firstLine="0"/>
        <w:jc w:val="both"/>
        <w:rPr>
          <w:sz w:val="20"/>
          <w:szCs w:val="20"/>
        </w:rPr>
      </w:pPr>
    </w:p>
    <w:p w14:paraId="6B33EEAC" w14:textId="1A07CA9C" w:rsidR="006B4CE5" w:rsidRDefault="006B4CE5" w:rsidP="00C21A1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91662">
        <w:rPr>
          <w:rFonts w:ascii="Arial" w:hAnsi="Arial" w:cs="Arial"/>
          <w:b/>
          <w:bCs/>
          <w:sz w:val="20"/>
          <w:szCs w:val="20"/>
        </w:rPr>
        <w:t>§ 6</w:t>
      </w:r>
      <w:r w:rsidR="00E21439" w:rsidRPr="00891662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7F48F79" w14:textId="77777777" w:rsidR="00D036FD" w:rsidRPr="00891662" w:rsidRDefault="00D036FD" w:rsidP="00C21A1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2582E87" w14:textId="77777777" w:rsidR="00EA7740" w:rsidRPr="00891662" w:rsidRDefault="007855B1" w:rsidP="00C21A17">
      <w:pPr>
        <w:pStyle w:val="Akapitzlist"/>
        <w:numPr>
          <w:ilvl w:val="3"/>
          <w:numId w:val="7"/>
        </w:numPr>
        <w:tabs>
          <w:tab w:val="clear" w:pos="2520"/>
          <w:tab w:val="num" w:pos="0"/>
        </w:tabs>
        <w:spacing w:after="0" w:line="360" w:lineRule="auto"/>
        <w:ind w:left="426" w:right="-2" w:hanging="426"/>
        <w:jc w:val="both"/>
        <w:rPr>
          <w:rFonts w:ascii="Arial" w:hAnsi="Arial" w:cs="Arial"/>
          <w:sz w:val="20"/>
          <w:szCs w:val="20"/>
        </w:rPr>
      </w:pPr>
      <w:r w:rsidRPr="00891662">
        <w:rPr>
          <w:rFonts w:ascii="Arial" w:hAnsi="Arial" w:cs="Arial"/>
          <w:sz w:val="20"/>
          <w:szCs w:val="20"/>
        </w:rPr>
        <w:t xml:space="preserve">W </w:t>
      </w:r>
      <w:r w:rsidR="00EA7740" w:rsidRPr="00891662">
        <w:rPr>
          <w:rFonts w:ascii="Arial" w:hAnsi="Arial" w:cs="Arial"/>
          <w:sz w:val="20"/>
          <w:szCs w:val="20"/>
        </w:rPr>
        <w:t>imieniu Wykonawcy</w:t>
      </w:r>
      <w:r w:rsidR="00045969" w:rsidRPr="00891662">
        <w:rPr>
          <w:rFonts w:ascii="Arial" w:hAnsi="Arial" w:cs="Arial"/>
          <w:sz w:val="20"/>
          <w:szCs w:val="20"/>
        </w:rPr>
        <w:t>,</w:t>
      </w:r>
      <w:r w:rsidR="00EA7740" w:rsidRPr="00891662">
        <w:rPr>
          <w:rFonts w:ascii="Arial" w:hAnsi="Arial" w:cs="Arial"/>
          <w:sz w:val="20"/>
          <w:szCs w:val="20"/>
        </w:rPr>
        <w:t xml:space="preserve"> </w:t>
      </w:r>
      <w:r w:rsidR="00BA0F3D" w:rsidRPr="00891662">
        <w:rPr>
          <w:rFonts w:ascii="Arial" w:hAnsi="Arial" w:cs="Arial"/>
          <w:sz w:val="20"/>
          <w:szCs w:val="20"/>
        </w:rPr>
        <w:t xml:space="preserve">osobami wyznaczonymi do </w:t>
      </w:r>
      <w:r w:rsidR="00EA7740" w:rsidRPr="00891662">
        <w:rPr>
          <w:rFonts w:ascii="Arial" w:hAnsi="Arial" w:cs="Arial"/>
          <w:sz w:val="20"/>
          <w:szCs w:val="20"/>
        </w:rPr>
        <w:t>realizacj</w:t>
      </w:r>
      <w:r w:rsidR="00947743" w:rsidRPr="00891662">
        <w:rPr>
          <w:rFonts w:ascii="Arial" w:hAnsi="Arial" w:cs="Arial"/>
          <w:sz w:val="20"/>
          <w:szCs w:val="20"/>
        </w:rPr>
        <w:t>i</w:t>
      </w:r>
      <w:r w:rsidR="00EA7740" w:rsidRPr="00891662">
        <w:rPr>
          <w:rFonts w:ascii="Arial" w:hAnsi="Arial" w:cs="Arial"/>
          <w:sz w:val="20"/>
          <w:szCs w:val="20"/>
        </w:rPr>
        <w:t xml:space="preserve"> przedmiotu </w:t>
      </w:r>
      <w:r w:rsidR="00C35A39" w:rsidRPr="00891662">
        <w:rPr>
          <w:rFonts w:ascii="Arial" w:hAnsi="Arial" w:cs="Arial"/>
          <w:sz w:val="20"/>
          <w:szCs w:val="20"/>
        </w:rPr>
        <w:t>U</w:t>
      </w:r>
      <w:r w:rsidR="00EA7740" w:rsidRPr="00891662">
        <w:rPr>
          <w:rFonts w:ascii="Arial" w:hAnsi="Arial" w:cs="Arial"/>
          <w:sz w:val="20"/>
          <w:szCs w:val="20"/>
        </w:rPr>
        <w:t>mowy</w:t>
      </w:r>
      <w:r w:rsidR="00C35A39" w:rsidRPr="00891662">
        <w:rPr>
          <w:rFonts w:ascii="Arial" w:hAnsi="Arial" w:cs="Arial"/>
          <w:sz w:val="20"/>
          <w:szCs w:val="20"/>
        </w:rPr>
        <w:t>,</w:t>
      </w:r>
      <w:r w:rsidR="000C2418" w:rsidRPr="00891662">
        <w:rPr>
          <w:rFonts w:ascii="Arial" w:hAnsi="Arial" w:cs="Arial"/>
          <w:sz w:val="20"/>
          <w:szCs w:val="20"/>
        </w:rPr>
        <w:t xml:space="preserve"> </w:t>
      </w:r>
      <w:r w:rsidR="009D1485" w:rsidRPr="00891662">
        <w:rPr>
          <w:rFonts w:ascii="Arial" w:hAnsi="Arial" w:cs="Arial"/>
          <w:sz w:val="20"/>
          <w:szCs w:val="20"/>
        </w:rPr>
        <w:t>zgodnie z </w:t>
      </w:r>
      <w:r w:rsidR="00C35A39" w:rsidRPr="00891662">
        <w:rPr>
          <w:rFonts w:ascii="Arial" w:hAnsi="Arial" w:cs="Arial"/>
          <w:sz w:val="20"/>
          <w:szCs w:val="20"/>
        </w:rPr>
        <w:t>wykazem osób stanowiącym Załącznik</w:t>
      </w:r>
      <w:r w:rsidR="000C2418" w:rsidRPr="00891662">
        <w:rPr>
          <w:rFonts w:ascii="Arial" w:hAnsi="Arial" w:cs="Arial"/>
          <w:sz w:val="20"/>
          <w:szCs w:val="20"/>
        </w:rPr>
        <w:t xml:space="preserve"> nr </w:t>
      </w:r>
      <w:r w:rsidR="00AD64C3">
        <w:rPr>
          <w:rFonts w:ascii="Arial" w:hAnsi="Arial" w:cs="Arial"/>
          <w:sz w:val="20"/>
          <w:szCs w:val="20"/>
        </w:rPr>
        <w:t>3</w:t>
      </w:r>
      <w:r w:rsidR="000C2418" w:rsidRPr="00891662">
        <w:rPr>
          <w:rFonts w:ascii="Arial" w:hAnsi="Arial" w:cs="Arial"/>
          <w:sz w:val="20"/>
          <w:szCs w:val="20"/>
        </w:rPr>
        <w:t xml:space="preserve"> do Zapytania Ofertowego</w:t>
      </w:r>
      <w:r w:rsidR="00C35A39" w:rsidRPr="00891662">
        <w:rPr>
          <w:rFonts w:ascii="Arial" w:hAnsi="Arial" w:cs="Arial"/>
          <w:sz w:val="20"/>
          <w:szCs w:val="20"/>
        </w:rPr>
        <w:t>,</w:t>
      </w:r>
      <w:r w:rsidR="000C2418" w:rsidRPr="00891662">
        <w:rPr>
          <w:rFonts w:ascii="Arial" w:hAnsi="Arial" w:cs="Arial"/>
          <w:sz w:val="20"/>
          <w:szCs w:val="20"/>
        </w:rPr>
        <w:t xml:space="preserve"> </w:t>
      </w:r>
      <w:r w:rsidR="00BA0F3D" w:rsidRPr="00891662">
        <w:rPr>
          <w:rFonts w:ascii="Arial" w:hAnsi="Arial" w:cs="Arial"/>
          <w:sz w:val="20"/>
          <w:szCs w:val="20"/>
        </w:rPr>
        <w:t>są</w:t>
      </w:r>
      <w:r w:rsidR="00EA7740" w:rsidRPr="00891662">
        <w:rPr>
          <w:rFonts w:ascii="Arial" w:hAnsi="Arial" w:cs="Arial"/>
          <w:sz w:val="20"/>
          <w:szCs w:val="20"/>
        </w:rPr>
        <w:t xml:space="preserve">: </w:t>
      </w:r>
    </w:p>
    <w:p w14:paraId="4BFDB634" w14:textId="77777777" w:rsidR="002C32E3" w:rsidRPr="00891662" w:rsidRDefault="00FE5E80" w:rsidP="00C21A17">
      <w:pPr>
        <w:pStyle w:val="Akapitzlist"/>
        <w:numPr>
          <w:ilvl w:val="1"/>
          <w:numId w:val="14"/>
        </w:numPr>
        <w:spacing w:after="0" w:line="360" w:lineRule="auto"/>
        <w:ind w:left="850" w:right="-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891662">
        <w:rPr>
          <w:rFonts w:ascii="Arial" w:hAnsi="Arial" w:cs="Arial"/>
          <w:sz w:val="20"/>
          <w:szCs w:val="20"/>
        </w:rPr>
        <w:t>………………………………</w:t>
      </w:r>
      <w:r w:rsidR="00F31D06" w:rsidRPr="00891662">
        <w:rPr>
          <w:rFonts w:ascii="Arial" w:hAnsi="Arial" w:cs="Arial"/>
          <w:sz w:val="20"/>
          <w:szCs w:val="20"/>
        </w:rPr>
        <w:t>…</w:t>
      </w:r>
      <w:r w:rsidRPr="00891662">
        <w:rPr>
          <w:rFonts w:ascii="Arial" w:hAnsi="Arial" w:cs="Arial"/>
          <w:sz w:val="20"/>
          <w:szCs w:val="20"/>
        </w:rPr>
        <w:t>……………</w:t>
      </w:r>
      <w:r w:rsidR="002B1DBB" w:rsidRPr="00891662">
        <w:rPr>
          <w:rFonts w:ascii="Arial" w:hAnsi="Arial" w:cs="Arial"/>
          <w:sz w:val="20"/>
          <w:szCs w:val="20"/>
        </w:rPr>
        <w:t xml:space="preserve"> </w:t>
      </w:r>
      <w:r w:rsidR="0027444F" w:rsidRPr="00891662">
        <w:rPr>
          <w:rFonts w:ascii="Arial" w:hAnsi="Arial" w:cs="Arial"/>
          <w:sz w:val="20"/>
          <w:szCs w:val="20"/>
        </w:rPr>
        <w:t>–</w:t>
      </w:r>
      <w:r w:rsidR="002B1DBB" w:rsidRPr="00891662">
        <w:rPr>
          <w:rFonts w:ascii="Arial" w:hAnsi="Arial" w:cs="Arial"/>
          <w:sz w:val="20"/>
          <w:szCs w:val="20"/>
        </w:rPr>
        <w:t xml:space="preserve"> </w:t>
      </w:r>
      <w:r w:rsidR="002B7D1F" w:rsidRPr="00891662">
        <w:rPr>
          <w:rFonts w:ascii="Arial" w:hAnsi="Arial" w:cs="Arial"/>
          <w:sz w:val="20"/>
          <w:szCs w:val="20"/>
        </w:rPr>
        <w:t>certyfikowany audytor wewnętrzny</w:t>
      </w:r>
      <w:r w:rsidR="002F17ED" w:rsidRPr="00891662">
        <w:rPr>
          <w:rFonts w:ascii="Arial" w:hAnsi="Arial" w:cs="Arial"/>
          <w:sz w:val="20"/>
          <w:szCs w:val="20"/>
        </w:rPr>
        <w:t>,</w:t>
      </w:r>
    </w:p>
    <w:p w14:paraId="5F43B577" w14:textId="77777777" w:rsidR="00635C7E" w:rsidRPr="000A4600" w:rsidRDefault="00FE5E80" w:rsidP="000A4600">
      <w:pPr>
        <w:pStyle w:val="Akapitzlist"/>
        <w:numPr>
          <w:ilvl w:val="1"/>
          <w:numId w:val="14"/>
        </w:numPr>
        <w:spacing w:after="0" w:line="360" w:lineRule="auto"/>
        <w:ind w:left="850" w:right="-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891662">
        <w:rPr>
          <w:rFonts w:ascii="Arial" w:hAnsi="Arial" w:cs="Arial"/>
          <w:sz w:val="20"/>
          <w:szCs w:val="20"/>
        </w:rPr>
        <w:t>………………………………………………</w:t>
      </w:r>
      <w:r w:rsidR="002F17ED" w:rsidRPr="00891662">
        <w:rPr>
          <w:rFonts w:ascii="Arial" w:hAnsi="Arial" w:cs="Arial"/>
          <w:sz w:val="20"/>
          <w:szCs w:val="20"/>
        </w:rPr>
        <w:t xml:space="preserve"> </w:t>
      </w:r>
      <w:r w:rsidR="0027444F" w:rsidRPr="00891662">
        <w:rPr>
          <w:rFonts w:ascii="Arial" w:hAnsi="Arial" w:cs="Arial"/>
          <w:sz w:val="20"/>
          <w:szCs w:val="20"/>
        </w:rPr>
        <w:t>–</w:t>
      </w:r>
      <w:r w:rsidR="004360D2">
        <w:rPr>
          <w:rFonts w:ascii="Arial" w:hAnsi="Arial" w:cs="Arial"/>
          <w:sz w:val="20"/>
          <w:szCs w:val="20"/>
        </w:rPr>
        <w:t xml:space="preserve"> analityk </w:t>
      </w:r>
      <w:proofErr w:type="spellStart"/>
      <w:r w:rsidR="004360D2">
        <w:rPr>
          <w:rFonts w:ascii="Arial" w:hAnsi="Arial" w:cs="Arial"/>
          <w:sz w:val="20"/>
          <w:szCs w:val="20"/>
        </w:rPr>
        <w:t>ekonomiczno</w:t>
      </w:r>
      <w:proofErr w:type="spellEnd"/>
      <w:r w:rsidR="004360D2">
        <w:rPr>
          <w:rFonts w:ascii="Arial" w:hAnsi="Arial" w:cs="Arial"/>
          <w:sz w:val="20"/>
          <w:szCs w:val="20"/>
        </w:rPr>
        <w:t>–</w:t>
      </w:r>
      <w:r w:rsidR="000A4600">
        <w:rPr>
          <w:rFonts w:ascii="Arial" w:hAnsi="Arial" w:cs="Arial"/>
          <w:sz w:val="20"/>
          <w:szCs w:val="20"/>
        </w:rPr>
        <w:t>finansowy.</w:t>
      </w:r>
    </w:p>
    <w:p w14:paraId="4395887F" w14:textId="77777777" w:rsidR="00635C7E" w:rsidRPr="00891662" w:rsidRDefault="00635C7E" w:rsidP="00C21A17">
      <w:pPr>
        <w:pStyle w:val="Akapitzlist"/>
        <w:numPr>
          <w:ilvl w:val="3"/>
          <w:numId w:val="7"/>
        </w:numPr>
        <w:tabs>
          <w:tab w:val="clear" w:pos="2520"/>
        </w:tabs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91662">
        <w:rPr>
          <w:rFonts w:ascii="Arial" w:hAnsi="Arial" w:cs="Arial"/>
          <w:sz w:val="20"/>
          <w:szCs w:val="20"/>
        </w:rPr>
        <w:t>Zamawiający</w:t>
      </w:r>
      <w:r w:rsidR="004A556B" w:rsidRPr="00891662">
        <w:rPr>
          <w:rFonts w:ascii="Arial" w:hAnsi="Arial" w:cs="Arial"/>
          <w:sz w:val="20"/>
          <w:szCs w:val="20"/>
        </w:rPr>
        <w:t>,</w:t>
      </w:r>
      <w:r w:rsidRPr="00891662">
        <w:rPr>
          <w:rFonts w:ascii="Arial" w:hAnsi="Arial" w:cs="Arial"/>
          <w:sz w:val="20"/>
          <w:szCs w:val="20"/>
        </w:rPr>
        <w:t xml:space="preserve"> </w:t>
      </w:r>
      <w:r w:rsidR="00C35A39" w:rsidRPr="00891662">
        <w:rPr>
          <w:rFonts w:ascii="Arial" w:hAnsi="Arial" w:cs="Arial"/>
          <w:sz w:val="20"/>
          <w:szCs w:val="20"/>
        </w:rPr>
        <w:t xml:space="preserve">niezwłocznie po podpisaniu </w:t>
      </w:r>
      <w:r w:rsidR="006E4CC5" w:rsidRPr="00891662">
        <w:rPr>
          <w:rFonts w:ascii="Arial" w:hAnsi="Arial" w:cs="Arial"/>
          <w:sz w:val="20"/>
          <w:szCs w:val="20"/>
        </w:rPr>
        <w:t xml:space="preserve">niniejszej </w:t>
      </w:r>
      <w:r w:rsidR="00C35A39" w:rsidRPr="00891662">
        <w:rPr>
          <w:rFonts w:ascii="Arial" w:hAnsi="Arial" w:cs="Arial"/>
          <w:sz w:val="20"/>
          <w:szCs w:val="20"/>
        </w:rPr>
        <w:t>U</w:t>
      </w:r>
      <w:r w:rsidR="004A556B" w:rsidRPr="00891662">
        <w:rPr>
          <w:rFonts w:ascii="Arial" w:hAnsi="Arial" w:cs="Arial"/>
          <w:sz w:val="20"/>
          <w:szCs w:val="20"/>
        </w:rPr>
        <w:t xml:space="preserve">mowy, </w:t>
      </w:r>
      <w:r w:rsidRPr="00891662">
        <w:rPr>
          <w:rFonts w:ascii="Arial" w:hAnsi="Arial" w:cs="Arial"/>
          <w:sz w:val="20"/>
          <w:szCs w:val="20"/>
        </w:rPr>
        <w:t xml:space="preserve">przekaże </w:t>
      </w:r>
      <w:r w:rsidR="009D1485" w:rsidRPr="00891662">
        <w:rPr>
          <w:rFonts w:ascii="Arial" w:hAnsi="Arial" w:cs="Arial"/>
          <w:sz w:val="20"/>
          <w:szCs w:val="20"/>
        </w:rPr>
        <w:t>osobom</w:t>
      </w:r>
      <w:r w:rsidR="000E0BA5">
        <w:rPr>
          <w:rFonts w:ascii="Arial" w:hAnsi="Arial" w:cs="Arial"/>
          <w:sz w:val="20"/>
          <w:szCs w:val="20"/>
        </w:rPr>
        <w:t>,</w:t>
      </w:r>
      <w:r w:rsidR="009D1485" w:rsidRPr="00891662">
        <w:rPr>
          <w:rFonts w:ascii="Arial" w:hAnsi="Arial" w:cs="Arial"/>
          <w:sz w:val="20"/>
          <w:szCs w:val="20"/>
        </w:rPr>
        <w:t xml:space="preserve"> o których jest </w:t>
      </w:r>
      <w:r w:rsidR="006E4CC5" w:rsidRPr="00891662">
        <w:rPr>
          <w:rFonts w:ascii="Arial" w:hAnsi="Arial" w:cs="Arial"/>
          <w:sz w:val="20"/>
          <w:szCs w:val="20"/>
        </w:rPr>
        <w:t xml:space="preserve">mowa w ust. powyżej, </w:t>
      </w:r>
      <w:r w:rsidRPr="00891662">
        <w:rPr>
          <w:rFonts w:ascii="Arial" w:hAnsi="Arial" w:cs="Arial"/>
          <w:sz w:val="20"/>
          <w:szCs w:val="20"/>
        </w:rPr>
        <w:t>upoważnienia do pozyskania da</w:t>
      </w:r>
      <w:r w:rsidR="0037563A" w:rsidRPr="00891662">
        <w:rPr>
          <w:rFonts w:ascii="Arial" w:hAnsi="Arial" w:cs="Arial"/>
          <w:sz w:val="20"/>
          <w:szCs w:val="20"/>
        </w:rPr>
        <w:t>nych i informacji od audytowanego</w:t>
      </w:r>
      <w:r w:rsidRPr="00891662">
        <w:rPr>
          <w:rFonts w:ascii="Arial" w:hAnsi="Arial" w:cs="Arial"/>
          <w:sz w:val="20"/>
          <w:szCs w:val="20"/>
        </w:rPr>
        <w:t xml:space="preserve"> </w:t>
      </w:r>
      <w:r w:rsidR="0037563A" w:rsidRPr="00891662">
        <w:rPr>
          <w:rFonts w:ascii="Arial" w:hAnsi="Arial" w:cs="Arial"/>
          <w:sz w:val="20"/>
          <w:szCs w:val="20"/>
        </w:rPr>
        <w:t>Operatora</w:t>
      </w:r>
      <w:r w:rsidRPr="00891662">
        <w:rPr>
          <w:rFonts w:ascii="Arial" w:hAnsi="Arial" w:cs="Arial"/>
          <w:sz w:val="20"/>
          <w:szCs w:val="20"/>
        </w:rPr>
        <w:t xml:space="preserve">, koniecznych do </w:t>
      </w:r>
      <w:r w:rsidR="004A556B" w:rsidRPr="00891662">
        <w:rPr>
          <w:rFonts w:ascii="Arial" w:hAnsi="Arial" w:cs="Arial"/>
          <w:sz w:val="20"/>
          <w:szCs w:val="20"/>
        </w:rPr>
        <w:t>wykonania</w:t>
      </w:r>
      <w:r w:rsidRPr="00891662">
        <w:rPr>
          <w:rFonts w:ascii="Arial" w:hAnsi="Arial" w:cs="Arial"/>
          <w:sz w:val="20"/>
          <w:szCs w:val="20"/>
        </w:rPr>
        <w:t xml:space="preserve"> przedmiot</w:t>
      </w:r>
      <w:r w:rsidR="004A556B" w:rsidRPr="00891662">
        <w:rPr>
          <w:rFonts w:ascii="Arial" w:hAnsi="Arial" w:cs="Arial"/>
          <w:sz w:val="20"/>
          <w:szCs w:val="20"/>
        </w:rPr>
        <w:t>u Umowy, o którym mowa w § 1.</w:t>
      </w:r>
      <w:r w:rsidR="00040B1B" w:rsidRPr="00891662">
        <w:rPr>
          <w:rFonts w:ascii="Arial" w:hAnsi="Arial" w:cs="Arial"/>
          <w:sz w:val="20"/>
          <w:szCs w:val="20"/>
        </w:rPr>
        <w:t xml:space="preserve"> Zamawiający nie wyraża zgody na udzielanie przez wyżej wymienione osoby dalszych upoważnień. </w:t>
      </w:r>
    </w:p>
    <w:p w14:paraId="5AA24A0D" w14:textId="77777777" w:rsidR="008561DF" w:rsidRPr="00EE20EB" w:rsidRDefault="008561DF" w:rsidP="00C21A17">
      <w:pPr>
        <w:pStyle w:val="Akapitzlist"/>
        <w:numPr>
          <w:ilvl w:val="3"/>
          <w:numId w:val="7"/>
        </w:numPr>
        <w:tabs>
          <w:tab w:val="clear" w:pos="2520"/>
          <w:tab w:val="num" w:pos="426"/>
        </w:tabs>
        <w:spacing w:after="0" w:line="360" w:lineRule="auto"/>
        <w:ind w:left="426" w:right="-2" w:hanging="426"/>
        <w:jc w:val="both"/>
        <w:rPr>
          <w:rFonts w:ascii="Arial" w:hAnsi="Arial" w:cs="Arial"/>
          <w:sz w:val="20"/>
          <w:szCs w:val="20"/>
        </w:rPr>
      </w:pPr>
      <w:r w:rsidRPr="00891662">
        <w:rPr>
          <w:rFonts w:ascii="Arial" w:hAnsi="Arial" w:cs="Arial"/>
          <w:sz w:val="20"/>
          <w:szCs w:val="20"/>
        </w:rPr>
        <w:t xml:space="preserve">W celu umożliwienia Zamawiającemu pełnego dostępu do informacji o postępach i </w:t>
      </w:r>
      <w:r w:rsidR="00F7419E" w:rsidRPr="00891662">
        <w:rPr>
          <w:rFonts w:ascii="Arial" w:hAnsi="Arial" w:cs="Arial"/>
          <w:sz w:val="20"/>
          <w:szCs w:val="20"/>
        </w:rPr>
        <w:t>sposobie realizacji przedmiotu U</w:t>
      </w:r>
      <w:r w:rsidRPr="00891662">
        <w:rPr>
          <w:rFonts w:ascii="Arial" w:hAnsi="Arial" w:cs="Arial"/>
          <w:sz w:val="20"/>
          <w:szCs w:val="20"/>
        </w:rPr>
        <w:t>mowy</w:t>
      </w:r>
      <w:r w:rsidR="009777F4">
        <w:rPr>
          <w:rFonts w:ascii="Arial" w:hAnsi="Arial" w:cs="Arial"/>
          <w:sz w:val="20"/>
          <w:szCs w:val="20"/>
        </w:rPr>
        <w:t>,</w:t>
      </w:r>
      <w:r w:rsidRPr="00891662">
        <w:rPr>
          <w:rFonts w:ascii="Arial" w:hAnsi="Arial" w:cs="Arial"/>
          <w:sz w:val="20"/>
          <w:szCs w:val="20"/>
        </w:rPr>
        <w:t xml:space="preserve"> Wykonawca zobowiązany jest zapewnić dostępność osób</w:t>
      </w:r>
      <w:r w:rsidR="00045969" w:rsidRPr="00891662">
        <w:rPr>
          <w:rFonts w:ascii="Arial" w:hAnsi="Arial" w:cs="Arial"/>
          <w:sz w:val="20"/>
          <w:szCs w:val="20"/>
        </w:rPr>
        <w:t>,</w:t>
      </w:r>
      <w:r w:rsidR="00D84010">
        <w:rPr>
          <w:rFonts w:ascii="Arial" w:hAnsi="Arial" w:cs="Arial"/>
          <w:sz w:val="20"/>
          <w:szCs w:val="20"/>
        </w:rPr>
        <w:t xml:space="preserve"> o </w:t>
      </w:r>
      <w:r w:rsidRPr="00891662">
        <w:rPr>
          <w:rFonts w:ascii="Arial" w:hAnsi="Arial" w:cs="Arial"/>
          <w:sz w:val="20"/>
          <w:szCs w:val="20"/>
        </w:rPr>
        <w:t xml:space="preserve">których mowa </w:t>
      </w:r>
      <w:r w:rsidR="006E4CC5" w:rsidRPr="00891662">
        <w:rPr>
          <w:rFonts w:ascii="Arial" w:hAnsi="Arial" w:cs="Arial"/>
          <w:sz w:val="20"/>
          <w:szCs w:val="20"/>
        </w:rPr>
        <w:t>w</w:t>
      </w:r>
      <w:r w:rsidRPr="00891662">
        <w:rPr>
          <w:rFonts w:ascii="Arial" w:hAnsi="Arial" w:cs="Arial"/>
          <w:sz w:val="20"/>
          <w:szCs w:val="20"/>
        </w:rPr>
        <w:t xml:space="preserve"> ust. 1 </w:t>
      </w:r>
      <w:r w:rsidR="006E4CC5" w:rsidRPr="00891662">
        <w:rPr>
          <w:rFonts w:ascii="Arial" w:hAnsi="Arial" w:cs="Arial"/>
          <w:sz w:val="20"/>
          <w:szCs w:val="20"/>
        </w:rPr>
        <w:t xml:space="preserve">niniejszego paragrafu, </w:t>
      </w:r>
      <w:r w:rsidRPr="00891662">
        <w:rPr>
          <w:rFonts w:ascii="Arial" w:hAnsi="Arial" w:cs="Arial"/>
          <w:sz w:val="20"/>
          <w:szCs w:val="20"/>
        </w:rPr>
        <w:t>nie rzadziej niż przez 5 dni w tygodniu od poniedziałku do</w:t>
      </w:r>
      <w:r w:rsidR="009D1485" w:rsidRPr="00891662">
        <w:rPr>
          <w:rFonts w:ascii="Arial" w:hAnsi="Arial" w:cs="Arial"/>
          <w:sz w:val="20"/>
          <w:szCs w:val="20"/>
        </w:rPr>
        <w:t> </w:t>
      </w:r>
      <w:r w:rsidRPr="00891662">
        <w:rPr>
          <w:rFonts w:ascii="Arial" w:hAnsi="Arial" w:cs="Arial"/>
          <w:sz w:val="20"/>
          <w:szCs w:val="20"/>
        </w:rPr>
        <w:t>piątku w godz. 8</w:t>
      </w:r>
      <w:r w:rsidRPr="00891662">
        <w:rPr>
          <w:rFonts w:ascii="Arial" w:hAnsi="Arial" w:cs="Arial"/>
          <w:sz w:val="20"/>
          <w:szCs w:val="20"/>
          <w:vertAlign w:val="superscript"/>
        </w:rPr>
        <w:t>00</w:t>
      </w:r>
      <w:r w:rsidR="00745378">
        <w:rPr>
          <w:rFonts w:ascii="Arial" w:hAnsi="Arial" w:cs="Arial"/>
          <w:sz w:val="20"/>
          <w:szCs w:val="20"/>
        </w:rPr>
        <w:t xml:space="preserve"> – 1</w:t>
      </w:r>
      <w:r w:rsidR="009777F4">
        <w:rPr>
          <w:rFonts w:ascii="Arial" w:hAnsi="Arial" w:cs="Arial"/>
          <w:sz w:val="20"/>
          <w:szCs w:val="20"/>
        </w:rPr>
        <w:t>6</w:t>
      </w:r>
      <w:r w:rsidRPr="00891662">
        <w:rPr>
          <w:rFonts w:ascii="Arial" w:hAnsi="Arial" w:cs="Arial"/>
          <w:sz w:val="20"/>
          <w:szCs w:val="20"/>
          <w:vertAlign w:val="superscript"/>
        </w:rPr>
        <w:t>00</w:t>
      </w:r>
      <w:r w:rsidRPr="00891662">
        <w:rPr>
          <w:rFonts w:ascii="Arial" w:hAnsi="Arial" w:cs="Arial"/>
          <w:sz w:val="20"/>
          <w:szCs w:val="20"/>
        </w:rPr>
        <w:t xml:space="preserve"> z wyłączeniem dni ustawowo wolnych od pracy</w:t>
      </w:r>
      <w:r w:rsidR="00045969" w:rsidRPr="00891662">
        <w:rPr>
          <w:rFonts w:ascii="Arial" w:hAnsi="Arial" w:cs="Arial"/>
          <w:sz w:val="20"/>
          <w:szCs w:val="20"/>
        </w:rPr>
        <w:t>,</w:t>
      </w:r>
      <w:r w:rsidRPr="00891662">
        <w:rPr>
          <w:rFonts w:ascii="Arial" w:hAnsi="Arial" w:cs="Arial"/>
          <w:sz w:val="20"/>
          <w:szCs w:val="20"/>
        </w:rPr>
        <w:t xml:space="preserve"> poprzez wskazanie bezpośrednich numerów telefonów komórkowych i aktywnych bezpośrednich adresów e-mail. Numery telefonów i adresy e-mail Wykonawca przekaże </w:t>
      </w:r>
      <w:r w:rsidRPr="00EE20EB">
        <w:rPr>
          <w:rFonts w:ascii="Arial" w:hAnsi="Arial" w:cs="Arial"/>
          <w:sz w:val="20"/>
          <w:szCs w:val="20"/>
        </w:rPr>
        <w:t>Z</w:t>
      </w:r>
      <w:r w:rsidR="00F7419E" w:rsidRPr="00EE20EB">
        <w:rPr>
          <w:rFonts w:ascii="Arial" w:hAnsi="Arial" w:cs="Arial"/>
          <w:sz w:val="20"/>
          <w:szCs w:val="20"/>
        </w:rPr>
        <w:t>amawiającemu w dniu zawarcia U</w:t>
      </w:r>
      <w:r w:rsidR="00301AE1" w:rsidRPr="00EE20EB">
        <w:rPr>
          <w:rFonts w:ascii="Arial" w:hAnsi="Arial" w:cs="Arial"/>
          <w:sz w:val="20"/>
          <w:szCs w:val="20"/>
        </w:rPr>
        <w:t>mowy,</w:t>
      </w:r>
      <w:r w:rsidR="006709C6">
        <w:rPr>
          <w:rFonts w:ascii="Arial" w:hAnsi="Arial" w:cs="Arial"/>
          <w:sz w:val="20"/>
          <w:szCs w:val="20"/>
        </w:rPr>
        <w:t xml:space="preserve"> w formie pisemnej lub za pośrednictwem poczty elektronicznej</w:t>
      </w:r>
      <w:r w:rsidR="00195BE9" w:rsidRPr="00EE20EB">
        <w:rPr>
          <w:rFonts w:ascii="Arial" w:hAnsi="Arial" w:cs="Arial"/>
          <w:bCs/>
          <w:sz w:val="20"/>
          <w:szCs w:val="20"/>
        </w:rPr>
        <w:t>.</w:t>
      </w:r>
    </w:p>
    <w:p w14:paraId="1EFFAD5D" w14:textId="77777777" w:rsidR="00876B5F" w:rsidRPr="00891662" w:rsidRDefault="006B4CE5" w:rsidP="00C21A17">
      <w:pPr>
        <w:pStyle w:val="Akapitzlist"/>
        <w:numPr>
          <w:ilvl w:val="3"/>
          <w:numId w:val="7"/>
        </w:numPr>
        <w:tabs>
          <w:tab w:val="clear" w:pos="2520"/>
          <w:tab w:val="num" w:pos="0"/>
        </w:tabs>
        <w:spacing w:after="0" w:line="360" w:lineRule="auto"/>
        <w:ind w:left="426" w:right="-2" w:hanging="426"/>
        <w:jc w:val="both"/>
        <w:rPr>
          <w:rFonts w:ascii="Arial" w:hAnsi="Arial" w:cs="Arial"/>
          <w:sz w:val="20"/>
          <w:szCs w:val="20"/>
        </w:rPr>
      </w:pPr>
      <w:r w:rsidRPr="00891662">
        <w:rPr>
          <w:rFonts w:ascii="Arial" w:hAnsi="Arial" w:cs="Arial"/>
          <w:sz w:val="20"/>
          <w:szCs w:val="20"/>
        </w:rPr>
        <w:t xml:space="preserve">Wykonawca może dokonywać zmiany </w:t>
      </w:r>
      <w:r w:rsidR="002B1DBB" w:rsidRPr="00891662">
        <w:rPr>
          <w:rFonts w:ascii="Arial" w:hAnsi="Arial" w:cs="Arial"/>
          <w:sz w:val="20"/>
          <w:szCs w:val="20"/>
        </w:rPr>
        <w:t>osób</w:t>
      </w:r>
      <w:r w:rsidRPr="00891662">
        <w:rPr>
          <w:rFonts w:ascii="Arial" w:hAnsi="Arial" w:cs="Arial"/>
          <w:sz w:val="20"/>
          <w:szCs w:val="20"/>
        </w:rPr>
        <w:t xml:space="preserve"> wskazanych do realizacji </w:t>
      </w:r>
      <w:r w:rsidR="00F7419E" w:rsidRPr="00891662">
        <w:rPr>
          <w:rFonts w:ascii="Arial" w:hAnsi="Arial" w:cs="Arial"/>
          <w:sz w:val="20"/>
          <w:szCs w:val="20"/>
        </w:rPr>
        <w:t>przedmiotu U</w:t>
      </w:r>
      <w:r w:rsidR="002B1DBB" w:rsidRPr="00891662">
        <w:rPr>
          <w:rFonts w:ascii="Arial" w:hAnsi="Arial" w:cs="Arial"/>
          <w:sz w:val="20"/>
          <w:szCs w:val="20"/>
        </w:rPr>
        <w:t>mowy</w:t>
      </w:r>
      <w:r w:rsidRPr="00891662">
        <w:rPr>
          <w:rFonts w:ascii="Arial" w:hAnsi="Arial" w:cs="Arial"/>
          <w:sz w:val="20"/>
          <w:szCs w:val="20"/>
        </w:rPr>
        <w:t>, jedynie za uprzednią pisemną zgodą</w:t>
      </w:r>
      <w:r w:rsidR="002B1DBB" w:rsidRPr="00891662">
        <w:rPr>
          <w:rFonts w:ascii="Arial" w:hAnsi="Arial" w:cs="Arial"/>
          <w:sz w:val="20"/>
          <w:szCs w:val="20"/>
        </w:rPr>
        <w:t xml:space="preserve"> Zamawiającego, akceptującą nową osobę </w:t>
      </w:r>
      <w:r w:rsidRPr="00891662">
        <w:rPr>
          <w:rFonts w:ascii="Arial" w:hAnsi="Arial" w:cs="Arial"/>
          <w:sz w:val="20"/>
          <w:szCs w:val="20"/>
        </w:rPr>
        <w:t>z tym jednak, że wskazana nowa osoba winna spełniać warunki doświadczenia i</w:t>
      </w:r>
      <w:r w:rsidR="001270B9" w:rsidRPr="00891662">
        <w:rPr>
          <w:rFonts w:ascii="Arial" w:hAnsi="Arial" w:cs="Arial"/>
          <w:sz w:val="20"/>
          <w:szCs w:val="20"/>
        </w:rPr>
        <w:t> </w:t>
      </w:r>
      <w:r w:rsidRPr="00891662">
        <w:rPr>
          <w:rFonts w:ascii="Arial" w:hAnsi="Arial" w:cs="Arial"/>
          <w:sz w:val="20"/>
          <w:szCs w:val="20"/>
        </w:rPr>
        <w:t xml:space="preserve">kwalifikacji </w:t>
      </w:r>
      <w:r w:rsidR="00525D93">
        <w:rPr>
          <w:rFonts w:ascii="Arial" w:hAnsi="Arial" w:cs="Arial"/>
          <w:sz w:val="20"/>
          <w:szCs w:val="20"/>
        </w:rPr>
        <w:t>wynikające z </w:t>
      </w:r>
      <w:r w:rsidR="00CF4841" w:rsidRPr="00891662">
        <w:rPr>
          <w:rFonts w:ascii="Arial" w:hAnsi="Arial" w:cs="Arial"/>
          <w:sz w:val="20"/>
          <w:szCs w:val="20"/>
        </w:rPr>
        <w:t>Zapytania Ofertowego</w:t>
      </w:r>
      <w:r w:rsidRPr="00891662">
        <w:rPr>
          <w:rFonts w:ascii="Arial" w:hAnsi="Arial" w:cs="Arial"/>
          <w:sz w:val="20"/>
          <w:szCs w:val="20"/>
        </w:rPr>
        <w:t xml:space="preserve">. </w:t>
      </w:r>
    </w:p>
    <w:p w14:paraId="51AA9E0E" w14:textId="57F289D4" w:rsidR="00876B5F" w:rsidRPr="00891662" w:rsidRDefault="005B6B4D" w:rsidP="00C21A17">
      <w:pPr>
        <w:pStyle w:val="Akapitzlist"/>
        <w:numPr>
          <w:ilvl w:val="3"/>
          <w:numId w:val="7"/>
        </w:numPr>
        <w:tabs>
          <w:tab w:val="clear" w:pos="2520"/>
          <w:tab w:val="num" w:pos="0"/>
        </w:tabs>
        <w:spacing w:after="0" w:line="360" w:lineRule="auto"/>
        <w:ind w:left="426" w:right="-2" w:hanging="426"/>
        <w:jc w:val="both"/>
        <w:rPr>
          <w:rFonts w:ascii="Arial" w:hAnsi="Arial" w:cs="Arial"/>
          <w:sz w:val="20"/>
          <w:szCs w:val="20"/>
        </w:rPr>
      </w:pPr>
      <w:r w:rsidRPr="00891662">
        <w:rPr>
          <w:rFonts w:ascii="Arial" w:hAnsi="Arial" w:cs="Arial"/>
          <w:sz w:val="20"/>
          <w:szCs w:val="20"/>
        </w:rPr>
        <w:t xml:space="preserve">W </w:t>
      </w:r>
      <w:r w:rsidR="000E49FC" w:rsidRPr="00891662">
        <w:rPr>
          <w:rFonts w:ascii="Arial" w:hAnsi="Arial" w:cs="Arial"/>
          <w:sz w:val="20"/>
          <w:szCs w:val="20"/>
        </w:rPr>
        <w:t>oparciu o upoważnienia, o których mowa w</w:t>
      </w:r>
      <w:r w:rsidR="005E616F" w:rsidRPr="00891662">
        <w:rPr>
          <w:rFonts w:ascii="Arial" w:hAnsi="Arial" w:cs="Arial"/>
          <w:sz w:val="20"/>
          <w:szCs w:val="20"/>
        </w:rPr>
        <w:t xml:space="preserve"> §</w:t>
      </w:r>
      <w:r w:rsidR="000E49FC" w:rsidRPr="00891662">
        <w:rPr>
          <w:rFonts w:ascii="Arial" w:hAnsi="Arial" w:cs="Arial"/>
          <w:sz w:val="20"/>
          <w:szCs w:val="20"/>
        </w:rPr>
        <w:t xml:space="preserve"> </w:t>
      </w:r>
      <w:r w:rsidR="005E616F" w:rsidRPr="00891662">
        <w:rPr>
          <w:rFonts w:ascii="Arial" w:hAnsi="Arial" w:cs="Arial"/>
          <w:sz w:val="20"/>
          <w:szCs w:val="20"/>
        </w:rPr>
        <w:t xml:space="preserve">6 </w:t>
      </w:r>
      <w:r w:rsidR="000E49FC" w:rsidRPr="00891662">
        <w:rPr>
          <w:rFonts w:ascii="Arial" w:hAnsi="Arial" w:cs="Arial"/>
          <w:sz w:val="20"/>
          <w:szCs w:val="20"/>
        </w:rPr>
        <w:t xml:space="preserve">ust. </w:t>
      </w:r>
      <w:r w:rsidR="00BE2907" w:rsidRPr="00891662">
        <w:rPr>
          <w:rFonts w:ascii="Arial" w:hAnsi="Arial" w:cs="Arial"/>
          <w:sz w:val="20"/>
          <w:szCs w:val="20"/>
        </w:rPr>
        <w:t>2</w:t>
      </w:r>
      <w:r w:rsidR="00983D42" w:rsidRPr="00891662">
        <w:rPr>
          <w:rFonts w:ascii="Arial" w:hAnsi="Arial" w:cs="Arial"/>
          <w:sz w:val="20"/>
          <w:szCs w:val="20"/>
        </w:rPr>
        <w:t xml:space="preserve"> osoby</w:t>
      </w:r>
      <w:r w:rsidR="000E49FC" w:rsidRPr="00891662">
        <w:rPr>
          <w:rFonts w:ascii="Arial" w:hAnsi="Arial" w:cs="Arial"/>
          <w:sz w:val="20"/>
          <w:szCs w:val="20"/>
        </w:rPr>
        <w:t xml:space="preserve"> </w:t>
      </w:r>
      <w:r w:rsidR="00045969" w:rsidRPr="00891662">
        <w:rPr>
          <w:rFonts w:ascii="Arial" w:hAnsi="Arial" w:cs="Arial"/>
          <w:sz w:val="20"/>
          <w:szCs w:val="20"/>
        </w:rPr>
        <w:t>realizujące przedmiot U</w:t>
      </w:r>
      <w:r w:rsidR="005E616F" w:rsidRPr="00891662">
        <w:rPr>
          <w:rFonts w:ascii="Arial" w:hAnsi="Arial" w:cs="Arial"/>
          <w:sz w:val="20"/>
          <w:szCs w:val="20"/>
        </w:rPr>
        <w:t>mowy</w:t>
      </w:r>
      <w:r w:rsidR="00983D42" w:rsidRPr="00891662">
        <w:rPr>
          <w:rFonts w:ascii="Arial" w:hAnsi="Arial" w:cs="Arial"/>
          <w:sz w:val="20"/>
          <w:szCs w:val="20"/>
        </w:rPr>
        <w:t xml:space="preserve"> będą uprawnione</w:t>
      </w:r>
      <w:r w:rsidR="000E49FC" w:rsidRPr="00891662">
        <w:rPr>
          <w:rFonts w:ascii="Arial" w:hAnsi="Arial" w:cs="Arial"/>
          <w:sz w:val="20"/>
          <w:szCs w:val="20"/>
        </w:rPr>
        <w:t xml:space="preserve"> do</w:t>
      </w:r>
      <w:r w:rsidR="009D1485" w:rsidRPr="00891662">
        <w:rPr>
          <w:rFonts w:ascii="Arial" w:hAnsi="Arial" w:cs="Arial"/>
          <w:sz w:val="20"/>
          <w:szCs w:val="20"/>
        </w:rPr>
        <w:t xml:space="preserve"> </w:t>
      </w:r>
      <w:r w:rsidR="000E49FC" w:rsidRPr="00891662">
        <w:rPr>
          <w:rFonts w:ascii="Arial" w:hAnsi="Arial" w:cs="Arial"/>
          <w:sz w:val="20"/>
          <w:szCs w:val="20"/>
        </w:rPr>
        <w:t xml:space="preserve">żądania od Operatora wszelkich danych i dokumentów niezbędnych do wykonania przedmiotu </w:t>
      </w:r>
      <w:r w:rsidR="00045969" w:rsidRPr="00891662">
        <w:rPr>
          <w:rFonts w:ascii="Arial" w:hAnsi="Arial" w:cs="Arial"/>
          <w:sz w:val="20"/>
          <w:szCs w:val="20"/>
        </w:rPr>
        <w:t>Umowy</w:t>
      </w:r>
      <w:r w:rsidR="000E49FC" w:rsidRPr="00891662">
        <w:rPr>
          <w:rFonts w:ascii="Arial" w:hAnsi="Arial" w:cs="Arial"/>
          <w:sz w:val="20"/>
          <w:szCs w:val="20"/>
        </w:rPr>
        <w:t xml:space="preserve"> określonego w </w:t>
      </w:r>
      <w:r w:rsidR="00401B30">
        <w:rPr>
          <w:rFonts w:ascii="Arial" w:hAnsi="Arial" w:cs="Arial"/>
          <w:sz w:val="20"/>
          <w:szCs w:val="20"/>
        </w:rPr>
        <w:t>pkt. 1 OPZ</w:t>
      </w:r>
      <w:r w:rsidR="00A1089D" w:rsidRPr="00891662">
        <w:rPr>
          <w:rFonts w:ascii="Arial" w:hAnsi="Arial" w:cs="Arial"/>
          <w:sz w:val="20"/>
          <w:szCs w:val="20"/>
        </w:rPr>
        <w:t xml:space="preserve">. </w:t>
      </w:r>
      <w:r w:rsidR="000E49FC" w:rsidRPr="00891662">
        <w:rPr>
          <w:rFonts w:ascii="Arial" w:hAnsi="Arial" w:cs="Arial"/>
          <w:sz w:val="20"/>
          <w:szCs w:val="20"/>
        </w:rPr>
        <w:t>W</w:t>
      </w:r>
      <w:r w:rsidR="00837B5A" w:rsidRPr="00891662">
        <w:rPr>
          <w:rFonts w:ascii="Arial" w:hAnsi="Arial" w:cs="Arial"/>
          <w:sz w:val="20"/>
          <w:szCs w:val="20"/>
        </w:rPr>
        <w:t> </w:t>
      </w:r>
      <w:r w:rsidR="000E49FC" w:rsidRPr="00891662">
        <w:rPr>
          <w:rFonts w:ascii="Arial" w:hAnsi="Arial" w:cs="Arial"/>
          <w:sz w:val="20"/>
          <w:szCs w:val="20"/>
        </w:rPr>
        <w:t xml:space="preserve">przypadku nieudostępnienia lub </w:t>
      </w:r>
      <w:r w:rsidR="000E49FC" w:rsidRPr="00891662">
        <w:rPr>
          <w:rFonts w:ascii="Arial" w:hAnsi="Arial" w:cs="Arial"/>
          <w:sz w:val="20"/>
          <w:szCs w:val="20"/>
        </w:rPr>
        <w:lastRenderedPageBreak/>
        <w:t>opóźnienia Operatora w przekazywaniu lub udostępnianiu danych</w:t>
      </w:r>
      <w:r w:rsidR="00D84010">
        <w:rPr>
          <w:rFonts w:ascii="Arial" w:hAnsi="Arial" w:cs="Arial"/>
          <w:sz w:val="20"/>
          <w:szCs w:val="20"/>
        </w:rPr>
        <w:t>,</w:t>
      </w:r>
      <w:r w:rsidR="000E49FC" w:rsidRPr="00891662">
        <w:rPr>
          <w:rFonts w:ascii="Arial" w:hAnsi="Arial" w:cs="Arial"/>
          <w:sz w:val="20"/>
          <w:szCs w:val="20"/>
        </w:rPr>
        <w:t xml:space="preserve"> Wykonawca nie ponosi odpowiedzialności za powstałe z tego tytułu opóźnienia i</w:t>
      </w:r>
      <w:r w:rsidR="00D84B5F" w:rsidRPr="00891662">
        <w:rPr>
          <w:rFonts w:ascii="Arial" w:hAnsi="Arial" w:cs="Arial"/>
          <w:sz w:val="20"/>
          <w:szCs w:val="20"/>
        </w:rPr>
        <w:t> </w:t>
      </w:r>
      <w:r w:rsidR="000E49FC" w:rsidRPr="00891662">
        <w:rPr>
          <w:rFonts w:ascii="Arial" w:hAnsi="Arial" w:cs="Arial"/>
          <w:sz w:val="20"/>
          <w:szCs w:val="20"/>
        </w:rPr>
        <w:t>wył</w:t>
      </w:r>
      <w:r w:rsidR="00401B30">
        <w:rPr>
          <w:rFonts w:ascii="Arial" w:hAnsi="Arial" w:cs="Arial"/>
          <w:sz w:val="20"/>
          <w:szCs w:val="20"/>
        </w:rPr>
        <w:t>ączone zostaje zastosowanie § 7 </w:t>
      </w:r>
      <w:r w:rsidR="000E49FC" w:rsidRPr="00891662">
        <w:rPr>
          <w:rFonts w:ascii="Arial" w:hAnsi="Arial" w:cs="Arial"/>
          <w:sz w:val="20"/>
          <w:szCs w:val="20"/>
        </w:rPr>
        <w:t xml:space="preserve">ust. 1 pkt </w:t>
      </w:r>
      <w:r w:rsidR="001D01E6">
        <w:rPr>
          <w:rFonts w:ascii="Arial" w:hAnsi="Arial" w:cs="Arial"/>
          <w:sz w:val="20"/>
          <w:szCs w:val="20"/>
        </w:rPr>
        <w:t>2</w:t>
      </w:r>
      <w:r w:rsidR="000E49FC" w:rsidRPr="00891662">
        <w:rPr>
          <w:rFonts w:ascii="Arial" w:hAnsi="Arial" w:cs="Arial"/>
          <w:sz w:val="20"/>
          <w:szCs w:val="20"/>
        </w:rPr>
        <w:t xml:space="preserve"> Umowy. O odmowie udostępnienia lub przekazania</w:t>
      </w:r>
      <w:r w:rsidR="00B63EDE" w:rsidRPr="00891662">
        <w:rPr>
          <w:rFonts w:ascii="Arial" w:hAnsi="Arial" w:cs="Arial"/>
          <w:sz w:val="20"/>
          <w:szCs w:val="20"/>
        </w:rPr>
        <w:t>,</w:t>
      </w:r>
      <w:r w:rsidR="000E49FC" w:rsidRPr="00891662">
        <w:rPr>
          <w:rFonts w:ascii="Arial" w:hAnsi="Arial" w:cs="Arial"/>
          <w:sz w:val="20"/>
          <w:szCs w:val="20"/>
        </w:rPr>
        <w:t xml:space="preserve"> albo opóźnieniu w</w:t>
      </w:r>
      <w:r w:rsidR="00E91B5D">
        <w:rPr>
          <w:rFonts w:ascii="Arial" w:hAnsi="Arial" w:cs="Arial"/>
          <w:sz w:val="20"/>
          <w:szCs w:val="20"/>
        </w:rPr>
        <w:t> </w:t>
      </w:r>
      <w:r w:rsidR="000E49FC" w:rsidRPr="00891662">
        <w:rPr>
          <w:rFonts w:ascii="Arial" w:hAnsi="Arial" w:cs="Arial"/>
          <w:sz w:val="20"/>
          <w:szCs w:val="20"/>
        </w:rPr>
        <w:t>udostępnieniu lub przekazaniu niezbędnych danych lub dokumentów</w:t>
      </w:r>
      <w:r w:rsidR="00D84010">
        <w:rPr>
          <w:rFonts w:ascii="Arial" w:hAnsi="Arial" w:cs="Arial"/>
          <w:sz w:val="20"/>
          <w:szCs w:val="20"/>
        </w:rPr>
        <w:t>,</w:t>
      </w:r>
      <w:r w:rsidR="000E49FC" w:rsidRPr="00891662">
        <w:rPr>
          <w:rFonts w:ascii="Arial" w:hAnsi="Arial" w:cs="Arial"/>
          <w:sz w:val="20"/>
          <w:szCs w:val="20"/>
        </w:rPr>
        <w:t xml:space="preserve"> Wykonawca niezwłocznie powiadomi Zamawiającego</w:t>
      </w:r>
      <w:r w:rsidR="00612A04" w:rsidRPr="00891662">
        <w:rPr>
          <w:rFonts w:ascii="Arial" w:hAnsi="Arial" w:cs="Arial"/>
          <w:sz w:val="20"/>
          <w:szCs w:val="20"/>
        </w:rPr>
        <w:t xml:space="preserve"> używając danych zawartych w §</w:t>
      </w:r>
      <w:r w:rsidR="002B7D1F" w:rsidRPr="00891662">
        <w:rPr>
          <w:rFonts w:ascii="Arial" w:hAnsi="Arial" w:cs="Arial"/>
          <w:sz w:val="20"/>
          <w:szCs w:val="20"/>
        </w:rPr>
        <w:t> 1</w:t>
      </w:r>
      <w:r w:rsidR="0063457E" w:rsidRPr="00891662">
        <w:rPr>
          <w:rFonts w:ascii="Arial" w:hAnsi="Arial" w:cs="Arial"/>
          <w:sz w:val="20"/>
          <w:szCs w:val="20"/>
        </w:rPr>
        <w:t>2</w:t>
      </w:r>
      <w:r w:rsidR="000E49FC" w:rsidRPr="00891662">
        <w:rPr>
          <w:rFonts w:ascii="Arial" w:hAnsi="Arial" w:cs="Arial"/>
          <w:sz w:val="20"/>
          <w:szCs w:val="20"/>
        </w:rPr>
        <w:t>.</w:t>
      </w:r>
    </w:p>
    <w:p w14:paraId="197E4DB0" w14:textId="77777777" w:rsidR="00876B5F" w:rsidRPr="00891662" w:rsidRDefault="002B1DBB" w:rsidP="00C21A17">
      <w:pPr>
        <w:pStyle w:val="Akapitzlist"/>
        <w:numPr>
          <w:ilvl w:val="3"/>
          <w:numId w:val="7"/>
        </w:numPr>
        <w:tabs>
          <w:tab w:val="clear" w:pos="2520"/>
          <w:tab w:val="num" w:pos="0"/>
        </w:tabs>
        <w:spacing w:after="0" w:line="360" w:lineRule="auto"/>
        <w:ind w:left="426" w:right="-2" w:hanging="426"/>
        <w:jc w:val="both"/>
        <w:rPr>
          <w:rFonts w:ascii="Arial" w:hAnsi="Arial" w:cs="Arial"/>
          <w:sz w:val="20"/>
          <w:szCs w:val="20"/>
        </w:rPr>
      </w:pPr>
      <w:r w:rsidRPr="00891662">
        <w:rPr>
          <w:rFonts w:ascii="Arial" w:hAnsi="Arial" w:cs="Arial"/>
          <w:snapToGrid w:val="0"/>
          <w:sz w:val="20"/>
          <w:szCs w:val="20"/>
        </w:rPr>
        <w:t>Wykonawca</w:t>
      </w:r>
      <w:r w:rsidR="005B6B4D" w:rsidRPr="00891662">
        <w:rPr>
          <w:rFonts w:ascii="Arial" w:hAnsi="Arial" w:cs="Arial"/>
          <w:snapToGrid w:val="0"/>
          <w:sz w:val="20"/>
          <w:szCs w:val="20"/>
        </w:rPr>
        <w:t xml:space="preserve"> sporządza Raport, który w sposób bezstronny, kompletny, rzetelny i zgodny ze</w:t>
      </w:r>
      <w:r w:rsidR="005E616F" w:rsidRPr="00891662">
        <w:rPr>
          <w:rFonts w:ascii="Arial" w:hAnsi="Arial" w:cs="Arial"/>
          <w:snapToGrid w:val="0"/>
          <w:sz w:val="20"/>
          <w:szCs w:val="20"/>
        </w:rPr>
        <w:t xml:space="preserve"> stanem faktycznym przedstawia </w:t>
      </w:r>
      <w:r w:rsidR="005B6B4D" w:rsidRPr="00891662">
        <w:rPr>
          <w:rFonts w:ascii="Arial" w:hAnsi="Arial" w:cs="Arial"/>
          <w:snapToGrid w:val="0"/>
          <w:sz w:val="20"/>
          <w:szCs w:val="20"/>
        </w:rPr>
        <w:t>wyniki, tj. ustalenia i wnioski</w:t>
      </w:r>
      <w:r w:rsidR="00983D42" w:rsidRPr="00891662">
        <w:rPr>
          <w:rFonts w:ascii="Arial" w:hAnsi="Arial" w:cs="Arial"/>
          <w:snapToGrid w:val="0"/>
          <w:sz w:val="20"/>
          <w:szCs w:val="20"/>
        </w:rPr>
        <w:t xml:space="preserve"> z </w:t>
      </w:r>
      <w:r w:rsidR="005B6B4D" w:rsidRPr="00891662">
        <w:rPr>
          <w:rFonts w:ascii="Arial" w:hAnsi="Arial" w:cs="Arial"/>
          <w:snapToGrid w:val="0"/>
          <w:sz w:val="20"/>
          <w:szCs w:val="20"/>
        </w:rPr>
        <w:t xml:space="preserve">przeprowadzonej </w:t>
      </w:r>
      <w:r w:rsidR="00045969" w:rsidRPr="00891662">
        <w:rPr>
          <w:rFonts w:ascii="Arial" w:hAnsi="Arial" w:cs="Arial"/>
          <w:snapToGrid w:val="0"/>
          <w:sz w:val="20"/>
          <w:szCs w:val="20"/>
        </w:rPr>
        <w:t>K</w:t>
      </w:r>
      <w:r w:rsidR="005B6B4D" w:rsidRPr="00891662">
        <w:rPr>
          <w:rFonts w:ascii="Arial" w:hAnsi="Arial" w:cs="Arial"/>
          <w:snapToGrid w:val="0"/>
          <w:sz w:val="20"/>
          <w:szCs w:val="20"/>
        </w:rPr>
        <w:t xml:space="preserve">ontroli </w:t>
      </w:r>
      <w:r w:rsidR="005E616F" w:rsidRPr="00891662">
        <w:rPr>
          <w:rFonts w:ascii="Arial" w:hAnsi="Arial" w:cs="Arial"/>
          <w:snapToGrid w:val="0"/>
          <w:sz w:val="20"/>
          <w:szCs w:val="20"/>
        </w:rPr>
        <w:t xml:space="preserve">finansowej </w:t>
      </w:r>
      <w:r w:rsidR="009D1485" w:rsidRPr="00891662">
        <w:rPr>
          <w:rFonts w:ascii="Arial" w:hAnsi="Arial" w:cs="Arial"/>
          <w:snapToGrid w:val="0"/>
          <w:sz w:val="20"/>
          <w:szCs w:val="20"/>
        </w:rPr>
        <w:t>z </w:t>
      </w:r>
      <w:r w:rsidR="005B6B4D" w:rsidRPr="00891662">
        <w:rPr>
          <w:rFonts w:ascii="Arial" w:hAnsi="Arial" w:cs="Arial"/>
          <w:snapToGrid w:val="0"/>
          <w:sz w:val="20"/>
          <w:szCs w:val="20"/>
        </w:rPr>
        <w:t>audytem.</w:t>
      </w:r>
    </w:p>
    <w:p w14:paraId="1EEF8401" w14:textId="04F31B26" w:rsidR="00132D05" w:rsidRPr="001D01E6" w:rsidRDefault="002B1DBB" w:rsidP="001D01E6">
      <w:pPr>
        <w:pStyle w:val="Akapitzlist"/>
        <w:numPr>
          <w:ilvl w:val="3"/>
          <w:numId w:val="7"/>
        </w:numPr>
        <w:tabs>
          <w:tab w:val="clear" w:pos="2520"/>
          <w:tab w:val="num" w:pos="0"/>
        </w:tabs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91662">
        <w:rPr>
          <w:rFonts w:ascii="Arial" w:hAnsi="Arial" w:cs="Arial"/>
          <w:snapToGrid w:val="0"/>
          <w:sz w:val="20"/>
          <w:szCs w:val="20"/>
        </w:rPr>
        <w:t>Wykonawca</w:t>
      </w:r>
      <w:r w:rsidR="005B6B4D" w:rsidRPr="00891662">
        <w:rPr>
          <w:rFonts w:ascii="Arial" w:hAnsi="Arial" w:cs="Arial"/>
          <w:snapToGrid w:val="0"/>
          <w:sz w:val="20"/>
          <w:szCs w:val="20"/>
        </w:rPr>
        <w:t xml:space="preserve"> powinien dokonać sprawdzenia dokumentacji oraz zapewnić identyfikowalność dokumentów, które podlegały badaniu. Wykaz sprawdzonych dokumentó</w:t>
      </w:r>
      <w:r w:rsidR="007B3FF6" w:rsidRPr="00891662">
        <w:rPr>
          <w:rFonts w:ascii="Arial" w:hAnsi="Arial" w:cs="Arial"/>
          <w:snapToGrid w:val="0"/>
          <w:sz w:val="20"/>
          <w:szCs w:val="20"/>
        </w:rPr>
        <w:t>w stanowić będzie załącznik do R</w:t>
      </w:r>
      <w:r w:rsidR="005B6B4D" w:rsidRPr="00891662">
        <w:rPr>
          <w:rFonts w:ascii="Arial" w:hAnsi="Arial" w:cs="Arial"/>
          <w:snapToGrid w:val="0"/>
          <w:sz w:val="20"/>
          <w:szCs w:val="20"/>
        </w:rPr>
        <w:t>aportu.</w:t>
      </w:r>
    </w:p>
    <w:p w14:paraId="3D512DC1" w14:textId="77777777" w:rsidR="00D036FD" w:rsidRPr="001D01E6" w:rsidRDefault="00D036FD" w:rsidP="001D01E6">
      <w:pPr>
        <w:pStyle w:val="Akapitzlist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65A7E9DC" w14:textId="6E551EE0" w:rsidR="000E49FC" w:rsidRDefault="006F1238" w:rsidP="00C21A1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91662">
        <w:rPr>
          <w:rFonts w:ascii="Arial" w:hAnsi="Arial" w:cs="Arial"/>
          <w:b/>
          <w:bCs/>
          <w:sz w:val="20"/>
          <w:szCs w:val="20"/>
        </w:rPr>
        <w:t>§</w:t>
      </w:r>
      <w:r w:rsidR="00525D93">
        <w:rPr>
          <w:rFonts w:ascii="Arial" w:hAnsi="Arial" w:cs="Arial"/>
          <w:b/>
          <w:bCs/>
          <w:sz w:val="20"/>
          <w:szCs w:val="20"/>
        </w:rPr>
        <w:t xml:space="preserve"> </w:t>
      </w:r>
      <w:r w:rsidR="00A1089D" w:rsidRPr="00891662">
        <w:rPr>
          <w:rFonts w:ascii="Arial" w:hAnsi="Arial" w:cs="Arial"/>
          <w:b/>
          <w:bCs/>
          <w:sz w:val="20"/>
          <w:szCs w:val="20"/>
        </w:rPr>
        <w:t>7</w:t>
      </w:r>
    </w:p>
    <w:p w14:paraId="528E6871" w14:textId="77777777" w:rsidR="00D036FD" w:rsidRPr="00891662" w:rsidRDefault="00D036FD" w:rsidP="00C21A1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5C39268" w14:textId="77777777" w:rsidR="000E49FC" w:rsidRPr="00891662" w:rsidRDefault="000E49FC" w:rsidP="00C21A17">
      <w:pPr>
        <w:numPr>
          <w:ilvl w:val="0"/>
          <w:numId w:val="3"/>
        </w:numPr>
        <w:tabs>
          <w:tab w:val="clear" w:pos="360"/>
          <w:tab w:val="left" w:pos="142"/>
        </w:tabs>
        <w:spacing w:line="360" w:lineRule="auto"/>
        <w:ind w:left="426" w:right="-2" w:hanging="426"/>
        <w:jc w:val="both"/>
        <w:rPr>
          <w:rFonts w:ascii="Arial" w:hAnsi="Arial" w:cs="Arial"/>
          <w:bCs/>
          <w:sz w:val="20"/>
          <w:szCs w:val="20"/>
        </w:rPr>
      </w:pPr>
      <w:r w:rsidRPr="00891662">
        <w:rPr>
          <w:rFonts w:ascii="Arial" w:hAnsi="Arial" w:cs="Arial"/>
          <w:bCs/>
          <w:sz w:val="20"/>
          <w:szCs w:val="20"/>
        </w:rPr>
        <w:t>Zamawiającemu przysługują od Wykonawcy następujące kary umowne:</w:t>
      </w:r>
    </w:p>
    <w:p w14:paraId="6AD498CA" w14:textId="77777777" w:rsidR="000E49FC" w:rsidRPr="00891662" w:rsidRDefault="000E49FC" w:rsidP="00C21A17">
      <w:pPr>
        <w:numPr>
          <w:ilvl w:val="0"/>
          <w:numId w:val="15"/>
        </w:numPr>
        <w:tabs>
          <w:tab w:val="left" w:pos="284"/>
        </w:tabs>
        <w:spacing w:line="360" w:lineRule="auto"/>
        <w:ind w:left="851" w:right="-2" w:hanging="425"/>
        <w:jc w:val="both"/>
        <w:rPr>
          <w:rFonts w:ascii="Arial" w:hAnsi="Arial" w:cs="Arial"/>
          <w:bCs/>
          <w:sz w:val="20"/>
          <w:szCs w:val="20"/>
        </w:rPr>
      </w:pPr>
      <w:r w:rsidRPr="00891662">
        <w:rPr>
          <w:rFonts w:ascii="Arial" w:hAnsi="Arial" w:cs="Arial"/>
          <w:bCs/>
          <w:sz w:val="20"/>
          <w:szCs w:val="20"/>
        </w:rPr>
        <w:t xml:space="preserve">za odstąpienie przez którąkolwiek ze stron od </w:t>
      </w:r>
      <w:r w:rsidR="00045969" w:rsidRPr="00891662">
        <w:rPr>
          <w:rFonts w:ascii="Arial" w:hAnsi="Arial" w:cs="Arial"/>
          <w:bCs/>
          <w:sz w:val="20"/>
          <w:szCs w:val="20"/>
        </w:rPr>
        <w:t>U</w:t>
      </w:r>
      <w:r w:rsidRPr="00891662">
        <w:rPr>
          <w:rFonts w:ascii="Arial" w:hAnsi="Arial" w:cs="Arial"/>
          <w:bCs/>
          <w:sz w:val="20"/>
          <w:szCs w:val="20"/>
        </w:rPr>
        <w:t>mowy</w:t>
      </w:r>
      <w:r w:rsidR="00C673DE">
        <w:rPr>
          <w:rFonts w:ascii="Arial" w:hAnsi="Arial" w:cs="Arial"/>
          <w:bCs/>
          <w:sz w:val="20"/>
          <w:szCs w:val="20"/>
        </w:rPr>
        <w:t>,</w:t>
      </w:r>
      <w:r w:rsidRPr="00891662">
        <w:rPr>
          <w:rFonts w:ascii="Arial" w:hAnsi="Arial" w:cs="Arial"/>
          <w:bCs/>
          <w:sz w:val="20"/>
          <w:szCs w:val="20"/>
        </w:rPr>
        <w:t xml:space="preserve"> z przyczyn leżących po stronie Wykonawcy</w:t>
      </w:r>
      <w:r w:rsidR="00C673DE">
        <w:rPr>
          <w:rFonts w:ascii="Arial" w:hAnsi="Arial" w:cs="Arial"/>
          <w:bCs/>
          <w:sz w:val="20"/>
          <w:szCs w:val="20"/>
        </w:rPr>
        <w:t>,</w:t>
      </w:r>
      <w:r w:rsidRPr="00891662">
        <w:rPr>
          <w:rFonts w:ascii="Arial" w:hAnsi="Arial" w:cs="Arial"/>
          <w:bCs/>
          <w:sz w:val="20"/>
          <w:szCs w:val="20"/>
        </w:rPr>
        <w:t xml:space="preserve"> w wysokości 30% wynagrodzenia brutto określonego w § 3 ust. 1,</w:t>
      </w:r>
    </w:p>
    <w:p w14:paraId="78F664B5" w14:textId="057231C7" w:rsidR="000E49FC" w:rsidRPr="00891662" w:rsidRDefault="00113E6C" w:rsidP="00C21A17">
      <w:pPr>
        <w:numPr>
          <w:ilvl w:val="0"/>
          <w:numId w:val="15"/>
        </w:numPr>
        <w:tabs>
          <w:tab w:val="left" w:pos="284"/>
        </w:tabs>
        <w:spacing w:line="360" w:lineRule="auto"/>
        <w:ind w:left="851" w:right="-2" w:hanging="425"/>
        <w:jc w:val="both"/>
        <w:rPr>
          <w:rFonts w:ascii="Arial" w:hAnsi="Arial" w:cs="Arial"/>
          <w:sz w:val="20"/>
          <w:szCs w:val="20"/>
        </w:rPr>
      </w:pPr>
      <w:r w:rsidRPr="00EE20EB">
        <w:rPr>
          <w:rFonts w:ascii="Arial" w:hAnsi="Arial" w:cs="Arial"/>
          <w:bCs/>
          <w:sz w:val="20"/>
          <w:szCs w:val="20"/>
        </w:rPr>
        <w:t>za uchybienie terminu</w:t>
      </w:r>
      <w:r w:rsidR="000E49FC" w:rsidRPr="00EE20EB">
        <w:rPr>
          <w:rFonts w:ascii="Arial" w:hAnsi="Arial" w:cs="Arial"/>
          <w:bCs/>
          <w:sz w:val="20"/>
          <w:szCs w:val="20"/>
        </w:rPr>
        <w:t xml:space="preserve"> wskazan</w:t>
      </w:r>
      <w:r w:rsidR="00BE2907" w:rsidRPr="00EE20EB">
        <w:rPr>
          <w:rFonts w:ascii="Arial" w:hAnsi="Arial" w:cs="Arial"/>
          <w:bCs/>
          <w:sz w:val="20"/>
          <w:szCs w:val="20"/>
        </w:rPr>
        <w:t>ego</w:t>
      </w:r>
      <w:r w:rsidR="000E49FC" w:rsidRPr="00EE20EB">
        <w:rPr>
          <w:rFonts w:ascii="Arial" w:hAnsi="Arial" w:cs="Arial"/>
          <w:bCs/>
          <w:sz w:val="20"/>
          <w:szCs w:val="20"/>
        </w:rPr>
        <w:t xml:space="preserve"> w</w:t>
      </w:r>
      <w:r w:rsidR="000E49FC" w:rsidRPr="00EE20EB">
        <w:rPr>
          <w:rFonts w:ascii="Arial" w:hAnsi="Arial" w:cs="Arial"/>
          <w:sz w:val="20"/>
          <w:szCs w:val="20"/>
        </w:rPr>
        <w:t xml:space="preserve"> </w:t>
      </w:r>
      <w:r w:rsidR="0037563A" w:rsidRPr="00EE20EB">
        <w:rPr>
          <w:rFonts w:ascii="Arial" w:hAnsi="Arial" w:cs="Arial"/>
          <w:bCs/>
          <w:sz w:val="20"/>
          <w:szCs w:val="20"/>
        </w:rPr>
        <w:t>§ </w:t>
      </w:r>
      <w:r w:rsidR="00A1089D" w:rsidRPr="00EE20EB">
        <w:rPr>
          <w:rFonts w:ascii="Arial" w:hAnsi="Arial" w:cs="Arial"/>
          <w:bCs/>
          <w:sz w:val="20"/>
          <w:szCs w:val="20"/>
        </w:rPr>
        <w:t>2</w:t>
      </w:r>
      <w:r w:rsidR="0037563A" w:rsidRPr="00EE20EB">
        <w:rPr>
          <w:rFonts w:ascii="Arial" w:hAnsi="Arial" w:cs="Arial"/>
          <w:bCs/>
          <w:sz w:val="20"/>
          <w:szCs w:val="20"/>
        </w:rPr>
        <w:t> </w:t>
      </w:r>
      <w:r w:rsidR="00145983" w:rsidRPr="00EE20EB">
        <w:rPr>
          <w:rFonts w:ascii="Arial" w:hAnsi="Arial" w:cs="Arial"/>
          <w:bCs/>
          <w:sz w:val="20"/>
          <w:szCs w:val="20"/>
        </w:rPr>
        <w:t>ust.</w:t>
      </w:r>
      <w:r w:rsidR="0037563A" w:rsidRPr="00EE20EB">
        <w:rPr>
          <w:rFonts w:ascii="Arial" w:hAnsi="Arial" w:cs="Arial"/>
          <w:bCs/>
          <w:sz w:val="20"/>
          <w:szCs w:val="20"/>
        </w:rPr>
        <w:t> </w:t>
      </w:r>
      <w:r w:rsidR="00F13C88" w:rsidRPr="00EE20EB">
        <w:rPr>
          <w:rFonts w:ascii="Arial" w:hAnsi="Arial" w:cs="Arial"/>
          <w:bCs/>
          <w:sz w:val="20"/>
          <w:szCs w:val="20"/>
        </w:rPr>
        <w:t>1</w:t>
      </w:r>
      <w:r w:rsidR="00145983" w:rsidRPr="00EE20EB">
        <w:rPr>
          <w:rFonts w:ascii="Arial" w:hAnsi="Arial" w:cs="Arial"/>
          <w:bCs/>
          <w:sz w:val="20"/>
          <w:szCs w:val="20"/>
        </w:rPr>
        <w:t>;</w:t>
      </w:r>
      <w:r w:rsidR="0037563A" w:rsidRPr="00EE20EB">
        <w:rPr>
          <w:rFonts w:ascii="Arial" w:hAnsi="Arial" w:cs="Arial"/>
          <w:bCs/>
          <w:sz w:val="20"/>
          <w:szCs w:val="20"/>
        </w:rPr>
        <w:t xml:space="preserve"> § 4 ust. </w:t>
      </w:r>
      <w:r w:rsidR="00CF4841" w:rsidRPr="00EE20EB">
        <w:rPr>
          <w:rFonts w:ascii="Arial" w:hAnsi="Arial" w:cs="Arial"/>
          <w:bCs/>
          <w:sz w:val="20"/>
          <w:szCs w:val="20"/>
        </w:rPr>
        <w:t>6</w:t>
      </w:r>
      <w:r w:rsidR="00145983" w:rsidRPr="00EE20EB">
        <w:rPr>
          <w:rFonts w:ascii="Arial" w:hAnsi="Arial" w:cs="Arial"/>
          <w:bCs/>
          <w:sz w:val="20"/>
          <w:szCs w:val="20"/>
        </w:rPr>
        <w:t>;</w:t>
      </w:r>
      <w:r w:rsidR="0037563A" w:rsidRPr="00EE20EB">
        <w:rPr>
          <w:rFonts w:ascii="Arial" w:hAnsi="Arial" w:cs="Arial"/>
          <w:bCs/>
          <w:sz w:val="20"/>
          <w:szCs w:val="20"/>
        </w:rPr>
        <w:t xml:space="preserve"> </w:t>
      </w:r>
      <w:r w:rsidR="00301AE1" w:rsidRPr="00EE20EB">
        <w:rPr>
          <w:rFonts w:ascii="Arial" w:hAnsi="Arial" w:cs="Arial"/>
          <w:bCs/>
          <w:sz w:val="20"/>
          <w:szCs w:val="20"/>
        </w:rPr>
        <w:t>§ 6 ust. 3</w:t>
      </w:r>
      <w:r w:rsidR="001D01E6">
        <w:rPr>
          <w:rFonts w:ascii="Arial" w:hAnsi="Arial" w:cs="Arial"/>
          <w:bCs/>
          <w:sz w:val="20"/>
          <w:szCs w:val="20"/>
        </w:rPr>
        <w:t>;</w:t>
      </w:r>
      <w:r w:rsidR="00301AE1" w:rsidRPr="00EE20EB">
        <w:rPr>
          <w:rFonts w:ascii="Arial" w:hAnsi="Arial" w:cs="Arial"/>
          <w:bCs/>
          <w:sz w:val="20"/>
          <w:szCs w:val="20"/>
        </w:rPr>
        <w:t xml:space="preserve"> </w:t>
      </w:r>
      <w:r w:rsidR="0037563A" w:rsidRPr="00EE20EB">
        <w:rPr>
          <w:rFonts w:ascii="Arial" w:hAnsi="Arial" w:cs="Arial"/>
          <w:bCs/>
          <w:sz w:val="20"/>
          <w:szCs w:val="20"/>
        </w:rPr>
        <w:t>§ 8 ust.</w:t>
      </w:r>
      <w:r w:rsidR="00145983" w:rsidRPr="00EE20EB">
        <w:rPr>
          <w:rFonts w:ascii="Arial" w:hAnsi="Arial" w:cs="Arial"/>
          <w:bCs/>
          <w:sz w:val="20"/>
          <w:szCs w:val="20"/>
        </w:rPr>
        <w:t> 1, ust 3, ust.</w:t>
      </w:r>
      <w:r w:rsidR="00C673DE">
        <w:rPr>
          <w:rFonts w:ascii="Arial" w:hAnsi="Arial" w:cs="Arial"/>
          <w:bCs/>
          <w:sz w:val="20"/>
          <w:szCs w:val="20"/>
        </w:rPr>
        <w:t> </w:t>
      </w:r>
      <w:r w:rsidR="00EA20DC" w:rsidRPr="00891662">
        <w:rPr>
          <w:rFonts w:ascii="Arial" w:hAnsi="Arial" w:cs="Arial"/>
          <w:bCs/>
          <w:sz w:val="20"/>
          <w:szCs w:val="20"/>
        </w:rPr>
        <w:t>5</w:t>
      </w:r>
      <w:r w:rsidR="00145983" w:rsidRPr="00891662">
        <w:rPr>
          <w:rFonts w:ascii="Arial" w:hAnsi="Arial" w:cs="Arial"/>
          <w:bCs/>
          <w:sz w:val="20"/>
          <w:szCs w:val="20"/>
        </w:rPr>
        <w:t>,</w:t>
      </w:r>
      <w:r w:rsidR="0037563A" w:rsidRPr="00891662">
        <w:rPr>
          <w:rFonts w:ascii="Arial" w:hAnsi="Arial" w:cs="Arial"/>
          <w:bCs/>
          <w:sz w:val="20"/>
          <w:szCs w:val="20"/>
        </w:rPr>
        <w:t> </w:t>
      </w:r>
      <w:r w:rsidR="00BE2907" w:rsidRPr="00891662">
        <w:rPr>
          <w:rFonts w:ascii="Arial" w:hAnsi="Arial" w:cs="Arial"/>
          <w:bCs/>
          <w:sz w:val="20"/>
          <w:szCs w:val="20"/>
        </w:rPr>
        <w:t>ust. 6, ust. </w:t>
      </w:r>
      <w:r w:rsidR="00145983" w:rsidRPr="00891662">
        <w:rPr>
          <w:rFonts w:ascii="Arial" w:hAnsi="Arial" w:cs="Arial"/>
          <w:bCs/>
          <w:sz w:val="20"/>
          <w:szCs w:val="20"/>
        </w:rPr>
        <w:t xml:space="preserve">8 </w:t>
      </w:r>
      <w:r w:rsidR="000E49FC" w:rsidRPr="00891662">
        <w:rPr>
          <w:rFonts w:ascii="Arial" w:hAnsi="Arial" w:cs="Arial"/>
          <w:sz w:val="20"/>
          <w:szCs w:val="20"/>
        </w:rPr>
        <w:t>w wysok</w:t>
      </w:r>
      <w:r w:rsidR="00C673DE">
        <w:rPr>
          <w:rFonts w:ascii="Arial" w:hAnsi="Arial" w:cs="Arial"/>
          <w:sz w:val="20"/>
          <w:szCs w:val="20"/>
        </w:rPr>
        <w:t>ości 0,5 % wynagrodzenia brutto</w:t>
      </w:r>
      <w:r w:rsidR="000E49FC" w:rsidRPr="00891662">
        <w:rPr>
          <w:rFonts w:ascii="Arial" w:hAnsi="Arial" w:cs="Arial"/>
          <w:sz w:val="20"/>
          <w:szCs w:val="20"/>
        </w:rPr>
        <w:t xml:space="preserve"> określonego w § 3 ust.</w:t>
      </w:r>
      <w:r w:rsidR="00795C4B" w:rsidRPr="00891662">
        <w:rPr>
          <w:rFonts w:ascii="Arial" w:hAnsi="Arial" w:cs="Arial"/>
          <w:sz w:val="20"/>
          <w:szCs w:val="20"/>
        </w:rPr>
        <w:t xml:space="preserve"> 1, za każdy dzień opóźnienia.</w:t>
      </w:r>
    </w:p>
    <w:p w14:paraId="1F82602D" w14:textId="77777777" w:rsidR="008561DF" w:rsidRPr="00891662" w:rsidRDefault="008561DF" w:rsidP="00C21A17">
      <w:pPr>
        <w:numPr>
          <w:ilvl w:val="0"/>
          <w:numId w:val="15"/>
        </w:numPr>
        <w:tabs>
          <w:tab w:val="left" w:pos="284"/>
        </w:tabs>
        <w:spacing w:line="360" w:lineRule="auto"/>
        <w:ind w:left="851" w:right="-2" w:hanging="425"/>
        <w:jc w:val="both"/>
        <w:rPr>
          <w:rFonts w:ascii="Arial" w:hAnsi="Arial" w:cs="Arial"/>
          <w:sz w:val="20"/>
          <w:szCs w:val="20"/>
        </w:rPr>
      </w:pPr>
      <w:r w:rsidRPr="00891662">
        <w:rPr>
          <w:rFonts w:ascii="Arial" w:hAnsi="Arial" w:cs="Arial"/>
          <w:sz w:val="20"/>
          <w:szCs w:val="20"/>
        </w:rPr>
        <w:t xml:space="preserve">za nieobecność </w:t>
      </w:r>
      <w:r w:rsidR="00592296">
        <w:rPr>
          <w:rFonts w:ascii="Arial" w:hAnsi="Arial" w:cs="Arial"/>
          <w:sz w:val="20"/>
          <w:szCs w:val="20"/>
        </w:rPr>
        <w:t xml:space="preserve">każdej z </w:t>
      </w:r>
      <w:r w:rsidRPr="00891662">
        <w:rPr>
          <w:rFonts w:ascii="Arial" w:hAnsi="Arial" w:cs="Arial"/>
          <w:sz w:val="20"/>
          <w:szCs w:val="20"/>
        </w:rPr>
        <w:t>osób, o których mowa w §</w:t>
      </w:r>
      <w:r w:rsidR="00045969" w:rsidRPr="00891662">
        <w:rPr>
          <w:rFonts w:ascii="Arial" w:hAnsi="Arial" w:cs="Arial"/>
          <w:sz w:val="20"/>
          <w:szCs w:val="20"/>
        </w:rPr>
        <w:t xml:space="preserve"> </w:t>
      </w:r>
      <w:r w:rsidRPr="00891662">
        <w:rPr>
          <w:rFonts w:ascii="Arial" w:hAnsi="Arial" w:cs="Arial"/>
          <w:sz w:val="20"/>
          <w:szCs w:val="20"/>
        </w:rPr>
        <w:t xml:space="preserve">6 ust. 1 niniejszej Umowy, na każdym </w:t>
      </w:r>
      <w:r w:rsidRPr="00EE20EB">
        <w:rPr>
          <w:rFonts w:ascii="Arial" w:hAnsi="Arial" w:cs="Arial"/>
          <w:sz w:val="20"/>
          <w:szCs w:val="20"/>
        </w:rPr>
        <w:t xml:space="preserve">spotkaniu organizowanym przez </w:t>
      </w:r>
      <w:r w:rsidR="0027444F" w:rsidRPr="00EE20EB">
        <w:rPr>
          <w:rFonts w:ascii="Arial" w:hAnsi="Arial" w:cs="Arial"/>
          <w:sz w:val="20"/>
          <w:szCs w:val="20"/>
        </w:rPr>
        <w:t xml:space="preserve">Zamawiającego, w kwocie </w:t>
      </w:r>
      <w:r w:rsidR="0078431E" w:rsidRPr="00EE20EB">
        <w:rPr>
          <w:rFonts w:ascii="Arial" w:hAnsi="Arial" w:cs="Arial"/>
          <w:sz w:val="20"/>
          <w:szCs w:val="20"/>
        </w:rPr>
        <w:t>3</w:t>
      </w:r>
      <w:r w:rsidR="0027444F" w:rsidRPr="00EE20EB">
        <w:rPr>
          <w:rFonts w:ascii="Arial" w:hAnsi="Arial" w:cs="Arial"/>
          <w:sz w:val="20"/>
          <w:szCs w:val="20"/>
        </w:rPr>
        <w:t>00</w:t>
      </w:r>
      <w:r w:rsidR="00045969" w:rsidRPr="00EE20EB">
        <w:rPr>
          <w:rFonts w:ascii="Arial" w:hAnsi="Arial" w:cs="Arial"/>
          <w:sz w:val="20"/>
          <w:szCs w:val="20"/>
        </w:rPr>
        <w:t>,00</w:t>
      </w:r>
      <w:r w:rsidR="0027444F" w:rsidRPr="00EE20EB">
        <w:rPr>
          <w:rFonts w:ascii="Arial" w:hAnsi="Arial" w:cs="Arial"/>
          <w:sz w:val="20"/>
          <w:szCs w:val="20"/>
        </w:rPr>
        <w:t xml:space="preserve"> zł </w:t>
      </w:r>
      <w:r w:rsidRPr="00EE20EB">
        <w:rPr>
          <w:rFonts w:ascii="Arial" w:hAnsi="Arial" w:cs="Arial"/>
          <w:sz w:val="20"/>
          <w:szCs w:val="20"/>
        </w:rPr>
        <w:t>brutto</w:t>
      </w:r>
      <w:r w:rsidR="0027444F" w:rsidRPr="00EE20EB">
        <w:rPr>
          <w:rFonts w:ascii="Arial" w:hAnsi="Arial" w:cs="Arial"/>
          <w:sz w:val="20"/>
          <w:szCs w:val="20"/>
        </w:rPr>
        <w:t xml:space="preserve"> </w:t>
      </w:r>
      <w:r w:rsidR="0027444F" w:rsidRPr="00EE20EB">
        <w:rPr>
          <w:rFonts w:ascii="Arial" w:hAnsi="Arial" w:cs="Arial"/>
          <w:bCs/>
          <w:sz w:val="20"/>
          <w:szCs w:val="20"/>
        </w:rPr>
        <w:t xml:space="preserve">(słownie: </w:t>
      </w:r>
      <w:r w:rsidR="0078431E" w:rsidRPr="00EE20EB">
        <w:rPr>
          <w:rFonts w:ascii="Arial" w:hAnsi="Arial" w:cs="Arial"/>
          <w:bCs/>
          <w:sz w:val="20"/>
          <w:szCs w:val="20"/>
        </w:rPr>
        <w:t>trzysta</w:t>
      </w:r>
      <w:r w:rsidR="0027444F" w:rsidRPr="00EE20EB">
        <w:rPr>
          <w:rFonts w:ascii="Arial" w:hAnsi="Arial" w:cs="Arial"/>
          <w:bCs/>
          <w:sz w:val="20"/>
          <w:szCs w:val="20"/>
        </w:rPr>
        <w:t xml:space="preserve"> z</w:t>
      </w:r>
      <w:r w:rsidR="00045969" w:rsidRPr="00EE20EB">
        <w:rPr>
          <w:rFonts w:ascii="Arial" w:hAnsi="Arial" w:cs="Arial"/>
          <w:bCs/>
          <w:sz w:val="20"/>
          <w:szCs w:val="20"/>
        </w:rPr>
        <w:t>łotych</w:t>
      </w:r>
      <w:r w:rsidR="0027444F" w:rsidRPr="00EE20EB">
        <w:rPr>
          <w:rFonts w:ascii="Arial" w:hAnsi="Arial" w:cs="Arial"/>
          <w:bCs/>
          <w:sz w:val="20"/>
          <w:szCs w:val="20"/>
        </w:rPr>
        <w:t xml:space="preserve"> 00/100),</w:t>
      </w:r>
      <w:r w:rsidRPr="00EE20EB">
        <w:rPr>
          <w:rFonts w:ascii="Arial" w:hAnsi="Arial" w:cs="Arial"/>
          <w:sz w:val="20"/>
          <w:szCs w:val="20"/>
        </w:rPr>
        <w:t xml:space="preserve"> za każdą stwierdzoną nieobecność</w:t>
      </w:r>
      <w:r w:rsidR="00BD1BEE">
        <w:rPr>
          <w:rFonts w:ascii="Arial" w:hAnsi="Arial" w:cs="Arial"/>
          <w:sz w:val="20"/>
          <w:szCs w:val="20"/>
        </w:rPr>
        <w:t>,</w:t>
      </w:r>
      <w:r w:rsidRPr="00EE20EB">
        <w:rPr>
          <w:rFonts w:ascii="Arial" w:hAnsi="Arial" w:cs="Arial"/>
          <w:sz w:val="20"/>
          <w:szCs w:val="20"/>
        </w:rPr>
        <w:t xml:space="preserve"> na wyznaczonym </w:t>
      </w:r>
      <w:r w:rsidR="0037563A" w:rsidRPr="00EE20EB">
        <w:rPr>
          <w:rFonts w:ascii="Arial" w:hAnsi="Arial" w:cs="Arial"/>
          <w:sz w:val="20"/>
          <w:szCs w:val="20"/>
        </w:rPr>
        <w:t xml:space="preserve">terminie </w:t>
      </w:r>
      <w:r w:rsidR="0037563A" w:rsidRPr="00891662">
        <w:rPr>
          <w:rFonts w:ascii="Arial" w:hAnsi="Arial" w:cs="Arial"/>
          <w:sz w:val="20"/>
          <w:szCs w:val="20"/>
        </w:rPr>
        <w:t>spotkania</w:t>
      </w:r>
      <w:r w:rsidR="00BD1BEE">
        <w:rPr>
          <w:rFonts w:ascii="Arial" w:hAnsi="Arial" w:cs="Arial"/>
          <w:sz w:val="20"/>
          <w:szCs w:val="20"/>
        </w:rPr>
        <w:t xml:space="preserve"> organizowanego w związku z realizacją usługi, o której mowa w </w:t>
      </w:r>
      <w:r w:rsidR="00592296">
        <w:rPr>
          <w:rFonts w:ascii="Arial" w:hAnsi="Arial" w:cs="Arial"/>
          <w:sz w:val="20"/>
          <w:szCs w:val="20"/>
        </w:rPr>
        <w:t>pkt. 1 OPZ</w:t>
      </w:r>
      <w:r w:rsidR="0037563A" w:rsidRPr="00891662">
        <w:rPr>
          <w:rFonts w:ascii="Arial" w:hAnsi="Arial" w:cs="Arial"/>
          <w:sz w:val="20"/>
          <w:szCs w:val="20"/>
        </w:rPr>
        <w:t>.</w:t>
      </w:r>
      <w:r w:rsidRPr="00891662">
        <w:rPr>
          <w:rFonts w:ascii="Arial" w:hAnsi="Arial" w:cs="Arial"/>
          <w:sz w:val="20"/>
          <w:szCs w:val="20"/>
        </w:rPr>
        <w:t xml:space="preserve"> Powyższa kara naliczana będzie odrębnie za każdą osobę, która była </w:t>
      </w:r>
      <w:r w:rsidR="00045969" w:rsidRPr="00891662">
        <w:rPr>
          <w:rFonts w:ascii="Arial" w:hAnsi="Arial" w:cs="Arial"/>
          <w:sz w:val="20"/>
          <w:szCs w:val="20"/>
        </w:rPr>
        <w:t>nieobecna na spotkaniu</w:t>
      </w:r>
      <w:r w:rsidRPr="00891662">
        <w:rPr>
          <w:rFonts w:ascii="Arial" w:hAnsi="Arial" w:cs="Arial"/>
          <w:sz w:val="20"/>
          <w:szCs w:val="20"/>
        </w:rPr>
        <w:t>.</w:t>
      </w:r>
    </w:p>
    <w:p w14:paraId="67B071E4" w14:textId="1AF4D8FD" w:rsidR="008561DF" w:rsidRPr="00891662" w:rsidRDefault="008561DF" w:rsidP="00C21A17">
      <w:pPr>
        <w:numPr>
          <w:ilvl w:val="0"/>
          <w:numId w:val="15"/>
        </w:numPr>
        <w:tabs>
          <w:tab w:val="left" w:pos="284"/>
        </w:tabs>
        <w:spacing w:line="360" w:lineRule="auto"/>
        <w:ind w:left="851" w:right="-2" w:hanging="425"/>
        <w:jc w:val="both"/>
        <w:rPr>
          <w:rFonts w:ascii="Arial" w:hAnsi="Arial" w:cs="Arial"/>
          <w:sz w:val="20"/>
          <w:szCs w:val="20"/>
        </w:rPr>
      </w:pPr>
      <w:r w:rsidRPr="00EE20EB">
        <w:rPr>
          <w:rFonts w:ascii="Arial" w:hAnsi="Arial" w:cs="Arial"/>
          <w:sz w:val="20"/>
          <w:szCs w:val="20"/>
        </w:rPr>
        <w:t xml:space="preserve">za niedostępność pod wyznaczonymi numerami telefonów osób, </w:t>
      </w:r>
      <w:r w:rsidR="0037563A" w:rsidRPr="00EE20EB">
        <w:rPr>
          <w:rFonts w:ascii="Arial" w:hAnsi="Arial" w:cs="Arial"/>
          <w:sz w:val="20"/>
          <w:szCs w:val="20"/>
        </w:rPr>
        <w:t>o których mowa w</w:t>
      </w:r>
      <w:r w:rsidR="001D01E6">
        <w:rPr>
          <w:rFonts w:ascii="Arial" w:hAnsi="Arial" w:cs="Arial"/>
          <w:sz w:val="20"/>
          <w:szCs w:val="20"/>
        </w:rPr>
        <w:t> </w:t>
      </w:r>
      <w:r w:rsidR="0037563A" w:rsidRPr="00EE20EB">
        <w:rPr>
          <w:rFonts w:ascii="Arial" w:hAnsi="Arial" w:cs="Arial"/>
          <w:sz w:val="20"/>
          <w:szCs w:val="20"/>
        </w:rPr>
        <w:t>§</w:t>
      </w:r>
      <w:r w:rsidR="00145983" w:rsidRPr="00EE20EB">
        <w:rPr>
          <w:rFonts w:ascii="Arial" w:hAnsi="Arial" w:cs="Arial"/>
          <w:sz w:val="20"/>
          <w:szCs w:val="20"/>
        </w:rPr>
        <w:t> </w:t>
      </w:r>
      <w:r w:rsidR="00045969" w:rsidRPr="00EE20EB">
        <w:rPr>
          <w:rFonts w:ascii="Arial" w:hAnsi="Arial" w:cs="Arial"/>
          <w:sz w:val="20"/>
          <w:szCs w:val="20"/>
        </w:rPr>
        <w:t>6</w:t>
      </w:r>
      <w:r w:rsidR="001D01E6">
        <w:rPr>
          <w:rFonts w:ascii="Arial" w:hAnsi="Arial" w:cs="Arial"/>
          <w:sz w:val="20"/>
          <w:szCs w:val="20"/>
        </w:rPr>
        <w:t> </w:t>
      </w:r>
      <w:r w:rsidR="00045969" w:rsidRPr="00EE20EB">
        <w:rPr>
          <w:rFonts w:ascii="Arial" w:hAnsi="Arial" w:cs="Arial"/>
          <w:sz w:val="20"/>
          <w:szCs w:val="20"/>
        </w:rPr>
        <w:t>ust. </w:t>
      </w:r>
      <w:r w:rsidR="0037563A" w:rsidRPr="00EE20EB">
        <w:rPr>
          <w:rFonts w:ascii="Arial" w:hAnsi="Arial" w:cs="Arial"/>
          <w:sz w:val="20"/>
          <w:szCs w:val="20"/>
        </w:rPr>
        <w:t>1 niniejszej Umowy</w:t>
      </w:r>
      <w:r w:rsidR="00D84010">
        <w:rPr>
          <w:rFonts w:ascii="Arial" w:hAnsi="Arial" w:cs="Arial"/>
          <w:sz w:val="20"/>
          <w:szCs w:val="20"/>
        </w:rPr>
        <w:t>,</w:t>
      </w:r>
      <w:r w:rsidR="0037563A" w:rsidRPr="00EE20EB">
        <w:rPr>
          <w:rFonts w:ascii="Arial" w:hAnsi="Arial" w:cs="Arial"/>
          <w:sz w:val="20"/>
          <w:szCs w:val="20"/>
        </w:rPr>
        <w:t xml:space="preserve"> </w:t>
      </w:r>
      <w:r w:rsidR="0027444F" w:rsidRPr="00EE20EB">
        <w:rPr>
          <w:rFonts w:ascii="Arial" w:hAnsi="Arial" w:cs="Arial"/>
          <w:sz w:val="20"/>
          <w:szCs w:val="20"/>
        </w:rPr>
        <w:t xml:space="preserve">w kwocie </w:t>
      </w:r>
      <w:r w:rsidR="0078431E" w:rsidRPr="00EE20EB">
        <w:rPr>
          <w:rFonts w:ascii="Arial" w:hAnsi="Arial" w:cs="Arial"/>
          <w:sz w:val="20"/>
          <w:szCs w:val="20"/>
        </w:rPr>
        <w:t>3</w:t>
      </w:r>
      <w:r w:rsidR="0027444F" w:rsidRPr="00EE20EB">
        <w:rPr>
          <w:rFonts w:ascii="Arial" w:hAnsi="Arial" w:cs="Arial"/>
          <w:sz w:val="20"/>
          <w:szCs w:val="20"/>
        </w:rPr>
        <w:t>00</w:t>
      </w:r>
      <w:r w:rsidR="00045969" w:rsidRPr="00EE20EB">
        <w:rPr>
          <w:rFonts w:ascii="Arial" w:hAnsi="Arial" w:cs="Arial"/>
          <w:sz w:val="20"/>
          <w:szCs w:val="20"/>
        </w:rPr>
        <w:t>,00</w:t>
      </w:r>
      <w:r w:rsidR="0027444F" w:rsidRPr="00EE20EB">
        <w:rPr>
          <w:rFonts w:ascii="Arial" w:hAnsi="Arial" w:cs="Arial"/>
          <w:sz w:val="20"/>
          <w:szCs w:val="20"/>
        </w:rPr>
        <w:t xml:space="preserve"> zł </w:t>
      </w:r>
      <w:r w:rsidRPr="00EE20EB">
        <w:rPr>
          <w:rFonts w:ascii="Arial" w:hAnsi="Arial" w:cs="Arial"/>
          <w:sz w:val="20"/>
          <w:szCs w:val="20"/>
        </w:rPr>
        <w:t>brutto</w:t>
      </w:r>
      <w:r w:rsidR="0027444F" w:rsidRPr="00EE20EB">
        <w:rPr>
          <w:rFonts w:ascii="Arial" w:hAnsi="Arial" w:cs="Arial"/>
          <w:sz w:val="20"/>
          <w:szCs w:val="20"/>
        </w:rPr>
        <w:t xml:space="preserve"> </w:t>
      </w:r>
      <w:r w:rsidR="0027444F" w:rsidRPr="00EE20EB">
        <w:rPr>
          <w:rFonts w:ascii="Arial" w:hAnsi="Arial" w:cs="Arial"/>
          <w:bCs/>
          <w:sz w:val="20"/>
          <w:szCs w:val="20"/>
        </w:rPr>
        <w:t xml:space="preserve">(słownie: </w:t>
      </w:r>
      <w:r w:rsidR="0078431E" w:rsidRPr="00EE20EB">
        <w:rPr>
          <w:rFonts w:ascii="Arial" w:hAnsi="Arial" w:cs="Arial"/>
          <w:bCs/>
          <w:sz w:val="20"/>
          <w:szCs w:val="20"/>
        </w:rPr>
        <w:t xml:space="preserve">trzysta </w:t>
      </w:r>
      <w:r w:rsidR="0027444F" w:rsidRPr="00EE20EB">
        <w:rPr>
          <w:rFonts w:ascii="Arial" w:hAnsi="Arial" w:cs="Arial"/>
          <w:bCs/>
          <w:sz w:val="20"/>
          <w:szCs w:val="20"/>
        </w:rPr>
        <w:t>złotych 00/100),</w:t>
      </w:r>
      <w:r w:rsidR="0027444F" w:rsidRPr="00EE20EB">
        <w:rPr>
          <w:rFonts w:ascii="Arial" w:hAnsi="Arial" w:cs="Arial"/>
          <w:sz w:val="20"/>
          <w:szCs w:val="20"/>
        </w:rPr>
        <w:t xml:space="preserve"> za każdy dzień, w </w:t>
      </w:r>
      <w:r w:rsidRPr="00EE20EB">
        <w:rPr>
          <w:rFonts w:ascii="Arial" w:hAnsi="Arial" w:cs="Arial"/>
          <w:sz w:val="20"/>
          <w:szCs w:val="20"/>
        </w:rPr>
        <w:t>którym nie można było się ani razu skontaktować</w:t>
      </w:r>
      <w:r w:rsidR="0027444F" w:rsidRPr="00EE20EB">
        <w:rPr>
          <w:rFonts w:ascii="Arial" w:hAnsi="Arial" w:cs="Arial"/>
          <w:sz w:val="20"/>
          <w:szCs w:val="20"/>
        </w:rPr>
        <w:t xml:space="preserve"> pomimo wykonania co </w:t>
      </w:r>
      <w:r w:rsidR="0027444F" w:rsidRPr="00891662">
        <w:rPr>
          <w:rFonts w:ascii="Arial" w:hAnsi="Arial" w:cs="Arial"/>
          <w:sz w:val="20"/>
          <w:szCs w:val="20"/>
        </w:rPr>
        <w:t>najmniej 3 </w:t>
      </w:r>
      <w:r w:rsidRPr="00891662">
        <w:rPr>
          <w:rFonts w:ascii="Arial" w:hAnsi="Arial" w:cs="Arial"/>
          <w:sz w:val="20"/>
          <w:szCs w:val="20"/>
        </w:rPr>
        <w:t>poł</w:t>
      </w:r>
      <w:r w:rsidR="0027444F" w:rsidRPr="00891662">
        <w:rPr>
          <w:rFonts w:ascii="Arial" w:hAnsi="Arial" w:cs="Arial"/>
          <w:sz w:val="20"/>
          <w:szCs w:val="20"/>
        </w:rPr>
        <w:t>ączeń w odstępach co najmniej 2 </w:t>
      </w:r>
      <w:r w:rsidRPr="00891662">
        <w:rPr>
          <w:rFonts w:ascii="Arial" w:hAnsi="Arial" w:cs="Arial"/>
          <w:sz w:val="20"/>
          <w:szCs w:val="20"/>
        </w:rPr>
        <w:t>godzin. Powyższa ka</w:t>
      </w:r>
      <w:r w:rsidR="0027444F" w:rsidRPr="00891662">
        <w:rPr>
          <w:rFonts w:ascii="Arial" w:hAnsi="Arial" w:cs="Arial"/>
          <w:sz w:val="20"/>
          <w:szCs w:val="20"/>
        </w:rPr>
        <w:t>ra naliczana będzie odrębnie za </w:t>
      </w:r>
      <w:r w:rsidRPr="00891662">
        <w:rPr>
          <w:rFonts w:ascii="Arial" w:hAnsi="Arial" w:cs="Arial"/>
          <w:sz w:val="20"/>
          <w:szCs w:val="20"/>
        </w:rPr>
        <w:t>każdą osobę, która była niedostępna pod wskazanym numerem</w:t>
      </w:r>
      <w:r w:rsidR="0037563A" w:rsidRPr="00891662">
        <w:rPr>
          <w:rFonts w:ascii="Arial" w:hAnsi="Arial" w:cs="Arial"/>
          <w:sz w:val="20"/>
          <w:szCs w:val="20"/>
        </w:rPr>
        <w:t>.</w:t>
      </w:r>
    </w:p>
    <w:p w14:paraId="770E25F8" w14:textId="565AC9B1" w:rsidR="00145983" w:rsidRPr="00C21A17" w:rsidRDefault="00045969" w:rsidP="00C21A17">
      <w:pPr>
        <w:numPr>
          <w:ilvl w:val="0"/>
          <w:numId w:val="15"/>
        </w:numPr>
        <w:tabs>
          <w:tab w:val="left" w:pos="284"/>
        </w:tabs>
        <w:spacing w:line="360" w:lineRule="auto"/>
        <w:ind w:left="851" w:right="-2" w:hanging="425"/>
        <w:jc w:val="both"/>
        <w:rPr>
          <w:rFonts w:ascii="Arial" w:hAnsi="Arial" w:cs="Arial"/>
          <w:sz w:val="20"/>
          <w:szCs w:val="20"/>
        </w:rPr>
      </w:pPr>
      <w:r w:rsidRPr="00C21A17">
        <w:rPr>
          <w:rFonts w:ascii="Arial" w:hAnsi="Arial" w:cs="Arial"/>
          <w:sz w:val="20"/>
          <w:szCs w:val="20"/>
        </w:rPr>
        <w:t>z</w:t>
      </w:r>
      <w:r w:rsidR="00145983" w:rsidRPr="00C21A17">
        <w:rPr>
          <w:rFonts w:ascii="Arial" w:hAnsi="Arial" w:cs="Arial"/>
          <w:sz w:val="20"/>
          <w:szCs w:val="20"/>
        </w:rPr>
        <w:t xml:space="preserve">a każdy przypadek nienależytego wykonania Umowy inny niż określony w pkt </w:t>
      </w:r>
      <w:r w:rsidR="001D01E6">
        <w:rPr>
          <w:rFonts w:ascii="Arial" w:hAnsi="Arial" w:cs="Arial"/>
          <w:sz w:val="20"/>
          <w:szCs w:val="20"/>
        </w:rPr>
        <w:t>1</w:t>
      </w:r>
      <w:r w:rsidR="00145983" w:rsidRPr="00C21A17">
        <w:rPr>
          <w:rFonts w:ascii="Arial" w:hAnsi="Arial" w:cs="Arial"/>
          <w:sz w:val="20"/>
          <w:szCs w:val="20"/>
        </w:rPr>
        <w:t>–</w:t>
      </w:r>
      <w:r w:rsidR="001D01E6">
        <w:rPr>
          <w:rFonts w:ascii="Arial" w:hAnsi="Arial" w:cs="Arial"/>
          <w:sz w:val="20"/>
          <w:szCs w:val="20"/>
        </w:rPr>
        <w:t>4</w:t>
      </w:r>
      <w:r w:rsidR="00145983" w:rsidRPr="00C21A17">
        <w:rPr>
          <w:rFonts w:ascii="Arial" w:hAnsi="Arial" w:cs="Arial"/>
          <w:sz w:val="20"/>
          <w:szCs w:val="20"/>
        </w:rPr>
        <w:t xml:space="preserve"> powyżej, w wysokości 0,5% wynagrodzenia brutto, określonego w § 3 ust. 1.</w:t>
      </w:r>
    </w:p>
    <w:p w14:paraId="74D39BBE" w14:textId="7EA0FC4F" w:rsidR="004A556B" w:rsidRPr="00C21A17" w:rsidRDefault="00045969" w:rsidP="00C21A17">
      <w:pPr>
        <w:pStyle w:val="Akapitzlist"/>
        <w:numPr>
          <w:ilvl w:val="0"/>
          <w:numId w:val="6"/>
        </w:numPr>
        <w:tabs>
          <w:tab w:val="clear" w:pos="360"/>
          <w:tab w:val="num" w:pos="426"/>
        </w:tabs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21A17">
        <w:rPr>
          <w:rFonts w:ascii="Arial" w:hAnsi="Arial" w:cs="Arial"/>
          <w:sz w:val="20"/>
          <w:szCs w:val="20"/>
        </w:rPr>
        <w:t>Nie</w:t>
      </w:r>
      <w:r w:rsidR="004A556B" w:rsidRPr="00C21A17">
        <w:rPr>
          <w:rFonts w:ascii="Arial" w:hAnsi="Arial" w:cs="Arial"/>
          <w:sz w:val="20"/>
          <w:szCs w:val="20"/>
        </w:rPr>
        <w:t xml:space="preserve">podpisanie przez Wykonawcę „Zobowiązania o zachowaniu poufności” </w:t>
      </w:r>
      <w:r w:rsidR="0027444F" w:rsidRPr="00C21A17">
        <w:rPr>
          <w:rFonts w:ascii="Arial" w:hAnsi="Arial" w:cs="Arial"/>
          <w:sz w:val="20"/>
          <w:szCs w:val="20"/>
        </w:rPr>
        <w:t xml:space="preserve">w </w:t>
      </w:r>
      <w:r w:rsidR="006F1238" w:rsidRPr="00C21A17">
        <w:rPr>
          <w:rFonts w:ascii="Arial" w:hAnsi="Arial" w:cs="Arial"/>
          <w:sz w:val="20"/>
          <w:szCs w:val="20"/>
        </w:rPr>
        <w:t xml:space="preserve">terminie </w:t>
      </w:r>
      <w:r w:rsidR="004A556B" w:rsidRPr="00C21A17">
        <w:rPr>
          <w:rFonts w:ascii="Arial" w:hAnsi="Arial" w:cs="Arial"/>
          <w:sz w:val="20"/>
          <w:szCs w:val="20"/>
        </w:rPr>
        <w:t>określonym</w:t>
      </w:r>
      <w:r w:rsidR="006F1238" w:rsidRPr="00C21A17">
        <w:rPr>
          <w:rFonts w:ascii="Arial" w:hAnsi="Arial" w:cs="Arial"/>
          <w:sz w:val="20"/>
          <w:szCs w:val="20"/>
        </w:rPr>
        <w:t xml:space="preserve"> w </w:t>
      </w:r>
      <w:r w:rsidR="0037563A" w:rsidRPr="00C21A17">
        <w:rPr>
          <w:rFonts w:ascii="Arial" w:hAnsi="Arial" w:cs="Arial"/>
          <w:bCs/>
          <w:sz w:val="20"/>
          <w:szCs w:val="20"/>
        </w:rPr>
        <w:t xml:space="preserve">§ 4 ust.1 </w:t>
      </w:r>
      <w:r w:rsidR="004A556B" w:rsidRPr="00C21A17">
        <w:rPr>
          <w:rFonts w:ascii="Arial" w:hAnsi="Arial" w:cs="Arial"/>
          <w:sz w:val="20"/>
          <w:szCs w:val="20"/>
        </w:rPr>
        <w:t xml:space="preserve">traktowane </w:t>
      </w:r>
      <w:r w:rsidR="006F1238" w:rsidRPr="00C21A17">
        <w:rPr>
          <w:rFonts w:ascii="Arial" w:hAnsi="Arial" w:cs="Arial"/>
          <w:sz w:val="20"/>
          <w:szCs w:val="20"/>
        </w:rPr>
        <w:t xml:space="preserve">będzie </w:t>
      </w:r>
      <w:r w:rsidRPr="00C21A17">
        <w:rPr>
          <w:rFonts w:ascii="Arial" w:hAnsi="Arial" w:cs="Arial"/>
          <w:sz w:val="20"/>
          <w:szCs w:val="20"/>
        </w:rPr>
        <w:t>jako odstąpienie od U</w:t>
      </w:r>
      <w:r w:rsidR="004A556B" w:rsidRPr="00C21A17">
        <w:rPr>
          <w:rFonts w:ascii="Arial" w:hAnsi="Arial" w:cs="Arial"/>
          <w:sz w:val="20"/>
          <w:szCs w:val="20"/>
        </w:rPr>
        <w:t>mowy z przyczyn</w:t>
      </w:r>
      <w:r w:rsidR="0037563A" w:rsidRPr="00C21A17">
        <w:rPr>
          <w:rFonts w:ascii="Arial" w:hAnsi="Arial" w:cs="Arial"/>
          <w:sz w:val="20"/>
          <w:szCs w:val="20"/>
        </w:rPr>
        <w:t xml:space="preserve"> leżących po stronie Wykonawcy i zgodnie z § 7 ust. 1 pkt </w:t>
      </w:r>
      <w:r w:rsidR="001D1574">
        <w:rPr>
          <w:rFonts w:ascii="Arial" w:hAnsi="Arial" w:cs="Arial"/>
          <w:sz w:val="20"/>
          <w:szCs w:val="20"/>
        </w:rPr>
        <w:t>1</w:t>
      </w:r>
      <w:r w:rsidR="0037563A" w:rsidRPr="00C21A17">
        <w:rPr>
          <w:rFonts w:ascii="Arial" w:hAnsi="Arial" w:cs="Arial"/>
          <w:sz w:val="20"/>
          <w:szCs w:val="20"/>
        </w:rPr>
        <w:t xml:space="preserve"> Umowy Zamawiającemu przysługuje kara </w:t>
      </w:r>
      <w:r w:rsidR="004A556B" w:rsidRPr="00C21A17">
        <w:rPr>
          <w:rFonts w:ascii="Arial" w:hAnsi="Arial" w:cs="Arial"/>
          <w:sz w:val="20"/>
          <w:szCs w:val="20"/>
        </w:rPr>
        <w:t>umow</w:t>
      </w:r>
      <w:r w:rsidR="0037563A" w:rsidRPr="00C21A17">
        <w:rPr>
          <w:rFonts w:ascii="Arial" w:hAnsi="Arial" w:cs="Arial"/>
          <w:sz w:val="20"/>
          <w:szCs w:val="20"/>
        </w:rPr>
        <w:t>n</w:t>
      </w:r>
      <w:r w:rsidR="0027444F" w:rsidRPr="00C21A17">
        <w:rPr>
          <w:rFonts w:ascii="Arial" w:hAnsi="Arial" w:cs="Arial"/>
          <w:sz w:val="20"/>
          <w:szCs w:val="20"/>
        </w:rPr>
        <w:t>a</w:t>
      </w:r>
      <w:r w:rsidR="004A556B" w:rsidRPr="00C21A17">
        <w:rPr>
          <w:rFonts w:ascii="Arial" w:hAnsi="Arial" w:cs="Arial"/>
          <w:sz w:val="20"/>
          <w:szCs w:val="20"/>
        </w:rPr>
        <w:t xml:space="preserve">. </w:t>
      </w:r>
    </w:p>
    <w:p w14:paraId="750AC394" w14:textId="77777777" w:rsidR="006D5760" w:rsidRPr="00891662" w:rsidRDefault="006D5760" w:rsidP="00C21A17">
      <w:pPr>
        <w:numPr>
          <w:ilvl w:val="0"/>
          <w:numId w:val="6"/>
        </w:numPr>
        <w:tabs>
          <w:tab w:val="clear" w:pos="360"/>
          <w:tab w:val="num" w:pos="426"/>
        </w:tabs>
        <w:spacing w:line="360" w:lineRule="auto"/>
        <w:ind w:left="426" w:right="-2" w:hanging="426"/>
        <w:jc w:val="both"/>
        <w:rPr>
          <w:rFonts w:ascii="Arial" w:hAnsi="Arial" w:cs="Arial"/>
          <w:sz w:val="20"/>
          <w:szCs w:val="20"/>
        </w:rPr>
      </w:pPr>
      <w:r w:rsidRPr="00C21A17">
        <w:rPr>
          <w:rFonts w:ascii="Arial" w:hAnsi="Arial" w:cs="Arial"/>
          <w:sz w:val="20"/>
          <w:szCs w:val="20"/>
        </w:rPr>
        <w:t xml:space="preserve">Jeżeli kary umowne, o których mowa w ust. 1 niniejszego paragrafu wyniosą więcej niż 10% wartości wynagrodzenia brutto, określonego w § 3 ust. 1, Zamawiający może odstąpić od </w:t>
      </w:r>
      <w:r w:rsidRPr="00891662">
        <w:rPr>
          <w:rFonts w:ascii="Arial" w:hAnsi="Arial" w:cs="Arial"/>
          <w:sz w:val="20"/>
          <w:szCs w:val="20"/>
        </w:rPr>
        <w:t xml:space="preserve">umowy bez wypłaty wynagrodzenia, o którym mowa w § 3 ust. 1. </w:t>
      </w:r>
    </w:p>
    <w:p w14:paraId="38FDF2D6" w14:textId="77777777" w:rsidR="00A83D0D" w:rsidRPr="00891662" w:rsidRDefault="000679DD" w:rsidP="00C21A17">
      <w:pPr>
        <w:numPr>
          <w:ilvl w:val="0"/>
          <w:numId w:val="6"/>
        </w:numPr>
        <w:tabs>
          <w:tab w:val="clear" w:pos="360"/>
          <w:tab w:val="num" w:pos="426"/>
        </w:tabs>
        <w:spacing w:line="360" w:lineRule="auto"/>
        <w:ind w:left="426" w:right="-2" w:hanging="426"/>
        <w:jc w:val="both"/>
        <w:rPr>
          <w:rFonts w:ascii="Arial" w:hAnsi="Arial" w:cs="Arial"/>
          <w:sz w:val="20"/>
          <w:szCs w:val="20"/>
        </w:rPr>
      </w:pPr>
      <w:r w:rsidRPr="00891662">
        <w:rPr>
          <w:rFonts w:ascii="Arial" w:hAnsi="Arial" w:cs="Arial"/>
          <w:sz w:val="20"/>
          <w:szCs w:val="20"/>
        </w:rPr>
        <w:lastRenderedPageBreak/>
        <w:t>W razie zaistnienia istotnej zmiany okoliczności powodującej</w:t>
      </w:r>
      <w:r w:rsidR="00045969" w:rsidRPr="00891662">
        <w:rPr>
          <w:rFonts w:ascii="Arial" w:hAnsi="Arial" w:cs="Arial"/>
          <w:sz w:val="20"/>
          <w:szCs w:val="20"/>
        </w:rPr>
        <w:t>, że wykonanie U</w:t>
      </w:r>
      <w:r w:rsidR="009D1485" w:rsidRPr="00891662">
        <w:rPr>
          <w:rFonts w:ascii="Arial" w:hAnsi="Arial" w:cs="Arial"/>
          <w:sz w:val="20"/>
          <w:szCs w:val="20"/>
        </w:rPr>
        <w:t>mowy nie leży w </w:t>
      </w:r>
      <w:r w:rsidRPr="00891662">
        <w:rPr>
          <w:rFonts w:ascii="Arial" w:hAnsi="Arial" w:cs="Arial"/>
          <w:sz w:val="20"/>
          <w:szCs w:val="20"/>
        </w:rPr>
        <w:t>interesie publicznym, czego nie można było</w:t>
      </w:r>
      <w:r w:rsidR="00F7419E" w:rsidRPr="00891662">
        <w:rPr>
          <w:rFonts w:ascii="Arial" w:hAnsi="Arial" w:cs="Arial"/>
          <w:sz w:val="20"/>
          <w:szCs w:val="20"/>
        </w:rPr>
        <w:t xml:space="preserve"> przewidzieć w chwili zawarcia U</w:t>
      </w:r>
      <w:r w:rsidRPr="00891662">
        <w:rPr>
          <w:rFonts w:ascii="Arial" w:hAnsi="Arial" w:cs="Arial"/>
          <w:sz w:val="20"/>
          <w:szCs w:val="20"/>
        </w:rPr>
        <w:t>mowy</w:t>
      </w:r>
      <w:r w:rsidR="00045969" w:rsidRPr="00891662">
        <w:rPr>
          <w:rFonts w:ascii="Arial" w:hAnsi="Arial" w:cs="Arial"/>
          <w:sz w:val="20"/>
          <w:szCs w:val="20"/>
        </w:rPr>
        <w:t>, Zamawiający może odstąpić od U</w:t>
      </w:r>
      <w:r w:rsidRPr="00891662">
        <w:rPr>
          <w:rFonts w:ascii="Arial" w:hAnsi="Arial" w:cs="Arial"/>
          <w:sz w:val="20"/>
          <w:szCs w:val="20"/>
        </w:rPr>
        <w:t>mowy w terminie</w:t>
      </w:r>
      <w:r w:rsidR="0037563A" w:rsidRPr="00891662">
        <w:rPr>
          <w:rFonts w:ascii="Arial" w:hAnsi="Arial" w:cs="Arial"/>
          <w:sz w:val="20"/>
          <w:szCs w:val="20"/>
        </w:rPr>
        <w:t xml:space="preserve"> 15</w:t>
      </w:r>
      <w:r w:rsidRPr="00891662">
        <w:rPr>
          <w:rFonts w:ascii="Arial" w:hAnsi="Arial" w:cs="Arial"/>
          <w:sz w:val="20"/>
          <w:szCs w:val="20"/>
        </w:rPr>
        <w:t xml:space="preserve"> dni od powzięcia wiadomości o tych okolicznościach. Wykonawca może żądać wyłącznie wynagrodzenia należnego z t</w:t>
      </w:r>
      <w:r w:rsidR="00045969" w:rsidRPr="00891662">
        <w:rPr>
          <w:rFonts w:ascii="Arial" w:hAnsi="Arial" w:cs="Arial"/>
          <w:sz w:val="20"/>
          <w:szCs w:val="20"/>
        </w:rPr>
        <w:t>ytułu wykonania części U</w:t>
      </w:r>
      <w:r w:rsidR="009D1485" w:rsidRPr="00891662">
        <w:rPr>
          <w:rFonts w:ascii="Arial" w:hAnsi="Arial" w:cs="Arial"/>
          <w:sz w:val="20"/>
          <w:szCs w:val="20"/>
        </w:rPr>
        <w:t>mowy do </w:t>
      </w:r>
      <w:r w:rsidR="00045969" w:rsidRPr="00891662">
        <w:rPr>
          <w:rFonts w:ascii="Arial" w:hAnsi="Arial" w:cs="Arial"/>
          <w:sz w:val="20"/>
          <w:szCs w:val="20"/>
        </w:rPr>
        <w:t>dnia odstąpienia od U</w:t>
      </w:r>
      <w:r w:rsidRPr="00891662">
        <w:rPr>
          <w:rFonts w:ascii="Arial" w:hAnsi="Arial" w:cs="Arial"/>
          <w:sz w:val="20"/>
          <w:szCs w:val="20"/>
        </w:rPr>
        <w:t>mowy. Stopień zaawansowania wykonanych prac strony ustalą protokolarnie.</w:t>
      </w:r>
    </w:p>
    <w:p w14:paraId="0159CF24" w14:textId="77777777" w:rsidR="000E49FC" w:rsidRPr="00891662" w:rsidRDefault="000E49FC" w:rsidP="00C21A17">
      <w:pPr>
        <w:numPr>
          <w:ilvl w:val="0"/>
          <w:numId w:val="6"/>
        </w:numPr>
        <w:tabs>
          <w:tab w:val="clear" w:pos="360"/>
          <w:tab w:val="num" w:pos="426"/>
        </w:tabs>
        <w:spacing w:line="360" w:lineRule="auto"/>
        <w:ind w:left="426" w:right="-2" w:hanging="426"/>
        <w:jc w:val="both"/>
        <w:rPr>
          <w:rFonts w:ascii="Arial" w:hAnsi="Arial" w:cs="Arial"/>
          <w:sz w:val="20"/>
          <w:szCs w:val="20"/>
        </w:rPr>
      </w:pPr>
      <w:r w:rsidRPr="00891662">
        <w:rPr>
          <w:rFonts w:ascii="Arial" w:hAnsi="Arial" w:cs="Arial"/>
          <w:sz w:val="20"/>
          <w:szCs w:val="20"/>
        </w:rPr>
        <w:t xml:space="preserve">Zamawiający może dochodzić na zasadach ogólnych odszkodowania przewyższającego zastrzeżone kary umowne. </w:t>
      </w:r>
    </w:p>
    <w:p w14:paraId="6D6C51EC" w14:textId="77777777" w:rsidR="000679DD" w:rsidRPr="00891662" w:rsidRDefault="000E49FC" w:rsidP="00C21A17">
      <w:pPr>
        <w:numPr>
          <w:ilvl w:val="0"/>
          <w:numId w:val="6"/>
        </w:numPr>
        <w:tabs>
          <w:tab w:val="clear" w:pos="360"/>
          <w:tab w:val="num" w:pos="426"/>
        </w:tabs>
        <w:spacing w:line="360" w:lineRule="auto"/>
        <w:ind w:left="426" w:right="-2" w:hanging="426"/>
        <w:jc w:val="both"/>
        <w:rPr>
          <w:rFonts w:ascii="Arial" w:hAnsi="Arial" w:cs="Arial"/>
          <w:sz w:val="20"/>
          <w:szCs w:val="20"/>
        </w:rPr>
      </w:pPr>
      <w:r w:rsidRPr="00891662">
        <w:rPr>
          <w:rFonts w:ascii="Arial" w:hAnsi="Arial" w:cs="Arial"/>
          <w:sz w:val="20"/>
          <w:szCs w:val="20"/>
        </w:rPr>
        <w:t>Wykonawca wyraża zgodę na potrącenie przez Zamawiającego należnych kar umownych z wynagrodzenia przysługującego Wykonawcy</w:t>
      </w:r>
      <w:r w:rsidR="00F7419E" w:rsidRPr="00891662">
        <w:rPr>
          <w:rFonts w:ascii="Arial" w:hAnsi="Arial" w:cs="Arial"/>
          <w:sz w:val="20"/>
          <w:szCs w:val="20"/>
        </w:rPr>
        <w:t xml:space="preserve"> z tytułu wykonania niniejszej U</w:t>
      </w:r>
      <w:r w:rsidRPr="00891662">
        <w:rPr>
          <w:rFonts w:ascii="Arial" w:hAnsi="Arial" w:cs="Arial"/>
          <w:sz w:val="20"/>
          <w:szCs w:val="20"/>
        </w:rPr>
        <w:t>mowy.</w:t>
      </w:r>
    </w:p>
    <w:p w14:paraId="6F8FAD44" w14:textId="77777777" w:rsidR="00070DC2" w:rsidRPr="00891662" w:rsidRDefault="00070DC2" w:rsidP="00C21A17">
      <w:pPr>
        <w:numPr>
          <w:ilvl w:val="0"/>
          <w:numId w:val="6"/>
        </w:numPr>
        <w:tabs>
          <w:tab w:val="clear" w:pos="36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91662">
        <w:rPr>
          <w:rFonts w:ascii="Arial" w:hAnsi="Arial" w:cs="Arial"/>
          <w:sz w:val="20"/>
          <w:szCs w:val="20"/>
        </w:rPr>
        <w:t xml:space="preserve">Dopuszcza się rozwiązanie Umowy w każdym czasie, za pisemnym porozumieniem </w:t>
      </w:r>
      <w:r w:rsidR="000679DD" w:rsidRPr="00891662">
        <w:rPr>
          <w:rFonts w:ascii="Arial" w:hAnsi="Arial" w:cs="Arial"/>
          <w:sz w:val="20"/>
          <w:szCs w:val="20"/>
        </w:rPr>
        <w:t xml:space="preserve">Stron. </w:t>
      </w:r>
      <w:r w:rsidRPr="00891662">
        <w:rPr>
          <w:rFonts w:ascii="Arial" w:hAnsi="Arial" w:cs="Arial"/>
          <w:sz w:val="20"/>
          <w:szCs w:val="20"/>
        </w:rPr>
        <w:t xml:space="preserve">Zapis </w:t>
      </w:r>
      <w:r w:rsidR="009D1485" w:rsidRPr="00891662">
        <w:rPr>
          <w:rFonts w:ascii="Arial" w:hAnsi="Arial" w:cs="Arial"/>
          <w:bCs/>
          <w:sz w:val="20"/>
          <w:szCs w:val="20"/>
        </w:rPr>
        <w:t>§ </w:t>
      </w:r>
      <w:r w:rsidR="000679DD" w:rsidRPr="00891662">
        <w:rPr>
          <w:rFonts w:ascii="Arial" w:hAnsi="Arial" w:cs="Arial"/>
          <w:bCs/>
          <w:sz w:val="20"/>
          <w:szCs w:val="20"/>
        </w:rPr>
        <w:t xml:space="preserve">7 </w:t>
      </w:r>
      <w:r w:rsidRPr="00891662">
        <w:rPr>
          <w:rFonts w:ascii="Arial" w:hAnsi="Arial" w:cs="Arial"/>
          <w:sz w:val="20"/>
          <w:szCs w:val="20"/>
        </w:rPr>
        <w:t xml:space="preserve">ust. </w:t>
      </w:r>
      <w:r w:rsidR="00045969" w:rsidRPr="00891662">
        <w:rPr>
          <w:rFonts w:ascii="Arial" w:hAnsi="Arial" w:cs="Arial"/>
          <w:sz w:val="20"/>
          <w:szCs w:val="20"/>
        </w:rPr>
        <w:t>3</w:t>
      </w:r>
      <w:r w:rsidRPr="00891662">
        <w:rPr>
          <w:rFonts w:ascii="Arial" w:hAnsi="Arial" w:cs="Arial"/>
          <w:sz w:val="20"/>
          <w:szCs w:val="20"/>
        </w:rPr>
        <w:t xml:space="preserve"> stosuje się odpowiednio.</w:t>
      </w:r>
    </w:p>
    <w:p w14:paraId="75F6E9AF" w14:textId="77777777" w:rsidR="00C21A17" w:rsidRDefault="00C21A17" w:rsidP="00C21A1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9DFABBE" w14:textId="77777777" w:rsidR="008A23F0" w:rsidRDefault="008A23F0" w:rsidP="008A23F0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91662">
        <w:rPr>
          <w:rFonts w:ascii="Arial" w:hAnsi="Arial" w:cs="Arial"/>
          <w:b/>
          <w:bCs/>
          <w:sz w:val="20"/>
          <w:szCs w:val="20"/>
        </w:rPr>
        <w:t>§ 8</w:t>
      </w:r>
    </w:p>
    <w:p w14:paraId="44CC7C6D" w14:textId="77777777" w:rsidR="008A23F0" w:rsidRPr="00891662" w:rsidRDefault="008A23F0" w:rsidP="008A23F0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3CE4AB8" w14:textId="77777777" w:rsidR="008A23F0" w:rsidRPr="00891662" w:rsidRDefault="008A23F0" w:rsidP="008A23F0">
      <w:pPr>
        <w:pStyle w:val="Akapitzlist"/>
        <w:numPr>
          <w:ilvl w:val="3"/>
          <w:numId w:val="9"/>
        </w:numPr>
        <w:spacing w:after="0" w:line="360" w:lineRule="auto"/>
        <w:ind w:left="426" w:right="-2" w:hanging="426"/>
        <w:jc w:val="both"/>
        <w:rPr>
          <w:rFonts w:ascii="Arial" w:hAnsi="Arial" w:cs="Arial"/>
          <w:bCs/>
          <w:sz w:val="20"/>
          <w:szCs w:val="20"/>
        </w:rPr>
      </w:pPr>
      <w:r w:rsidRPr="00891662">
        <w:rPr>
          <w:rFonts w:ascii="Arial" w:hAnsi="Arial" w:cs="Arial"/>
          <w:bCs/>
          <w:sz w:val="20"/>
          <w:szCs w:val="20"/>
        </w:rPr>
        <w:t>Wykonawca</w:t>
      </w:r>
      <w:r w:rsidRPr="00991A46">
        <w:rPr>
          <w:rFonts w:ascii="Arial" w:hAnsi="Arial" w:cs="Arial"/>
          <w:bCs/>
          <w:sz w:val="20"/>
          <w:szCs w:val="20"/>
        </w:rPr>
        <w:t xml:space="preserve">, w ramach realizacji </w:t>
      </w:r>
      <w:r w:rsidRPr="00991A46">
        <w:rPr>
          <w:rFonts w:ascii="Arial" w:hAnsi="Arial" w:cs="Arial"/>
          <w:sz w:val="20"/>
          <w:szCs w:val="20"/>
        </w:rPr>
        <w:t>usługi, o której mowa w pkt. 1 OPZ,</w:t>
      </w:r>
      <w:r w:rsidRPr="00991A46">
        <w:rPr>
          <w:rFonts w:ascii="Arial" w:hAnsi="Arial" w:cs="Arial"/>
          <w:bCs/>
          <w:sz w:val="20"/>
          <w:szCs w:val="20"/>
        </w:rPr>
        <w:t xml:space="preserve"> przedkłada</w:t>
      </w:r>
      <w:r w:rsidRPr="00891662">
        <w:rPr>
          <w:rFonts w:ascii="Arial" w:hAnsi="Arial" w:cs="Arial"/>
          <w:bCs/>
          <w:sz w:val="20"/>
          <w:szCs w:val="20"/>
        </w:rPr>
        <w:t xml:space="preserve"> w terminie wskazanym w §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891662">
        <w:rPr>
          <w:rFonts w:ascii="Arial" w:hAnsi="Arial" w:cs="Arial"/>
          <w:bCs/>
          <w:sz w:val="20"/>
          <w:szCs w:val="20"/>
        </w:rPr>
        <w:t>2 Raport z przeprowadzonej Kontroli finansowej z audytem w wersji</w:t>
      </w:r>
      <w:r w:rsidRPr="00891662">
        <w:rPr>
          <w:rFonts w:ascii="Arial" w:eastAsia="Times New Roman" w:hAnsi="Arial" w:cs="Arial"/>
          <w:bCs/>
          <w:sz w:val="20"/>
          <w:szCs w:val="20"/>
        </w:rPr>
        <w:t xml:space="preserve"> elektronicznej na adres:</w:t>
      </w:r>
      <w:r w:rsidRPr="00891662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hyperlink r:id="rId8" w:history="1">
        <w:r w:rsidRPr="00891662">
          <w:rPr>
            <w:rStyle w:val="Hipercze"/>
            <w:rFonts w:ascii="Arial" w:eastAsia="Times New Roman" w:hAnsi="Arial" w:cs="Arial"/>
            <w:b/>
            <w:bCs/>
            <w:sz w:val="20"/>
            <w:szCs w:val="20"/>
          </w:rPr>
          <w:t>infrastruktura@lodzkie.pl</w:t>
        </w:r>
      </w:hyperlink>
    </w:p>
    <w:p w14:paraId="4C156EFA" w14:textId="77777777" w:rsidR="008A23F0" w:rsidRPr="00891662" w:rsidRDefault="008A23F0" w:rsidP="008A23F0">
      <w:pPr>
        <w:pStyle w:val="Akapitzlist"/>
        <w:numPr>
          <w:ilvl w:val="3"/>
          <w:numId w:val="9"/>
        </w:numPr>
        <w:spacing w:after="0" w:line="360" w:lineRule="auto"/>
        <w:ind w:left="426" w:right="-2" w:hanging="426"/>
        <w:jc w:val="both"/>
        <w:rPr>
          <w:rFonts w:ascii="Arial" w:hAnsi="Arial" w:cs="Arial"/>
          <w:bCs/>
          <w:sz w:val="20"/>
          <w:szCs w:val="20"/>
        </w:rPr>
      </w:pPr>
      <w:r w:rsidRPr="00891662">
        <w:rPr>
          <w:rFonts w:ascii="Arial" w:hAnsi="Arial" w:cs="Arial"/>
          <w:snapToGrid w:val="0"/>
          <w:sz w:val="20"/>
          <w:szCs w:val="20"/>
        </w:rPr>
        <w:t>Wykonawca, a w szczególności</w:t>
      </w:r>
      <w:r>
        <w:rPr>
          <w:rFonts w:ascii="Arial" w:hAnsi="Arial" w:cs="Arial"/>
          <w:snapToGrid w:val="0"/>
          <w:sz w:val="20"/>
          <w:szCs w:val="20"/>
        </w:rPr>
        <w:t xml:space="preserve"> każda z osób</w:t>
      </w:r>
      <w:r w:rsidRPr="00891662">
        <w:rPr>
          <w:rFonts w:ascii="Arial" w:hAnsi="Arial" w:cs="Arial"/>
          <w:snapToGrid w:val="0"/>
          <w:sz w:val="20"/>
          <w:szCs w:val="20"/>
        </w:rPr>
        <w:t xml:space="preserve"> wymienion</w:t>
      </w:r>
      <w:r>
        <w:rPr>
          <w:rFonts w:ascii="Arial" w:hAnsi="Arial" w:cs="Arial"/>
          <w:snapToGrid w:val="0"/>
          <w:sz w:val="20"/>
          <w:szCs w:val="20"/>
        </w:rPr>
        <w:t>ych</w:t>
      </w:r>
      <w:r w:rsidRPr="00891662">
        <w:rPr>
          <w:rFonts w:ascii="Arial" w:hAnsi="Arial" w:cs="Arial"/>
          <w:snapToGrid w:val="0"/>
          <w:sz w:val="20"/>
          <w:szCs w:val="20"/>
        </w:rPr>
        <w:t xml:space="preserve"> w </w:t>
      </w:r>
      <w:r w:rsidRPr="00891662">
        <w:rPr>
          <w:rFonts w:ascii="Arial" w:hAnsi="Arial" w:cs="Arial"/>
          <w:bCs/>
          <w:sz w:val="20"/>
          <w:szCs w:val="20"/>
        </w:rPr>
        <w:t>§</w:t>
      </w:r>
      <w:r>
        <w:rPr>
          <w:rFonts w:ascii="Arial" w:hAnsi="Arial" w:cs="Arial"/>
          <w:snapToGrid w:val="0"/>
          <w:sz w:val="20"/>
          <w:szCs w:val="20"/>
        </w:rPr>
        <w:t> </w:t>
      </w:r>
      <w:r w:rsidRPr="00891662">
        <w:rPr>
          <w:rFonts w:ascii="Arial" w:hAnsi="Arial" w:cs="Arial"/>
          <w:snapToGrid w:val="0"/>
          <w:sz w:val="20"/>
          <w:szCs w:val="20"/>
        </w:rPr>
        <w:t>6 ust. 1 zobowiązan</w:t>
      </w:r>
      <w:r>
        <w:rPr>
          <w:rFonts w:ascii="Arial" w:hAnsi="Arial" w:cs="Arial"/>
          <w:snapToGrid w:val="0"/>
          <w:sz w:val="20"/>
          <w:szCs w:val="20"/>
        </w:rPr>
        <w:t>a jest</w:t>
      </w:r>
      <w:r w:rsidRPr="00891662">
        <w:rPr>
          <w:rFonts w:ascii="Arial" w:hAnsi="Arial" w:cs="Arial"/>
          <w:snapToGrid w:val="0"/>
          <w:sz w:val="20"/>
          <w:szCs w:val="20"/>
        </w:rPr>
        <w:t xml:space="preserve"> </w:t>
      </w:r>
      <w:r w:rsidRPr="00891662">
        <w:rPr>
          <w:rFonts w:ascii="Arial" w:hAnsi="Arial" w:cs="Arial"/>
          <w:bCs/>
          <w:sz w:val="20"/>
          <w:szCs w:val="20"/>
        </w:rPr>
        <w:t xml:space="preserve">do uczestnictwa w spotkaniu podsumowującym przeprowadzenie Kontroli finansowej z audytem </w:t>
      </w:r>
      <w:r w:rsidRPr="00EE20EB">
        <w:rPr>
          <w:rFonts w:ascii="Arial" w:hAnsi="Arial" w:cs="Arial"/>
          <w:bCs/>
          <w:sz w:val="20"/>
          <w:szCs w:val="20"/>
        </w:rPr>
        <w:t xml:space="preserve">oraz przeprowadzenia prezentacji multimedialnej </w:t>
      </w:r>
      <w:r w:rsidRPr="00EE20EB">
        <w:rPr>
          <w:rFonts w:ascii="Arial" w:hAnsi="Arial" w:cs="Arial"/>
          <w:sz w:val="20"/>
          <w:szCs w:val="20"/>
        </w:rPr>
        <w:t xml:space="preserve">Raportu wraz z omówieniem wyników przeprowadzonej </w:t>
      </w:r>
      <w:r w:rsidRPr="00EE20EB">
        <w:rPr>
          <w:rStyle w:val="FontStyle12"/>
        </w:rPr>
        <w:t>Kontroli finansowej z Audytem, w terminie wyznaczonym przez Zamawiającego</w:t>
      </w:r>
      <w:r w:rsidRPr="00991A46">
        <w:rPr>
          <w:rStyle w:val="FontStyle12"/>
        </w:rPr>
        <w:t>, ale nie później niż 10</w:t>
      </w:r>
      <w:r w:rsidRPr="00991A46">
        <w:rPr>
          <w:rFonts w:ascii="Arial" w:hAnsi="Arial" w:cs="Arial"/>
          <w:sz w:val="20"/>
          <w:szCs w:val="20"/>
        </w:rPr>
        <w:t xml:space="preserve"> dni </w:t>
      </w:r>
      <w:r>
        <w:rPr>
          <w:rFonts w:ascii="Arial" w:hAnsi="Arial" w:cs="Arial"/>
          <w:sz w:val="20"/>
          <w:szCs w:val="20"/>
        </w:rPr>
        <w:t>kalendarzowych</w:t>
      </w:r>
      <w:r w:rsidRPr="00991A46">
        <w:rPr>
          <w:rFonts w:ascii="Arial" w:hAnsi="Arial" w:cs="Arial"/>
          <w:sz w:val="20"/>
          <w:szCs w:val="20"/>
        </w:rPr>
        <w:t xml:space="preserve"> od daty przedłożenia </w:t>
      </w:r>
      <w:r w:rsidRPr="00991A46">
        <w:rPr>
          <w:rFonts w:ascii="Arial" w:hAnsi="Arial" w:cs="Arial"/>
          <w:bCs/>
          <w:sz w:val="20"/>
          <w:szCs w:val="20"/>
        </w:rPr>
        <w:t>Raportu, o którym mowa w ust. 1.</w:t>
      </w:r>
      <w:r w:rsidRPr="00EE20EB">
        <w:rPr>
          <w:rStyle w:val="FontStyle12"/>
        </w:rPr>
        <w:t xml:space="preserve"> Pliki prezentacji multimedialnej zostaną dołączone do elektronicznych egzemp</w:t>
      </w:r>
      <w:r>
        <w:rPr>
          <w:rStyle w:val="FontStyle12"/>
        </w:rPr>
        <w:t>larzy Raportu, o których mowa w </w:t>
      </w:r>
      <w:r w:rsidRPr="00891662">
        <w:rPr>
          <w:rStyle w:val="FontStyle12"/>
        </w:rPr>
        <w:t xml:space="preserve">§ 8 ust. 8. </w:t>
      </w:r>
      <w:r w:rsidRPr="001B299A">
        <w:rPr>
          <w:rFonts w:ascii="Arial" w:hAnsi="Arial" w:cs="Arial"/>
          <w:sz w:val="20"/>
          <w:szCs w:val="20"/>
        </w:rPr>
        <w:t>Dopuszcza się możliwość, po uprzednim wyrażeniu zgody przez Zamawiającego, zorganizowania spotkania za pośrednictwem środków komunikacji elektronicznej.</w:t>
      </w:r>
    </w:p>
    <w:p w14:paraId="6D4F49A7" w14:textId="77777777" w:rsidR="008A23F0" w:rsidRPr="00891662" w:rsidRDefault="008A23F0" w:rsidP="008A23F0">
      <w:pPr>
        <w:pStyle w:val="Akapitzlist"/>
        <w:numPr>
          <w:ilvl w:val="3"/>
          <w:numId w:val="9"/>
        </w:numPr>
        <w:tabs>
          <w:tab w:val="left" w:pos="0"/>
        </w:tabs>
        <w:spacing w:after="0" w:line="360" w:lineRule="auto"/>
        <w:ind w:left="426" w:right="-2" w:hanging="426"/>
        <w:jc w:val="both"/>
        <w:rPr>
          <w:rFonts w:ascii="Arial" w:hAnsi="Arial" w:cs="Arial"/>
          <w:sz w:val="20"/>
          <w:szCs w:val="20"/>
          <w:shd w:val="clear" w:color="auto" w:fill="00FFFF"/>
        </w:rPr>
      </w:pPr>
      <w:r w:rsidRPr="00891662">
        <w:rPr>
          <w:rFonts w:ascii="Arial" w:hAnsi="Arial" w:cs="Arial"/>
          <w:sz w:val="20"/>
          <w:szCs w:val="20"/>
        </w:rPr>
        <w:t>Wykonawca sporządzi ze spotkania pisemną notatkę obrazującą jego przebieg</w:t>
      </w:r>
      <w:r>
        <w:rPr>
          <w:rFonts w:ascii="Arial" w:hAnsi="Arial" w:cs="Arial"/>
          <w:sz w:val="20"/>
          <w:szCs w:val="20"/>
        </w:rPr>
        <w:t>, w której zawrze</w:t>
      </w:r>
      <w:r w:rsidRPr="00891662">
        <w:rPr>
          <w:rFonts w:ascii="Arial" w:hAnsi="Arial" w:cs="Arial"/>
          <w:sz w:val="20"/>
          <w:szCs w:val="20"/>
        </w:rPr>
        <w:t xml:space="preserve"> uwagi zgłoszone przez Zamawiającego do opracowanej dokumentacji. Wykonawca zobowiązany jest do dostarczenia Zamawiającemu do akceptacji notatki, w formie elektronicznej</w:t>
      </w:r>
      <w:r>
        <w:rPr>
          <w:rFonts w:ascii="Arial" w:hAnsi="Arial" w:cs="Arial"/>
          <w:sz w:val="20"/>
          <w:szCs w:val="20"/>
        </w:rPr>
        <w:t>,</w:t>
      </w:r>
      <w:r w:rsidRPr="00891662">
        <w:rPr>
          <w:rFonts w:ascii="Arial" w:hAnsi="Arial" w:cs="Arial"/>
          <w:sz w:val="20"/>
          <w:szCs w:val="20"/>
        </w:rPr>
        <w:t xml:space="preserve"> w ciągu </w:t>
      </w:r>
      <w:r w:rsidRPr="00991A46">
        <w:rPr>
          <w:rFonts w:ascii="Arial" w:hAnsi="Arial" w:cs="Arial"/>
          <w:sz w:val="20"/>
          <w:szCs w:val="20"/>
        </w:rPr>
        <w:t>5</w:t>
      </w:r>
      <w:r w:rsidRPr="00891662">
        <w:rPr>
          <w:rFonts w:ascii="Arial" w:hAnsi="Arial" w:cs="Arial"/>
          <w:sz w:val="20"/>
          <w:szCs w:val="20"/>
        </w:rPr>
        <w:t xml:space="preserve"> dni roboczych od daty spotkania.</w:t>
      </w:r>
    </w:p>
    <w:p w14:paraId="15C98DE5" w14:textId="77777777" w:rsidR="008A23F0" w:rsidRPr="00891662" w:rsidRDefault="008A23F0" w:rsidP="008A23F0">
      <w:pPr>
        <w:pStyle w:val="Akapitzlist"/>
        <w:numPr>
          <w:ilvl w:val="3"/>
          <w:numId w:val="9"/>
        </w:numPr>
        <w:spacing w:after="0" w:line="360" w:lineRule="auto"/>
        <w:ind w:left="426" w:right="-2" w:hanging="426"/>
        <w:jc w:val="both"/>
        <w:rPr>
          <w:rFonts w:ascii="Arial" w:hAnsi="Arial" w:cs="Arial"/>
          <w:sz w:val="20"/>
          <w:szCs w:val="20"/>
        </w:rPr>
      </w:pPr>
      <w:r w:rsidRPr="00891662">
        <w:rPr>
          <w:rFonts w:ascii="Arial" w:hAnsi="Arial" w:cs="Arial"/>
          <w:sz w:val="20"/>
          <w:szCs w:val="20"/>
        </w:rPr>
        <w:t xml:space="preserve">Zamawiający w terminie do </w:t>
      </w:r>
      <w:r w:rsidRPr="00991A46">
        <w:rPr>
          <w:rFonts w:ascii="Arial" w:hAnsi="Arial" w:cs="Arial"/>
          <w:sz w:val="20"/>
          <w:szCs w:val="20"/>
        </w:rPr>
        <w:t>10</w:t>
      </w:r>
      <w:r w:rsidRPr="00891662">
        <w:rPr>
          <w:rFonts w:ascii="Arial" w:hAnsi="Arial" w:cs="Arial"/>
          <w:sz w:val="20"/>
          <w:szCs w:val="20"/>
        </w:rPr>
        <w:t xml:space="preserve"> dni </w:t>
      </w:r>
      <w:r>
        <w:rPr>
          <w:rFonts w:ascii="Arial" w:hAnsi="Arial" w:cs="Arial"/>
          <w:sz w:val="20"/>
          <w:szCs w:val="20"/>
        </w:rPr>
        <w:t>kalendarzowych</w:t>
      </w:r>
      <w:r w:rsidRPr="00891662">
        <w:rPr>
          <w:rFonts w:ascii="Arial" w:hAnsi="Arial" w:cs="Arial"/>
          <w:sz w:val="20"/>
          <w:szCs w:val="20"/>
        </w:rPr>
        <w:t xml:space="preserve"> od daty złożenia Raportu, o którym mowa w</w:t>
      </w:r>
      <w:r>
        <w:rPr>
          <w:rFonts w:ascii="Arial" w:hAnsi="Arial" w:cs="Arial"/>
          <w:sz w:val="20"/>
          <w:szCs w:val="20"/>
        </w:rPr>
        <w:t> </w:t>
      </w:r>
      <w:r w:rsidRPr="00891662">
        <w:rPr>
          <w:rFonts w:ascii="Arial" w:hAnsi="Arial" w:cs="Arial"/>
          <w:bCs/>
          <w:sz w:val="20"/>
          <w:szCs w:val="20"/>
        </w:rPr>
        <w:t>§</w:t>
      </w:r>
      <w:r>
        <w:rPr>
          <w:rFonts w:ascii="Arial" w:hAnsi="Arial" w:cs="Arial"/>
          <w:bCs/>
          <w:sz w:val="20"/>
          <w:szCs w:val="20"/>
        </w:rPr>
        <w:t> </w:t>
      </w:r>
      <w:r w:rsidRPr="00891662">
        <w:rPr>
          <w:rFonts w:ascii="Arial" w:hAnsi="Arial" w:cs="Arial"/>
          <w:bCs/>
          <w:sz w:val="20"/>
          <w:szCs w:val="20"/>
        </w:rPr>
        <w:t>8</w:t>
      </w:r>
      <w:r>
        <w:rPr>
          <w:rFonts w:ascii="Arial" w:hAnsi="Arial" w:cs="Arial"/>
          <w:bCs/>
          <w:sz w:val="20"/>
          <w:szCs w:val="20"/>
        </w:rPr>
        <w:t> </w:t>
      </w:r>
      <w:r w:rsidRPr="00891662">
        <w:rPr>
          <w:rFonts w:ascii="Arial" w:hAnsi="Arial" w:cs="Arial"/>
          <w:bCs/>
          <w:sz w:val="20"/>
          <w:szCs w:val="20"/>
        </w:rPr>
        <w:t xml:space="preserve">ust. 1 </w:t>
      </w:r>
      <w:r w:rsidRPr="00891662">
        <w:rPr>
          <w:rFonts w:ascii="Arial" w:hAnsi="Arial" w:cs="Arial"/>
          <w:sz w:val="20"/>
          <w:szCs w:val="20"/>
        </w:rPr>
        <w:t>przekaże Wykonawcy w formie elektronicznej lub/i na spotkaniu, o którym mowa w</w:t>
      </w:r>
      <w:r>
        <w:rPr>
          <w:rFonts w:ascii="Arial" w:hAnsi="Arial" w:cs="Arial"/>
          <w:sz w:val="20"/>
          <w:szCs w:val="20"/>
        </w:rPr>
        <w:t> </w:t>
      </w:r>
      <w:r w:rsidRPr="00891662">
        <w:rPr>
          <w:rFonts w:ascii="Arial" w:hAnsi="Arial" w:cs="Arial"/>
          <w:bCs/>
          <w:sz w:val="20"/>
          <w:szCs w:val="20"/>
        </w:rPr>
        <w:t>§</w:t>
      </w:r>
      <w:r>
        <w:rPr>
          <w:rFonts w:ascii="Arial" w:hAnsi="Arial" w:cs="Arial"/>
          <w:bCs/>
          <w:sz w:val="20"/>
          <w:szCs w:val="20"/>
        </w:rPr>
        <w:t> </w:t>
      </w:r>
      <w:r w:rsidRPr="00891662">
        <w:rPr>
          <w:rFonts w:ascii="Arial" w:hAnsi="Arial" w:cs="Arial"/>
          <w:bCs/>
          <w:sz w:val="20"/>
          <w:szCs w:val="20"/>
        </w:rPr>
        <w:t>8</w:t>
      </w:r>
      <w:r>
        <w:rPr>
          <w:rFonts w:ascii="Arial" w:hAnsi="Arial" w:cs="Arial"/>
          <w:bCs/>
          <w:sz w:val="20"/>
          <w:szCs w:val="20"/>
        </w:rPr>
        <w:t> </w:t>
      </w:r>
      <w:r w:rsidRPr="00891662">
        <w:rPr>
          <w:rFonts w:ascii="Arial" w:hAnsi="Arial" w:cs="Arial"/>
          <w:bCs/>
          <w:sz w:val="20"/>
          <w:szCs w:val="20"/>
        </w:rPr>
        <w:t xml:space="preserve">ust. 2, </w:t>
      </w:r>
      <w:r w:rsidRPr="00891662">
        <w:rPr>
          <w:rFonts w:ascii="Arial" w:hAnsi="Arial" w:cs="Arial"/>
          <w:sz w:val="20"/>
          <w:szCs w:val="20"/>
        </w:rPr>
        <w:t>uwagi lub zastrzeżenia do treści Raportu. Za dni robocze Strony przyjmują dni od poniedziałku do piątku, z wyłączeniem dni ustawowo wolnych od pracy.</w:t>
      </w:r>
    </w:p>
    <w:p w14:paraId="70555857" w14:textId="77777777" w:rsidR="008A23F0" w:rsidRPr="00891662" w:rsidRDefault="008A23F0" w:rsidP="008A23F0">
      <w:pPr>
        <w:pStyle w:val="Akapitzlist"/>
        <w:numPr>
          <w:ilvl w:val="3"/>
          <w:numId w:val="9"/>
        </w:numPr>
        <w:spacing w:after="0" w:line="360" w:lineRule="auto"/>
        <w:ind w:left="426" w:right="-2" w:hanging="426"/>
        <w:jc w:val="both"/>
        <w:rPr>
          <w:rFonts w:ascii="Arial" w:hAnsi="Arial" w:cs="Arial"/>
          <w:sz w:val="20"/>
          <w:szCs w:val="20"/>
          <w:shd w:val="clear" w:color="auto" w:fill="00FFFF"/>
        </w:rPr>
      </w:pPr>
      <w:r w:rsidRPr="00891662">
        <w:rPr>
          <w:rFonts w:ascii="Arial" w:hAnsi="Arial" w:cs="Arial"/>
          <w:sz w:val="20"/>
          <w:szCs w:val="20"/>
        </w:rPr>
        <w:t xml:space="preserve">Wykonawca w </w:t>
      </w:r>
      <w:r>
        <w:rPr>
          <w:rFonts w:ascii="Arial" w:hAnsi="Arial" w:cs="Arial"/>
          <w:sz w:val="20"/>
          <w:szCs w:val="20"/>
        </w:rPr>
        <w:t>terminie do 10 dni kalendarzowych od otrzymania uwag lub zastrzeżeń, o których mowa w ust. 4</w:t>
      </w:r>
      <w:r w:rsidRPr="00891662">
        <w:rPr>
          <w:rFonts w:ascii="Arial" w:hAnsi="Arial" w:cs="Arial"/>
          <w:sz w:val="20"/>
          <w:szCs w:val="20"/>
        </w:rPr>
        <w:t xml:space="preserve">, prześle Zamawiającemu poprawioną elektroniczną wersję Raportu </w:t>
      </w:r>
      <w:r w:rsidRPr="00891662">
        <w:rPr>
          <w:rFonts w:ascii="Arial" w:eastAsia="Times New Roman" w:hAnsi="Arial" w:cs="Arial"/>
          <w:bCs/>
          <w:sz w:val="20"/>
          <w:szCs w:val="20"/>
        </w:rPr>
        <w:t xml:space="preserve">na adres: </w:t>
      </w:r>
      <w:hyperlink r:id="rId9" w:history="1">
        <w:r w:rsidRPr="00891662">
          <w:rPr>
            <w:rStyle w:val="Hipercze"/>
            <w:rFonts w:ascii="Arial" w:eastAsia="Times New Roman" w:hAnsi="Arial" w:cs="Arial"/>
            <w:b/>
            <w:bCs/>
            <w:sz w:val="20"/>
            <w:szCs w:val="20"/>
          </w:rPr>
          <w:t>infrastruktura@lodzkie.pl</w:t>
        </w:r>
      </w:hyperlink>
      <w:r w:rsidRPr="00891662">
        <w:rPr>
          <w:rStyle w:val="Hipercze"/>
          <w:rFonts w:ascii="Arial" w:eastAsia="Times New Roman" w:hAnsi="Arial" w:cs="Arial"/>
          <w:bCs/>
          <w:sz w:val="20"/>
          <w:szCs w:val="20"/>
          <w:u w:val="none"/>
        </w:rPr>
        <w:t xml:space="preserve"> </w:t>
      </w:r>
      <w:r w:rsidRPr="00891662">
        <w:rPr>
          <w:rFonts w:ascii="Arial" w:hAnsi="Arial" w:cs="Arial"/>
          <w:sz w:val="20"/>
          <w:szCs w:val="20"/>
        </w:rPr>
        <w:t>lub dokona innych czynności uwzględniających w ten sposób uwagi Zamawiającego.</w:t>
      </w:r>
    </w:p>
    <w:p w14:paraId="152AECC2" w14:textId="77777777" w:rsidR="008A23F0" w:rsidRPr="00891662" w:rsidRDefault="008A23F0" w:rsidP="008A23F0">
      <w:pPr>
        <w:pStyle w:val="Akapitzlist"/>
        <w:numPr>
          <w:ilvl w:val="3"/>
          <w:numId w:val="9"/>
        </w:numPr>
        <w:spacing w:after="0" w:line="360" w:lineRule="auto"/>
        <w:ind w:left="426" w:right="-2" w:hanging="426"/>
        <w:jc w:val="both"/>
        <w:rPr>
          <w:rFonts w:ascii="Arial" w:hAnsi="Arial" w:cs="Arial"/>
          <w:sz w:val="20"/>
          <w:szCs w:val="20"/>
          <w:shd w:val="clear" w:color="auto" w:fill="00FFFF"/>
        </w:rPr>
      </w:pPr>
      <w:r w:rsidRPr="00891662">
        <w:rPr>
          <w:rFonts w:ascii="Arial" w:hAnsi="Arial" w:cs="Arial"/>
          <w:sz w:val="20"/>
          <w:szCs w:val="20"/>
        </w:rPr>
        <w:lastRenderedPageBreak/>
        <w:t>W przypadku dalszych zastrzeżeń co do wykonania Raportu</w:t>
      </w:r>
      <w:r>
        <w:rPr>
          <w:rFonts w:ascii="Arial" w:hAnsi="Arial" w:cs="Arial"/>
          <w:sz w:val="20"/>
          <w:szCs w:val="20"/>
        </w:rPr>
        <w:t>,</w:t>
      </w:r>
      <w:r w:rsidRPr="00891662">
        <w:rPr>
          <w:rFonts w:ascii="Arial" w:hAnsi="Arial" w:cs="Arial"/>
          <w:sz w:val="20"/>
          <w:szCs w:val="20"/>
        </w:rPr>
        <w:t xml:space="preserve"> Zamawiający może ponownie wyznaczyć Wykonawcy termin usunięcia uwag</w:t>
      </w:r>
      <w:r>
        <w:rPr>
          <w:rFonts w:ascii="Arial" w:hAnsi="Arial" w:cs="Arial"/>
          <w:sz w:val="20"/>
          <w:szCs w:val="20"/>
        </w:rPr>
        <w:t>,</w:t>
      </w:r>
      <w:r w:rsidRPr="00891662">
        <w:rPr>
          <w:rFonts w:ascii="Arial" w:hAnsi="Arial" w:cs="Arial"/>
          <w:sz w:val="20"/>
          <w:szCs w:val="20"/>
        </w:rPr>
        <w:t xml:space="preserve"> nie dłuższy niż 5 dni roboczych. Nieusunięcie uwag po dwukrotnym przedstawieniu Wykonawcy takiego żądania skutkować może rozwiązaniem Umowy. W takim przypadku wynagrodzenie za wykonanie danej części przedmiotu Umowy nie przysługuje, a Zamawiający może odstąpić od Umowy bez obowiązku zapłaty wynagrodzenia za realizację następnej części Umowy i naliczyć karę umowną, o której mowa w § 7 ust. 1 pkt </w:t>
      </w:r>
      <w:r>
        <w:rPr>
          <w:rFonts w:ascii="Arial" w:hAnsi="Arial" w:cs="Arial"/>
          <w:sz w:val="20"/>
          <w:szCs w:val="20"/>
        </w:rPr>
        <w:t>1</w:t>
      </w:r>
      <w:r w:rsidRPr="0089166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AC9785D" w14:textId="77777777" w:rsidR="008A23F0" w:rsidRPr="00891662" w:rsidRDefault="008A23F0" w:rsidP="008A23F0">
      <w:pPr>
        <w:pStyle w:val="Akapitzlist"/>
        <w:numPr>
          <w:ilvl w:val="3"/>
          <w:numId w:val="9"/>
        </w:numPr>
        <w:spacing w:after="0" w:line="360" w:lineRule="auto"/>
        <w:ind w:left="426" w:right="-2" w:hanging="426"/>
        <w:jc w:val="both"/>
        <w:rPr>
          <w:rFonts w:ascii="Arial" w:hAnsi="Arial" w:cs="Arial"/>
          <w:sz w:val="20"/>
          <w:szCs w:val="20"/>
          <w:shd w:val="clear" w:color="auto" w:fill="00FFFF"/>
        </w:rPr>
      </w:pPr>
      <w:r w:rsidRPr="00891662">
        <w:rPr>
          <w:rFonts w:ascii="Arial" w:hAnsi="Arial" w:cs="Arial"/>
          <w:sz w:val="20"/>
          <w:szCs w:val="20"/>
        </w:rPr>
        <w:t>Usunięcie uwag, o których mowa w § 8 ust. 3, 4</w:t>
      </w:r>
      <w:r>
        <w:rPr>
          <w:rFonts w:ascii="Arial" w:hAnsi="Arial" w:cs="Arial"/>
          <w:sz w:val="20"/>
          <w:szCs w:val="20"/>
        </w:rPr>
        <w:t>,</w:t>
      </w:r>
      <w:r w:rsidRPr="00891662">
        <w:rPr>
          <w:rFonts w:ascii="Arial" w:hAnsi="Arial" w:cs="Arial"/>
          <w:sz w:val="20"/>
          <w:szCs w:val="20"/>
        </w:rPr>
        <w:t xml:space="preserve"> 5 </w:t>
      </w:r>
      <w:r>
        <w:rPr>
          <w:rFonts w:ascii="Arial" w:hAnsi="Arial" w:cs="Arial"/>
          <w:sz w:val="20"/>
          <w:szCs w:val="20"/>
        </w:rPr>
        <w:t xml:space="preserve">i 6 </w:t>
      </w:r>
      <w:r w:rsidRPr="00891662">
        <w:rPr>
          <w:rFonts w:ascii="Arial" w:hAnsi="Arial" w:cs="Arial"/>
          <w:sz w:val="20"/>
          <w:szCs w:val="20"/>
        </w:rPr>
        <w:t>następuje w ramach</w:t>
      </w:r>
      <w:r>
        <w:rPr>
          <w:rFonts w:ascii="Arial" w:hAnsi="Arial" w:cs="Arial"/>
          <w:sz w:val="20"/>
          <w:szCs w:val="20"/>
        </w:rPr>
        <w:t xml:space="preserve"> wynagrodzenia, o </w:t>
      </w:r>
      <w:r w:rsidRPr="00891662">
        <w:rPr>
          <w:rFonts w:ascii="Arial" w:hAnsi="Arial" w:cs="Arial"/>
          <w:sz w:val="20"/>
          <w:szCs w:val="20"/>
        </w:rPr>
        <w:t xml:space="preserve">którym mowa w § 3 ust. 1 pkt </w:t>
      </w:r>
      <w:r>
        <w:rPr>
          <w:rFonts w:ascii="Arial" w:hAnsi="Arial" w:cs="Arial"/>
          <w:sz w:val="20"/>
          <w:szCs w:val="20"/>
        </w:rPr>
        <w:t>1</w:t>
      </w:r>
      <w:r w:rsidRPr="00891662">
        <w:rPr>
          <w:rFonts w:ascii="Arial" w:hAnsi="Arial" w:cs="Arial"/>
          <w:sz w:val="20"/>
          <w:szCs w:val="20"/>
        </w:rPr>
        <w:t xml:space="preserve"> i będzie stanowiło podstawę do sporządzenia protokołu </w:t>
      </w:r>
      <w:r>
        <w:rPr>
          <w:rFonts w:ascii="Arial" w:hAnsi="Arial" w:cs="Arial"/>
          <w:sz w:val="20"/>
          <w:szCs w:val="20"/>
        </w:rPr>
        <w:br/>
        <w:t>zdawczo</w:t>
      </w:r>
      <w:r w:rsidRPr="00891662">
        <w:rPr>
          <w:rFonts w:ascii="Arial" w:hAnsi="Arial" w:cs="Arial"/>
          <w:sz w:val="20"/>
          <w:szCs w:val="20"/>
        </w:rPr>
        <w:t>–odbiorczego bez zastrzeżeń.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E1B4FDF" w14:textId="77777777" w:rsidR="008A23F0" w:rsidRPr="00891662" w:rsidRDefault="008A23F0" w:rsidP="008A23F0">
      <w:pPr>
        <w:pStyle w:val="Akapitzlist"/>
        <w:numPr>
          <w:ilvl w:val="3"/>
          <w:numId w:val="9"/>
        </w:numPr>
        <w:spacing w:after="0" w:line="360" w:lineRule="auto"/>
        <w:ind w:left="426" w:right="-2" w:hanging="426"/>
        <w:jc w:val="both"/>
        <w:rPr>
          <w:rFonts w:ascii="Arial" w:hAnsi="Arial" w:cs="Arial"/>
          <w:bCs/>
          <w:sz w:val="20"/>
          <w:szCs w:val="20"/>
        </w:rPr>
      </w:pPr>
      <w:r w:rsidRPr="00891662">
        <w:rPr>
          <w:rFonts w:ascii="Arial" w:hAnsi="Arial" w:cs="Arial"/>
          <w:sz w:val="20"/>
          <w:szCs w:val="20"/>
        </w:rPr>
        <w:t xml:space="preserve">Wykonawca dostarczy Zamawiającemu ostateczną wersję </w:t>
      </w:r>
      <w:r w:rsidRPr="00891662">
        <w:rPr>
          <w:rFonts w:ascii="Arial" w:hAnsi="Arial" w:cs="Arial"/>
          <w:bCs/>
          <w:sz w:val="20"/>
          <w:szCs w:val="20"/>
        </w:rPr>
        <w:t>Raportu z przeprowadzonej Kontroli finansowej z audytem w terminie 5 dni od daty jego zatwierdzenia przez Zamawiającego</w:t>
      </w:r>
      <w:r>
        <w:rPr>
          <w:rFonts w:ascii="Arial" w:hAnsi="Arial" w:cs="Arial"/>
          <w:bCs/>
          <w:sz w:val="20"/>
          <w:szCs w:val="20"/>
        </w:rPr>
        <w:t xml:space="preserve"> w </w:t>
      </w:r>
      <w:r w:rsidRPr="00891662">
        <w:rPr>
          <w:rFonts w:ascii="Arial" w:hAnsi="Arial" w:cs="Arial"/>
          <w:bCs/>
          <w:sz w:val="20"/>
          <w:szCs w:val="20"/>
        </w:rPr>
        <w:t>formie:</w:t>
      </w:r>
    </w:p>
    <w:p w14:paraId="48D3C772" w14:textId="77777777" w:rsidR="008A23F0" w:rsidRPr="00EE20EB" w:rsidRDefault="008A23F0" w:rsidP="008A23F0">
      <w:pPr>
        <w:pStyle w:val="Akapitzlist"/>
        <w:numPr>
          <w:ilvl w:val="0"/>
          <w:numId w:val="16"/>
        </w:numPr>
        <w:spacing w:after="0" w:line="360" w:lineRule="auto"/>
        <w:ind w:left="851" w:right="-2" w:hanging="426"/>
        <w:jc w:val="both"/>
        <w:rPr>
          <w:rFonts w:ascii="Arial" w:hAnsi="Arial" w:cs="Arial"/>
          <w:bCs/>
          <w:sz w:val="20"/>
          <w:szCs w:val="20"/>
        </w:rPr>
      </w:pPr>
      <w:r w:rsidRPr="00EE20EB">
        <w:rPr>
          <w:rFonts w:ascii="Arial" w:hAnsi="Arial" w:cs="Arial"/>
          <w:bCs/>
          <w:sz w:val="20"/>
          <w:szCs w:val="20"/>
        </w:rPr>
        <w:t>w wersji papierowej – oprawionego wydruku (</w:t>
      </w:r>
      <w:r>
        <w:rPr>
          <w:rFonts w:ascii="Arial" w:hAnsi="Arial" w:cs="Arial"/>
          <w:bCs/>
          <w:sz w:val="20"/>
          <w:szCs w:val="20"/>
        </w:rPr>
        <w:t>2</w:t>
      </w:r>
      <w:r w:rsidRPr="00EE20EB">
        <w:rPr>
          <w:rFonts w:ascii="Arial" w:hAnsi="Arial" w:cs="Arial"/>
          <w:bCs/>
          <w:sz w:val="20"/>
          <w:szCs w:val="20"/>
        </w:rPr>
        <w:t xml:space="preserve"> egzemplarze). Każdy egzemplarz wersji papierowej Raportu powinien być ponumerowany</w:t>
      </w:r>
      <w:r>
        <w:rPr>
          <w:rFonts w:ascii="Arial" w:hAnsi="Arial" w:cs="Arial"/>
          <w:bCs/>
          <w:sz w:val="20"/>
          <w:szCs w:val="20"/>
        </w:rPr>
        <w:t xml:space="preserve"> i podpisany </w:t>
      </w:r>
      <w:r w:rsidRPr="00EE20EB">
        <w:rPr>
          <w:rFonts w:ascii="Arial" w:hAnsi="Arial" w:cs="Arial"/>
          <w:bCs/>
          <w:sz w:val="20"/>
          <w:szCs w:val="20"/>
        </w:rPr>
        <w:t>przez osoby realizujące przedmiot Umowy, o których mowa w § 6 ust. 1;</w:t>
      </w:r>
    </w:p>
    <w:p w14:paraId="7F974B68" w14:textId="77777777" w:rsidR="008A23F0" w:rsidRPr="00891662" w:rsidRDefault="008A23F0" w:rsidP="008A23F0">
      <w:pPr>
        <w:pStyle w:val="Akapitzlist"/>
        <w:numPr>
          <w:ilvl w:val="0"/>
          <w:numId w:val="16"/>
        </w:numPr>
        <w:spacing w:after="0" w:line="360" w:lineRule="auto"/>
        <w:ind w:left="851" w:right="-2" w:hanging="426"/>
        <w:jc w:val="both"/>
        <w:rPr>
          <w:rFonts w:ascii="Arial" w:hAnsi="Arial" w:cs="Arial"/>
          <w:bCs/>
          <w:sz w:val="20"/>
          <w:szCs w:val="20"/>
        </w:rPr>
      </w:pPr>
      <w:r w:rsidRPr="00891662">
        <w:rPr>
          <w:rFonts w:ascii="Arial" w:hAnsi="Arial" w:cs="Arial"/>
          <w:bCs/>
          <w:sz w:val="20"/>
          <w:szCs w:val="20"/>
        </w:rPr>
        <w:t xml:space="preserve">w wersji elektronicznej na </w:t>
      </w:r>
      <w:r>
        <w:rPr>
          <w:rFonts w:ascii="Arial" w:hAnsi="Arial" w:cs="Arial"/>
          <w:bCs/>
          <w:sz w:val="20"/>
          <w:szCs w:val="20"/>
        </w:rPr>
        <w:t>płycie CD/DVD (2</w:t>
      </w:r>
      <w:r w:rsidRPr="00891662">
        <w:rPr>
          <w:rFonts w:ascii="Arial" w:hAnsi="Arial" w:cs="Arial"/>
          <w:bCs/>
          <w:sz w:val="20"/>
          <w:szCs w:val="20"/>
        </w:rPr>
        <w:t xml:space="preserve"> egzemplarze</w:t>
      </w:r>
      <w:r>
        <w:rPr>
          <w:rFonts w:ascii="Arial" w:hAnsi="Arial" w:cs="Arial"/>
          <w:bCs/>
          <w:sz w:val="20"/>
          <w:szCs w:val="20"/>
        </w:rPr>
        <w:t>) lub innym nośniku elektronicznym uzgodnionym z Zamawiającym.</w:t>
      </w:r>
    </w:p>
    <w:p w14:paraId="6A34E3AB" w14:textId="77777777" w:rsidR="008A23F0" w:rsidRPr="00891662" w:rsidRDefault="008A23F0" w:rsidP="008A23F0">
      <w:pPr>
        <w:pStyle w:val="Akapitzlist"/>
        <w:numPr>
          <w:ilvl w:val="3"/>
          <w:numId w:val="9"/>
        </w:numPr>
        <w:suppressAutoHyphens w:val="0"/>
        <w:spacing w:after="0" w:line="360" w:lineRule="auto"/>
        <w:ind w:left="426" w:right="-2" w:hanging="426"/>
        <w:jc w:val="both"/>
        <w:rPr>
          <w:rFonts w:ascii="Arial" w:hAnsi="Arial" w:cs="Arial"/>
          <w:sz w:val="20"/>
          <w:szCs w:val="20"/>
        </w:rPr>
      </w:pPr>
      <w:r w:rsidRPr="00891662">
        <w:rPr>
          <w:rFonts w:ascii="Arial" w:hAnsi="Arial" w:cs="Arial"/>
          <w:sz w:val="20"/>
          <w:szCs w:val="20"/>
        </w:rPr>
        <w:t xml:space="preserve">Wykonawca jest zobowiązany dostarczyć wszystkie egzemplarze Raportu, o którym mowa w § 8 ust. 8 do Biura Podawczego Urzędu Marszałkowskiego Województwa Łódzkiego bądź przesłać listem poleconym lub przesyłką kurierską na adres: </w:t>
      </w:r>
      <w:r w:rsidRPr="00891662">
        <w:rPr>
          <w:rFonts w:ascii="Arial" w:hAnsi="Arial" w:cs="Arial"/>
          <w:b/>
          <w:sz w:val="20"/>
          <w:szCs w:val="20"/>
        </w:rPr>
        <w:t xml:space="preserve">Województwo Łódzkie, Al. Piłsudskiego </w:t>
      </w:r>
      <w:r>
        <w:rPr>
          <w:rFonts w:ascii="Arial" w:hAnsi="Arial" w:cs="Arial"/>
          <w:b/>
          <w:sz w:val="20"/>
          <w:szCs w:val="20"/>
        </w:rPr>
        <w:t>12</w:t>
      </w:r>
      <w:r w:rsidRPr="00891662">
        <w:rPr>
          <w:rFonts w:ascii="Arial" w:hAnsi="Arial" w:cs="Arial"/>
          <w:b/>
          <w:sz w:val="20"/>
          <w:szCs w:val="20"/>
        </w:rPr>
        <w:t>, 90-051 Łódź</w:t>
      </w:r>
      <w:r w:rsidRPr="00891662">
        <w:rPr>
          <w:rFonts w:ascii="Arial" w:hAnsi="Arial" w:cs="Arial"/>
          <w:sz w:val="20"/>
          <w:szCs w:val="20"/>
        </w:rPr>
        <w:t xml:space="preserve">. </w:t>
      </w:r>
    </w:p>
    <w:p w14:paraId="0A0EFFF3" w14:textId="77777777" w:rsidR="008A23F0" w:rsidRPr="00891662" w:rsidRDefault="008A23F0" w:rsidP="008A23F0">
      <w:pPr>
        <w:pStyle w:val="Akapitzlist"/>
        <w:numPr>
          <w:ilvl w:val="3"/>
          <w:numId w:val="9"/>
        </w:numPr>
        <w:suppressAutoHyphens w:val="0"/>
        <w:spacing w:after="0" w:line="360" w:lineRule="auto"/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891662">
        <w:rPr>
          <w:rFonts w:ascii="Arial" w:hAnsi="Arial" w:cs="Arial"/>
          <w:sz w:val="20"/>
          <w:szCs w:val="20"/>
        </w:rPr>
        <w:t>Datą doręczenia ostatecznej wersji Raportu</w:t>
      </w:r>
      <w:r>
        <w:rPr>
          <w:rFonts w:ascii="Arial" w:hAnsi="Arial" w:cs="Arial"/>
          <w:sz w:val="20"/>
          <w:szCs w:val="20"/>
        </w:rPr>
        <w:t>,</w:t>
      </w:r>
      <w:r w:rsidRPr="00891662">
        <w:rPr>
          <w:rFonts w:ascii="Arial" w:hAnsi="Arial" w:cs="Arial"/>
          <w:sz w:val="20"/>
          <w:szCs w:val="20"/>
        </w:rPr>
        <w:t xml:space="preserve"> zgodnie z niniejszą Umową</w:t>
      </w:r>
      <w:r>
        <w:rPr>
          <w:rFonts w:ascii="Arial" w:hAnsi="Arial" w:cs="Arial"/>
          <w:sz w:val="20"/>
          <w:szCs w:val="20"/>
        </w:rPr>
        <w:t>,</w:t>
      </w:r>
      <w:r w:rsidRPr="00891662">
        <w:rPr>
          <w:rFonts w:ascii="Arial" w:hAnsi="Arial" w:cs="Arial"/>
          <w:sz w:val="20"/>
          <w:szCs w:val="20"/>
        </w:rPr>
        <w:t xml:space="preserve"> będzie dzień roboczy jego dostarczenia do Biura Podawczego Urzędu Marszałkowskiego Województwa Łódzkiego bądź dzień nadania listu poleconego, lub przesyłki kurierskiej. </w:t>
      </w:r>
    </w:p>
    <w:p w14:paraId="0A06F809" w14:textId="77777777" w:rsidR="00C21A17" w:rsidRDefault="00C21A17" w:rsidP="00C21A1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866390D" w14:textId="136C526D" w:rsidR="00636969" w:rsidRDefault="00636969" w:rsidP="00C21A1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91662">
        <w:rPr>
          <w:rFonts w:ascii="Arial" w:hAnsi="Arial" w:cs="Arial"/>
          <w:b/>
          <w:bCs/>
          <w:sz w:val="20"/>
          <w:szCs w:val="20"/>
        </w:rPr>
        <w:t>§ 9</w:t>
      </w:r>
    </w:p>
    <w:p w14:paraId="3DA2DA44" w14:textId="77777777" w:rsidR="00D036FD" w:rsidRPr="00891662" w:rsidRDefault="00D036FD" w:rsidP="00C21A1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4A78204" w14:textId="77777777" w:rsidR="00636969" w:rsidRPr="00891662" w:rsidRDefault="00636969" w:rsidP="00C21A17">
      <w:pPr>
        <w:pStyle w:val="Akapitzlist"/>
        <w:numPr>
          <w:ilvl w:val="0"/>
          <w:numId w:val="12"/>
        </w:numPr>
        <w:spacing w:after="0" w:line="360" w:lineRule="auto"/>
        <w:ind w:left="426" w:right="-2" w:hanging="426"/>
        <w:jc w:val="both"/>
        <w:rPr>
          <w:rFonts w:ascii="Arial" w:hAnsi="Arial" w:cs="Arial"/>
          <w:sz w:val="20"/>
          <w:szCs w:val="20"/>
        </w:rPr>
      </w:pPr>
      <w:r w:rsidRPr="00891662">
        <w:rPr>
          <w:rFonts w:ascii="Arial" w:hAnsi="Arial" w:cs="Arial"/>
          <w:sz w:val="20"/>
          <w:szCs w:val="20"/>
        </w:rPr>
        <w:t>Łączne zaangażowanie czasowe Wykonawcy</w:t>
      </w:r>
      <w:r w:rsidR="005072FC" w:rsidRPr="00891662">
        <w:rPr>
          <w:rFonts w:ascii="Arial" w:hAnsi="Arial" w:cs="Arial"/>
          <w:sz w:val="20"/>
          <w:szCs w:val="20"/>
        </w:rPr>
        <w:t>,</w:t>
      </w:r>
      <w:r w:rsidRPr="00891662">
        <w:rPr>
          <w:rFonts w:ascii="Arial" w:hAnsi="Arial" w:cs="Arial"/>
          <w:sz w:val="20"/>
          <w:szCs w:val="20"/>
        </w:rPr>
        <w:t xml:space="preserve"> dotyczące </w:t>
      </w:r>
      <w:r w:rsidR="00F7703D" w:rsidRPr="00891662">
        <w:rPr>
          <w:rFonts w:ascii="Arial" w:hAnsi="Arial" w:cs="Arial"/>
          <w:sz w:val="20"/>
          <w:szCs w:val="20"/>
        </w:rPr>
        <w:t>świadczenia usług doradczych, o </w:t>
      </w:r>
      <w:r w:rsidRPr="00891662">
        <w:rPr>
          <w:rFonts w:ascii="Arial" w:hAnsi="Arial" w:cs="Arial"/>
          <w:sz w:val="20"/>
          <w:szCs w:val="20"/>
        </w:rPr>
        <w:t xml:space="preserve">których mowa w </w:t>
      </w:r>
      <w:r w:rsidR="006B6486">
        <w:rPr>
          <w:rFonts w:ascii="Arial" w:hAnsi="Arial" w:cs="Arial"/>
          <w:sz w:val="20"/>
          <w:szCs w:val="20"/>
        </w:rPr>
        <w:t>pkt. 2 OPZ, nie przekroczy 2</w:t>
      </w:r>
      <w:r w:rsidRPr="00891662">
        <w:rPr>
          <w:rFonts w:ascii="Arial" w:hAnsi="Arial" w:cs="Arial"/>
          <w:sz w:val="20"/>
          <w:szCs w:val="20"/>
        </w:rPr>
        <w:t xml:space="preserve">0 (słownie: </w:t>
      </w:r>
      <w:r w:rsidR="006B6486">
        <w:rPr>
          <w:rFonts w:ascii="Arial" w:hAnsi="Arial" w:cs="Arial"/>
          <w:sz w:val="20"/>
          <w:szCs w:val="20"/>
        </w:rPr>
        <w:t>dwudziestu</w:t>
      </w:r>
      <w:r w:rsidRPr="00891662">
        <w:rPr>
          <w:rFonts w:ascii="Arial" w:hAnsi="Arial" w:cs="Arial"/>
          <w:sz w:val="20"/>
          <w:szCs w:val="20"/>
        </w:rPr>
        <w:t>) godzin zegarowych.</w:t>
      </w:r>
    </w:p>
    <w:p w14:paraId="79338235" w14:textId="77777777" w:rsidR="00636969" w:rsidRPr="00891662" w:rsidRDefault="00636969" w:rsidP="00C21A17">
      <w:pPr>
        <w:pStyle w:val="Akapitzlist"/>
        <w:numPr>
          <w:ilvl w:val="0"/>
          <w:numId w:val="12"/>
        </w:numPr>
        <w:tabs>
          <w:tab w:val="left" w:pos="709"/>
        </w:tabs>
        <w:spacing w:after="0" w:line="360" w:lineRule="auto"/>
        <w:ind w:left="426" w:right="-2" w:hanging="426"/>
        <w:jc w:val="both"/>
        <w:rPr>
          <w:rFonts w:ascii="Arial" w:hAnsi="Arial" w:cs="Arial"/>
          <w:sz w:val="20"/>
          <w:szCs w:val="20"/>
        </w:rPr>
      </w:pPr>
      <w:r w:rsidRPr="00891662">
        <w:rPr>
          <w:rFonts w:ascii="Arial" w:hAnsi="Arial" w:cs="Arial"/>
          <w:sz w:val="20"/>
          <w:szCs w:val="20"/>
        </w:rPr>
        <w:t>Zamawiający zastrzega sobie możliwość przedłużenia terminu realizacji usług d</w:t>
      </w:r>
      <w:r w:rsidR="00F7703D" w:rsidRPr="00891662">
        <w:rPr>
          <w:rFonts w:ascii="Arial" w:hAnsi="Arial" w:cs="Arial"/>
          <w:sz w:val="20"/>
          <w:szCs w:val="20"/>
        </w:rPr>
        <w:t>oradczych, do </w:t>
      </w:r>
      <w:r w:rsidRPr="00891662">
        <w:rPr>
          <w:rFonts w:ascii="Arial" w:hAnsi="Arial" w:cs="Arial"/>
          <w:sz w:val="20"/>
          <w:szCs w:val="20"/>
        </w:rPr>
        <w:t>momentu wykorzys</w:t>
      </w:r>
      <w:r w:rsidR="00F0709B">
        <w:rPr>
          <w:rFonts w:ascii="Arial" w:hAnsi="Arial" w:cs="Arial"/>
          <w:sz w:val="20"/>
          <w:szCs w:val="20"/>
        </w:rPr>
        <w:t>tania przewidzianych na usługi 2</w:t>
      </w:r>
      <w:r w:rsidRPr="00891662">
        <w:rPr>
          <w:rFonts w:ascii="Arial" w:hAnsi="Arial" w:cs="Arial"/>
          <w:sz w:val="20"/>
          <w:szCs w:val="20"/>
        </w:rPr>
        <w:t>0 godzin, jak również zastrzega sobie możliwość wcześniejszego zakończenia usług bez konieczności wykorzyst</w:t>
      </w:r>
      <w:r w:rsidR="00F0709B">
        <w:rPr>
          <w:rFonts w:ascii="Arial" w:hAnsi="Arial" w:cs="Arial"/>
          <w:sz w:val="20"/>
          <w:szCs w:val="20"/>
        </w:rPr>
        <w:t>ywania przewidzianych w umowie 2</w:t>
      </w:r>
      <w:r w:rsidRPr="00891662">
        <w:rPr>
          <w:rFonts w:ascii="Arial" w:hAnsi="Arial" w:cs="Arial"/>
          <w:sz w:val="20"/>
          <w:szCs w:val="20"/>
        </w:rPr>
        <w:t>0 godzin.</w:t>
      </w:r>
    </w:p>
    <w:p w14:paraId="48171248" w14:textId="77777777" w:rsidR="00636969" w:rsidRPr="00891662" w:rsidRDefault="00636969" w:rsidP="00C21A17">
      <w:pPr>
        <w:pStyle w:val="Akapitzlist"/>
        <w:numPr>
          <w:ilvl w:val="0"/>
          <w:numId w:val="12"/>
        </w:numPr>
        <w:spacing w:after="0" w:line="360" w:lineRule="auto"/>
        <w:ind w:left="426" w:right="-2" w:hanging="426"/>
        <w:jc w:val="both"/>
        <w:rPr>
          <w:rFonts w:ascii="Arial" w:hAnsi="Arial" w:cs="Arial"/>
          <w:sz w:val="20"/>
          <w:szCs w:val="20"/>
        </w:rPr>
      </w:pPr>
      <w:r w:rsidRPr="00891662">
        <w:rPr>
          <w:rFonts w:ascii="Arial" w:hAnsi="Arial" w:cs="Arial"/>
          <w:sz w:val="20"/>
          <w:szCs w:val="20"/>
        </w:rPr>
        <w:t xml:space="preserve">Przez „godzinę zegarową” świadczenia usług doradczych rozumie się każdą rozpoczętą godzinę zegarową świadczenia usług doradczych, bez względu na miejsce wykonania usług oraz bez względu na liczbę osób zaangażowanych w doradztwo po stronie Wykonawcy. Godzina zegarowa świadczenia usług uwzględnia wszelkie koszty ponoszone w związku z realizacją usług doradczych. </w:t>
      </w:r>
    </w:p>
    <w:p w14:paraId="03FDF159" w14:textId="70E023ED" w:rsidR="00C21A17" w:rsidRPr="00D036FD" w:rsidRDefault="00636969" w:rsidP="00D036FD">
      <w:pPr>
        <w:pStyle w:val="Akapitzlist"/>
        <w:numPr>
          <w:ilvl w:val="0"/>
          <w:numId w:val="12"/>
        </w:numPr>
        <w:spacing w:line="360" w:lineRule="auto"/>
        <w:ind w:left="426" w:right="-2" w:hanging="426"/>
        <w:jc w:val="both"/>
        <w:rPr>
          <w:rFonts w:ascii="Arial" w:hAnsi="Arial" w:cs="Arial"/>
          <w:sz w:val="20"/>
          <w:szCs w:val="20"/>
        </w:rPr>
      </w:pPr>
      <w:r w:rsidRPr="006309C8">
        <w:rPr>
          <w:rFonts w:ascii="Arial" w:hAnsi="Arial" w:cs="Arial"/>
          <w:sz w:val="20"/>
          <w:szCs w:val="20"/>
        </w:rPr>
        <w:lastRenderedPageBreak/>
        <w:t>Czynności i prace składające się na świadczenie usług doradczych, o których mowa w</w:t>
      </w:r>
      <w:r w:rsidR="00EE61C1" w:rsidRPr="006309C8">
        <w:rPr>
          <w:rFonts w:ascii="Arial" w:hAnsi="Arial" w:cs="Arial"/>
          <w:sz w:val="20"/>
          <w:szCs w:val="20"/>
        </w:rPr>
        <w:t> </w:t>
      </w:r>
      <w:r w:rsidR="00F0709B" w:rsidRPr="006309C8">
        <w:rPr>
          <w:rFonts w:ascii="Arial" w:hAnsi="Arial" w:cs="Arial"/>
          <w:sz w:val="20"/>
          <w:szCs w:val="20"/>
        </w:rPr>
        <w:t>pkt. 2 OPZ</w:t>
      </w:r>
      <w:r w:rsidR="00E70585" w:rsidRPr="006309C8">
        <w:rPr>
          <w:rFonts w:ascii="Arial" w:hAnsi="Arial" w:cs="Arial"/>
          <w:sz w:val="20"/>
          <w:szCs w:val="20"/>
        </w:rPr>
        <w:t>,</w:t>
      </w:r>
      <w:r w:rsidRPr="006309C8">
        <w:rPr>
          <w:rFonts w:ascii="Arial" w:hAnsi="Arial" w:cs="Arial"/>
          <w:sz w:val="20"/>
          <w:szCs w:val="20"/>
        </w:rPr>
        <w:t xml:space="preserve"> Wykonawca będzie wykonywał </w:t>
      </w:r>
      <w:r w:rsidR="008C564A" w:rsidRPr="006309C8">
        <w:rPr>
          <w:rFonts w:ascii="Arial" w:hAnsi="Arial" w:cs="Arial"/>
          <w:sz w:val="20"/>
          <w:szCs w:val="20"/>
        </w:rPr>
        <w:t xml:space="preserve">osobami, o których jest mowa w § 6 ust 1 </w:t>
      </w:r>
      <w:r w:rsidR="00F7703D" w:rsidRPr="006309C8">
        <w:rPr>
          <w:rFonts w:ascii="Arial" w:hAnsi="Arial" w:cs="Arial"/>
          <w:sz w:val="20"/>
          <w:szCs w:val="20"/>
        </w:rPr>
        <w:t>w </w:t>
      </w:r>
      <w:r w:rsidRPr="006309C8">
        <w:rPr>
          <w:rFonts w:ascii="Arial" w:hAnsi="Arial" w:cs="Arial"/>
          <w:sz w:val="20"/>
          <w:szCs w:val="20"/>
        </w:rPr>
        <w:t>siedzibie Zamawiającego, lub za pośrednictwem poczty elektronicznej</w:t>
      </w:r>
      <w:r w:rsidR="00E70585" w:rsidRPr="006309C8">
        <w:rPr>
          <w:rFonts w:ascii="Arial" w:hAnsi="Arial" w:cs="Arial"/>
          <w:sz w:val="20"/>
          <w:szCs w:val="20"/>
        </w:rPr>
        <w:t>,</w:t>
      </w:r>
      <w:r w:rsidRPr="006309C8">
        <w:rPr>
          <w:rFonts w:ascii="Arial" w:hAnsi="Arial" w:cs="Arial"/>
          <w:sz w:val="20"/>
          <w:szCs w:val="20"/>
        </w:rPr>
        <w:t xml:space="preserve"> w terminach ustalonych każdorazowo z Zamawiającym.</w:t>
      </w:r>
      <w:r w:rsidR="007F4D10" w:rsidRPr="006309C8">
        <w:rPr>
          <w:rFonts w:ascii="Arial" w:hAnsi="Arial" w:cs="Arial"/>
          <w:sz w:val="20"/>
          <w:szCs w:val="20"/>
        </w:rPr>
        <w:t xml:space="preserve"> </w:t>
      </w:r>
      <w:r w:rsidR="006309C8" w:rsidRPr="006309C8">
        <w:rPr>
          <w:rFonts w:ascii="Arial" w:hAnsi="Arial" w:cs="Arial"/>
          <w:sz w:val="20"/>
          <w:szCs w:val="20"/>
        </w:rPr>
        <w:t>Dopuszcza się możliwość, po uprzednim wyrażeniu zgody przez Zamawiającego, zorganizowania spotkania za pośrednictwem środków komunikacji elektronicznej.</w:t>
      </w:r>
    </w:p>
    <w:p w14:paraId="61F8498E" w14:textId="77777777" w:rsidR="00E67FE2" w:rsidRDefault="00E67FE2" w:rsidP="00C21A1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020A2A6" w14:textId="61CF33A8" w:rsidR="007B56B2" w:rsidRDefault="00D51679" w:rsidP="00C21A1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91662">
        <w:rPr>
          <w:rFonts w:ascii="Arial" w:hAnsi="Arial" w:cs="Arial"/>
          <w:b/>
          <w:bCs/>
          <w:sz w:val="20"/>
          <w:szCs w:val="20"/>
        </w:rPr>
        <w:t xml:space="preserve">§ </w:t>
      </w:r>
      <w:r w:rsidR="00636969" w:rsidRPr="00891662">
        <w:rPr>
          <w:rFonts w:ascii="Arial" w:hAnsi="Arial" w:cs="Arial"/>
          <w:b/>
          <w:bCs/>
          <w:sz w:val="20"/>
          <w:szCs w:val="20"/>
        </w:rPr>
        <w:t>10</w:t>
      </w:r>
    </w:p>
    <w:p w14:paraId="64FD97E9" w14:textId="77777777" w:rsidR="00D036FD" w:rsidRPr="00891662" w:rsidRDefault="00D036FD" w:rsidP="00C21A1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F0C8070" w14:textId="77777777" w:rsidR="00D51679" w:rsidRPr="00EE20EB" w:rsidRDefault="00D51679" w:rsidP="00C21A17">
      <w:pPr>
        <w:numPr>
          <w:ilvl w:val="0"/>
          <w:numId w:val="10"/>
        </w:numPr>
        <w:tabs>
          <w:tab w:val="clear" w:pos="2340"/>
          <w:tab w:val="num" w:pos="426"/>
        </w:tabs>
        <w:spacing w:line="360" w:lineRule="auto"/>
        <w:ind w:left="426" w:right="-2" w:hanging="426"/>
        <w:jc w:val="both"/>
        <w:rPr>
          <w:rFonts w:ascii="Arial" w:hAnsi="Arial" w:cs="Arial"/>
          <w:bCs/>
          <w:sz w:val="20"/>
          <w:szCs w:val="20"/>
        </w:rPr>
      </w:pPr>
      <w:r w:rsidRPr="00891662">
        <w:rPr>
          <w:rFonts w:ascii="Arial" w:hAnsi="Arial" w:cs="Arial"/>
          <w:bCs/>
          <w:sz w:val="20"/>
          <w:szCs w:val="20"/>
        </w:rPr>
        <w:t xml:space="preserve">W imieniu Zamawiającego, nadzór nad prawidłowością realizacji </w:t>
      </w:r>
      <w:r w:rsidR="005072FC" w:rsidRPr="00891662">
        <w:rPr>
          <w:rFonts w:ascii="Arial" w:hAnsi="Arial" w:cs="Arial"/>
          <w:bCs/>
          <w:sz w:val="20"/>
          <w:szCs w:val="20"/>
        </w:rPr>
        <w:t>U</w:t>
      </w:r>
      <w:r w:rsidR="00E70585">
        <w:rPr>
          <w:rFonts w:ascii="Arial" w:hAnsi="Arial" w:cs="Arial"/>
          <w:bCs/>
          <w:sz w:val="20"/>
          <w:szCs w:val="20"/>
        </w:rPr>
        <w:t>mowy przez Wykonawcę, w </w:t>
      </w:r>
      <w:r w:rsidRPr="00891662">
        <w:rPr>
          <w:rFonts w:ascii="Arial" w:hAnsi="Arial" w:cs="Arial"/>
          <w:bCs/>
          <w:sz w:val="20"/>
          <w:szCs w:val="20"/>
        </w:rPr>
        <w:t xml:space="preserve">tym wykonywanie czynności związanych z podpisem na protokole odbiorczym, sprawować będzie Dyrektor Departamentu Infrastruktury Urzędu Marszałkowskiego Województwa </w:t>
      </w:r>
      <w:r w:rsidR="00E70585">
        <w:rPr>
          <w:rFonts w:ascii="Arial" w:hAnsi="Arial" w:cs="Arial"/>
          <w:bCs/>
          <w:sz w:val="20"/>
          <w:szCs w:val="20"/>
        </w:rPr>
        <w:t>Łódzkiego lub jego Z</w:t>
      </w:r>
      <w:r w:rsidRPr="00EE20EB">
        <w:rPr>
          <w:rFonts w:ascii="Arial" w:hAnsi="Arial" w:cs="Arial"/>
          <w:bCs/>
          <w:sz w:val="20"/>
          <w:szCs w:val="20"/>
        </w:rPr>
        <w:t>astępc</w:t>
      </w:r>
      <w:r w:rsidR="00E70585">
        <w:rPr>
          <w:rFonts w:ascii="Arial" w:hAnsi="Arial" w:cs="Arial"/>
          <w:bCs/>
          <w:sz w:val="20"/>
          <w:szCs w:val="20"/>
        </w:rPr>
        <w:t>y</w:t>
      </w:r>
      <w:r w:rsidRPr="00EE20EB">
        <w:rPr>
          <w:rFonts w:ascii="Arial" w:hAnsi="Arial" w:cs="Arial"/>
          <w:bCs/>
          <w:sz w:val="20"/>
          <w:szCs w:val="20"/>
        </w:rPr>
        <w:t xml:space="preserve">. </w:t>
      </w:r>
    </w:p>
    <w:p w14:paraId="5DA82320" w14:textId="77777777" w:rsidR="00D51679" w:rsidRPr="00EE20EB" w:rsidRDefault="00D51679" w:rsidP="00C21A17">
      <w:pPr>
        <w:pStyle w:val="Tekstpodstawowy21"/>
        <w:numPr>
          <w:ilvl w:val="0"/>
          <w:numId w:val="10"/>
        </w:numPr>
        <w:tabs>
          <w:tab w:val="clear" w:pos="2340"/>
          <w:tab w:val="num" w:pos="426"/>
        </w:tabs>
        <w:spacing w:after="0" w:line="360" w:lineRule="auto"/>
        <w:ind w:left="426" w:right="-2" w:hanging="426"/>
        <w:jc w:val="both"/>
        <w:rPr>
          <w:rFonts w:ascii="Arial" w:hAnsi="Arial" w:cs="Arial"/>
          <w:sz w:val="20"/>
          <w:szCs w:val="20"/>
        </w:rPr>
      </w:pPr>
      <w:r w:rsidRPr="00EE20EB">
        <w:rPr>
          <w:rFonts w:ascii="Arial" w:hAnsi="Arial" w:cs="Arial"/>
          <w:sz w:val="20"/>
          <w:szCs w:val="20"/>
        </w:rPr>
        <w:t xml:space="preserve">Do kontaktów związanych z bieżącą </w:t>
      </w:r>
      <w:r w:rsidR="003E42CB" w:rsidRPr="00EE20EB">
        <w:rPr>
          <w:rFonts w:ascii="Arial" w:hAnsi="Arial" w:cs="Arial"/>
          <w:sz w:val="20"/>
          <w:szCs w:val="20"/>
        </w:rPr>
        <w:t>realizacją Umowy Zamawiający wyznacza</w:t>
      </w:r>
      <w:r w:rsidRPr="00EE20EB">
        <w:rPr>
          <w:rFonts w:ascii="Arial" w:hAnsi="Arial" w:cs="Arial"/>
          <w:sz w:val="20"/>
          <w:szCs w:val="20"/>
        </w:rPr>
        <w:t>:</w:t>
      </w:r>
    </w:p>
    <w:p w14:paraId="165865AF" w14:textId="77777777" w:rsidR="00DB4BCA" w:rsidRPr="00EE20EB" w:rsidRDefault="00DB4BCA" w:rsidP="00C21A17">
      <w:pPr>
        <w:pStyle w:val="Tekstpodstawowy21"/>
        <w:numPr>
          <w:ilvl w:val="0"/>
          <w:numId w:val="23"/>
        </w:numPr>
        <w:spacing w:after="0" w:line="360" w:lineRule="auto"/>
        <w:ind w:left="851" w:right="-2" w:hanging="425"/>
        <w:jc w:val="both"/>
        <w:rPr>
          <w:rFonts w:ascii="Arial" w:hAnsi="Arial" w:cs="Arial"/>
          <w:sz w:val="20"/>
          <w:szCs w:val="20"/>
          <w:lang w:val="en-US"/>
        </w:rPr>
      </w:pPr>
      <w:r w:rsidRPr="00EE20EB">
        <w:rPr>
          <w:rFonts w:ascii="Arial" w:hAnsi="Arial" w:cs="Arial"/>
          <w:sz w:val="20"/>
          <w:szCs w:val="20"/>
          <w:lang w:val="en-US"/>
        </w:rPr>
        <w:t>…………………………………….…………………</w:t>
      </w:r>
    </w:p>
    <w:p w14:paraId="5841A2FE" w14:textId="77777777" w:rsidR="007B56B2" w:rsidRPr="00EE20EB" w:rsidRDefault="007B56B2" w:rsidP="00C21A17">
      <w:pPr>
        <w:pStyle w:val="Tekstpodstawowy21"/>
        <w:spacing w:after="0" w:line="360" w:lineRule="auto"/>
        <w:ind w:left="851" w:right="-2" w:hanging="425"/>
        <w:jc w:val="both"/>
        <w:rPr>
          <w:rStyle w:val="Hipercze"/>
          <w:rFonts w:ascii="Arial" w:hAnsi="Arial" w:cs="Arial"/>
          <w:sz w:val="20"/>
          <w:szCs w:val="20"/>
          <w:u w:val="none"/>
          <w:lang w:val="en-US"/>
        </w:rPr>
      </w:pPr>
      <w:r w:rsidRPr="00EE20EB">
        <w:rPr>
          <w:rFonts w:ascii="Arial" w:hAnsi="Arial" w:cs="Arial"/>
          <w:sz w:val="20"/>
          <w:szCs w:val="20"/>
          <w:lang w:val="en-US"/>
        </w:rPr>
        <w:t xml:space="preserve">tel.: </w:t>
      </w:r>
      <w:r w:rsidR="00DB4BCA" w:rsidRPr="00EE20EB">
        <w:rPr>
          <w:rFonts w:ascii="Arial" w:hAnsi="Arial" w:cs="Arial"/>
          <w:sz w:val="20"/>
          <w:szCs w:val="20"/>
          <w:lang w:val="en-US"/>
        </w:rPr>
        <w:t xml:space="preserve">………………………………, </w:t>
      </w:r>
      <w:r w:rsidRPr="00EE20EB">
        <w:rPr>
          <w:rFonts w:ascii="Arial" w:hAnsi="Arial" w:cs="Arial"/>
          <w:sz w:val="20"/>
          <w:szCs w:val="20"/>
          <w:lang w:val="en-US"/>
        </w:rPr>
        <w:t xml:space="preserve">e-mail: </w:t>
      </w:r>
      <w:r w:rsidR="00DB4BCA" w:rsidRPr="00EE20EB">
        <w:rPr>
          <w:rFonts w:ascii="Arial" w:hAnsi="Arial" w:cs="Arial"/>
          <w:sz w:val="20"/>
          <w:szCs w:val="20"/>
          <w:lang w:val="en-US"/>
        </w:rPr>
        <w:t>…………………………………….…………………</w:t>
      </w:r>
    </w:p>
    <w:p w14:paraId="6916E1DB" w14:textId="77777777" w:rsidR="00DB4BCA" w:rsidRPr="00EE20EB" w:rsidRDefault="00DB4BCA" w:rsidP="00C21A17">
      <w:pPr>
        <w:pStyle w:val="Tekstpodstawowy21"/>
        <w:numPr>
          <w:ilvl w:val="0"/>
          <w:numId w:val="23"/>
        </w:numPr>
        <w:spacing w:after="0" w:line="360" w:lineRule="auto"/>
        <w:ind w:left="851" w:right="-2" w:hanging="425"/>
        <w:jc w:val="both"/>
        <w:rPr>
          <w:rFonts w:ascii="Arial" w:hAnsi="Arial" w:cs="Arial"/>
          <w:sz w:val="20"/>
          <w:szCs w:val="20"/>
          <w:lang w:val="en-US"/>
        </w:rPr>
      </w:pPr>
      <w:r w:rsidRPr="00EE20EB">
        <w:rPr>
          <w:rFonts w:ascii="Arial" w:hAnsi="Arial" w:cs="Arial"/>
          <w:sz w:val="20"/>
          <w:szCs w:val="20"/>
          <w:lang w:val="en-US"/>
        </w:rPr>
        <w:t>…………………………………….…………………</w:t>
      </w:r>
    </w:p>
    <w:p w14:paraId="2DE38ADE" w14:textId="77777777" w:rsidR="00E836C1" w:rsidRPr="00EE20EB" w:rsidRDefault="007B56B2" w:rsidP="000A4600">
      <w:pPr>
        <w:pStyle w:val="Tekstpodstawowy21"/>
        <w:spacing w:after="0" w:line="360" w:lineRule="auto"/>
        <w:ind w:left="851" w:right="-2" w:hanging="425"/>
        <w:jc w:val="both"/>
        <w:rPr>
          <w:rFonts w:ascii="Arial" w:hAnsi="Arial" w:cs="Arial"/>
          <w:sz w:val="20"/>
          <w:szCs w:val="20"/>
          <w:lang w:val="en-US"/>
        </w:rPr>
      </w:pPr>
      <w:r w:rsidRPr="00EE20EB">
        <w:rPr>
          <w:rFonts w:ascii="Arial" w:hAnsi="Arial" w:cs="Arial"/>
          <w:sz w:val="20"/>
          <w:szCs w:val="20"/>
          <w:lang w:val="en-US"/>
        </w:rPr>
        <w:t xml:space="preserve">tel.: </w:t>
      </w:r>
      <w:r w:rsidR="00DB4BCA" w:rsidRPr="00EE20EB">
        <w:rPr>
          <w:rFonts w:ascii="Arial" w:hAnsi="Arial" w:cs="Arial"/>
          <w:sz w:val="20"/>
          <w:szCs w:val="20"/>
          <w:lang w:val="en-US"/>
        </w:rPr>
        <w:t xml:space="preserve">………………………………, </w:t>
      </w:r>
      <w:r w:rsidRPr="00EE20EB">
        <w:rPr>
          <w:rFonts w:ascii="Arial" w:hAnsi="Arial" w:cs="Arial"/>
          <w:sz w:val="20"/>
          <w:szCs w:val="20"/>
          <w:lang w:val="en-US"/>
        </w:rPr>
        <w:t xml:space="preserve">e-mail: </w:t>
      </w:r>
      <w:r w:rsidR="00DB4BCA" w:rsidRPr="00EE20EB">
        <w:rPr>
          <w:rFonts w:ascii="Arial" w:hAnsi="Arial" w:cs="Arial"/>
          <w:sz w:val="20"/>
          <w:szCs w:val="20"/>
          <w:lang w:val="en-US"/>
        </w:rPr>
        <w:t>…………………………………….…………………</w:t>
      </w:r>
    </w:p>
    <w:p w14:paraId="0D53273D" w14:textId="77777777" w:rsidR="008C564A" w:rsidRPr="00EE20EB" w:rsidRDefault="00BA0AA9" w:rsidP="00C21A17">
      <w:pPr>
        <w:pStyle w:val="Akapitzlist"/>
        <w:numPr>
          <w:ilvl w:val="0"/>
          <w:numId w:val="10"/>
        </w:numPr>
        <w:tabs>
          <w:tab w:val="clear" w:pos="2340"/>
        </w:tabs>
        <w:suppressAutoHyphens w:val="0"/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E20EB">
        <w:rPr>
          <w:rFonts w:ascii="Arial" w:hAnsi="Arial" w:cs="Arial"/>
          <w:sz w:val="20"/>
          <w:szCs w:val="20"/>
        </w:rPr>
        <w:t>Zamawiający</w:t>
      </w:r>
      <w:r w:rsidR="008C564A" w:rsidRPr="00EE20EB">
        <w:rPr>
          <w:rFonts w:ascii="Arial" w:hAnsi="Arial" w:cs="Arial"/>
          <w:sz w:val="20"/>
          <w:szCs w:val="20"/>
        </w:rPr>
        <w:t xml:space="preserve"> oświadc</w:t>
      </w:r>
      <w:r w:rsidR="0027444F" w:rsidRPr="00EE20EB">
        <w:rPr>
          <w:rFonts w:ascii="Arial" w:hAnsi="Arial" w:cs="Arial"/>
          <w:sz w:val="20"/>
          <w:szCs w:val="20"/>
        </w:rPr>
        <w:t>za, iż osoby wskazane w ust 2,</w:t>
      </w:r>
      <w:r w:rsidR="008C564A" w:rsidRPr="00EE20EB">
        <w:rPr>
          <w:rFonts w:ascii="Arial" w:hAnsi="Arial" w:cs="Arial"/>
          <w:sz w:val="20"/>
          <w:szCs w:val="20"/>
        </w:rPr>
        <w:t xml:space="preserve"> </w:t>
      </w:r>
      <w:r w:rsidR="0027444F" w:rsidRPr="00EE20EB">
        <w:rPr>
          <w:rFonts w:ascii="Arial" w:hAnsi="Arial" w:cs="Arial"/>
          <w:sz w:val="20"/>
          <w:szCs w:val="20"/>
        </w:rPr>
        <w:t>n</w:t>
      </w:r>
      <w:r w:rsidR="008C564A" w:rsidRPr="00EE20EB">
        <w:rPr>
          <w:rFonts w:ascii="Arial" w:hAnsi="Arial" w:cs="Arial"/>
          <w:sz w:val="20"/>
          <w:szCs w:val="20"/>
        </w:rPr>
        <w:t xml:space="preserve">ie są upoważnione do składania oświadczeń woli w </w:t>
      </w:r>
      <w:r w:rsidRPr="00EE20EB">
        <w:rPr>
          <w:rFonts w:ascii="Arial" w:hAnsi="Arial" w:cs="Arial"/>
          <w:sz w:val="20"/>
          <w:szCs w:val="20"/>
        </w:rPr>
        <w:t xml:space="preserve">jego </w:t>
      </w:r>
      <w:r w:rsidR="008C564A" w:rsidRPr="00EE20EB">
        <w:rPr>
          <w:rFonts w:ascii="Arial" w:hAnsi="Arial" w:cs="Arial"/>
          <w:sz w:val="20"/>
          <w:szCs w:val="20"/>
        </w:rPr>
        <w:t>imieniu.</w:t>
      </w:r>
    </w:p>
    <w:p w14:paraId="4A1518AA" w14:textId="77777777" w:rsidR="008365B2" w:rsidRPr="00EE20EB" w:rsidRDefault="00D51679" w:rsidP="00C21A17">
      <w:pPr>
        <w:pStyle w:val="Akapitzlist"/>
        <w:numPr>
          <w:ilvl w:val="0"/>
          <w:numId w:val="10"/>
        </w:numPr>
        <w:tabs>
          <w:tab w:val="clear" w:pos="2340"/>
        </w:tabs>
        <w:suppressAutoHyphens w:val="0"/>
        <w:spacing w:after="0" w:line="360" w:lineRule="auto"/>
        <w:ind w:left="426" w:right="-2" w:hanging="426"/>
        <w:jc w:val="both"/>
        <w:rPr>
          <w:rFonts w:ascii="Arial" w:hAnsi="Arial" w:cs="Arial"/>
          <w:sz w:val="20"/>
          <w:szCs w:val="20"/>
        </w:rPr>
      </w:pPr>
      <w:r w:rsidRPr="00EE20EB">
        <w:rPr>
          <w:rFonts w:ascii="Arial" w:hAnsi="Arial" w:cs="Arial"/>
          <w:sz w:val="20"/>
          <w:szCs w:val="20"/>
        </w:rPr>
        <w:t>Wyznacz</w:t>
      </w:r>
      <w:r w:rsidR="0005535F" w:rsidRPr="00EE20EB">
        <w:rPr>
          <w:rFonts w:ascii="Arial" w:hAnsi="Arial" w:cs="Arial"/>
          <w:sz w:val="20"/>
          <w:szCs w:val="20"/>
        </w:rPr>
        <w:t>one osoby, o których mowa w § 10</w:t>
      </w:r>
      <w:r w:rsidR="008365B2" w:rsidRPr="00EE20EB">
        <w:rPr>
          <w:rFonts w:ascii="Arial" w:hAnsi="Arial" w:cs="Arial"/>
          <w:sz w:val="20"/>
          <w:szCs w:val="20"/>
        </w:rPr>
        <w:t xml:space="preserve"> ust. </w:t>
      </w:r>
      <w:r w:rsidR="0027444F" w:rsidRPr="00EE20EB">
        <w:rPr>
          <w:rFonts w:ascii="Arial" w:hAnsi="Arial" w:cs="Arial"/>
          <w:sz w:val="20"/>
          <w:szCs w:val="20"/>
        </w:rPr>
        <w:t>2</w:t>
      </w:r>
      <w:r w:rsidRPr="00EE20EB">
        <w:rPr>
          <w:rFonts w:ascii="Arial" w:hAnsi="Arial" w:cs="Arial"/>
          <w:sz w:val="20"/>
          <w:szCs w:val="20"/>
        </w:rPr>
        <w:t xml:space="preserve"> będą do dyspozycji drugiej Strony podczas realizacji niniejszej Umowy</w:t>
      </w:r>
      <w:r w:rsidR="00BA0F3D" w:rsidRPr="00EE20EB">
        <w:rPr>
          <w:rFonts w:ascii="Arial" w:hAnsi="Arial" w:cs="Arial"/>
          <w:sz w:val="20"/>
          <w:szCs w:val="20"/>
        </w:rPr>
        <w:t xml:space="preserve"> w dni robocze od poniedziałku do piątku </w:t>
      </w:r>
      <w:r w:rsidR="006309C8">
        <w:rPr>
          <w:rFonts w:ascii="Arial" w:hAnsi="Arial" w:cs="Arial"/>
          <w:sz w:val="20"/>
          <w:szCs w:val="20"/>
        </w:rPr>
        <w:t>w godzinach 8:00 – 16</w:t>
      </w:r>
      <w:r w:rsidR="00BA0F3D" w:rsidRPr="00EE20EB">
        <w:rPr>
          <w:rFonts w:ascii="Arial" w:hAnsi="Arial" w:cs="Arial"/>
          <w:sz w:val="20"/>
          <w:szCs w:val="20"/>
        </w:rPr>
        <w:t>:00</w:t>
      </w:r>
      <w:r w:rsidRPr="00EE20EB">
        <w:rPr>
          <w:rFonts w:ascii="Arial" w:hAnsi="Arial" w:cs="Arial"/>
          <w:sz w:val="20"/>
          <w:szCs w:val="20"/>
        </w:rPr>
        <w:t>.</w:t>
      </w:r>
    </w:p>
    <w:p w14:paraId="266012DE" w14:textId="77777777" w:rsidR="00C443A1" w:rsidRPr="00EE20EB" w:rsidRDefault="00983D42" w:rsidP="00C21A17">
      <w:pPr>
        <w:pStyle w:val="Akapitzlist"/>
        <w:numPr>
          <w:ilvl w:val="0"/>
          <w:numId w:val="10"/>
        </w:numPr>
        <w:tabs>
          <w:tab w:val="clear" w:pos="2340"/>
          <w:tab w:val="num" w:pos="-142"/>
        </w:tabs>
        <w:spacing w:after="0" w:line="360" w:lineRule="auto"/>
        <w:ind w:left="426" w:right="-2" w:hanging="426"/>
        <w:jc w:val="both"/>
        <w:rPr>
          <w:rFonts w:ascii="Arial" w:hAnsi="Arial" w:cs="Arial"/>
          <w:b/>
          <w:sz w:val="20"/>
          <w:szCs w:val="20"/>
        </w:rPr>
      </w:pPr>
      <w:r w:rsidRPr="00EE20EB">
        <w:rPr>
          <w:rFonts w:ascii="Arial" w:hAnsi="Arial" w:cs="Arial"/>
          <w:sz w:val="20"/>
          <w:szCs w:val="20"/>
        </w:rPr>
        <w:t>Zmiana osób, o których mowa w</w:t>
      </w:r>
      <w:r w:rsidR="005072FC" w:rsidRPr="00EE20EB">
        <w:rPr>
          <w:rFonts w:ascii="Arial" w:hAnsi="Arial" w:cs="Arial"/>
          <w:sz w:val="20"/>
          <w:szCs w:val="20"/>
        </w:rPr>
        <w:t xml:space="preserve"> § 10</w:t>
      </w:r>
      <w:r w:rsidR="00876B5F" w:rsidRPr="00EE20EB">
        <w:rPr>
          <w:rFonts w:ascii="Arial" w:hAnsi="Arial" w:cs="Arial"/>
          <w:sz w:val="20"/>
          <w:szCs w:val="20"/>
        </w:rPr>
        <w:t xml:space="preserve"> </w:t>
      </w:r>
      <w:r w:rsidR="00D51679" w:rsidRPr="00EE20EB">
        <w:rPr>
          <w:rFonts w:ascii="Arial" w:hAnsi="Arial" w:cs="Arial"/>
          <w:sz w:val="20"/>
          <w:szCs w:val="20"/>
        </w:rPr>
        <w:t xml:space="preserve">ust. </w:t>
      </w:r>
      <w:r w:rsidR="0027444F" w:rsidRPr="00EE20EB">
        <w:rPr>
          <w:rFonts w:ascii="Arial" w:hAnsi="Arial" w:cs="Arial"/>
          <w:sz w:val="20"/>
          <w:szCs w:val="20"/>
        </w:rPr>
        <w:t>2</w:t>
      </w:r>
      <w:r w:rsidR="007B3FF6" w:rsidRPr="00EE20EB">
        <w:rPr>
          <w:rFonts w:ascii="Arial" w:hAnsi="Arial" w:cs="Arial"/>
          <w:sz w:val="20"/>
          <w:szCs w:val="20"/>
        </w:rPr>
        <w:t xml:space="preserve"> </w:t>
      </w:r>
      <w:r w:rsidR="00D51679" w:rsidRPr="00EE20EB">
        <w:rPr>
          <w:rFonts w:ascii="Arial" w:hAnsi="Arial" w:cs="Arial"/>
          <w:sz w:val="20"/>
          <w:szCs w:val="20"/>
        </w:rPr>
        <w:t xml:space="preserve">nie stanowi </w:t>
      </w:r>
      <w:r w:rsidR="00F7419E" w:rsidRPr="00EE20EB">
        <w:rPr>
          <w:rFonts w:ascii="Arial" w:hAnsi="Arial" w:cs="Arial"/>
          <w:sz w:val="20"/>
          <w:szCs w:val="20"/>
        </w:rPr>
        <w:t>zmiany U</w:t>
      </w:r>
      <w:r w:rsidR="008365B2" w:rsidRPr="00EE20EB">
        <w:rPr>
          <w:rFonts w:ascii="Arial" w:hAnsi="Arial" w:cs="Arial"/>
          <w:sz w:val="20"/>
          <w:szCs w:val="20"/>
        </w:rPr>
        <w:t xml:space="preserve">mowy i wymaga wyłącznie </w:t>
      </w:r>
      <w:r w:rsidR="00D51679" w:rsidRPr="00EE20EB">
        <w:rPr>
          <w:rFonts w:ascii="Arial" w:hAnsi="Arial" w:cs="Arial"/>
          <w:sz w:val="20"/>
          <w:szCs w:val="20"/>
        </w:rPr>
        <w:t xml:space="preserve">poinformowania drugiej Strony w sposób opisany w </w:t>
      </w:r>
      <w:r w:rsidR="008365B2" w:rsidRPr="00EE20EB">
        <w:rPr>
          <w:rFonts w:ascii="Arial" w:hAnsi="Arial" w:cs="Arial"/>
          <w:sz w:val="20"/>
          <w:szCs w:val="20"/>
        </w:rPr>
        <w:t xml:space="preserve">§ </w:t>
      </w:r>
      <w:r w:rsidR="002838E3" w:rsidRPr="00EE20EB">
        <w:rPr>
          <w:rFonts w:ascii="Arial" w:hAnsi="Arial" w:cs="Arial"/>
          <w:sz w:val="20"/>
          <w:szCs w:val="20"/>
        </w:rPr>
        <w:t>1</w:t>
      </w:r>
      <w:r w:rsidR="0005535F" w:rsidRPr="00EE20EB">
        <w:rPr>
          <w:rFonts w:ascii="Arial" w:hAnsi="Arial" w:cs="Arial"/>
          <w:sz w:val="20"/>
          <w:szCs w:val="20"/>
        </w:rPr>
        <w:t>2</w:t>
      </w:r>
      <w:r w:rsidR="0027444F" w:rsidRPr="00EE20EB">
        <w:rPr>
          <w:rFonts w:ascii="Arial" w:hAnsi="Arial" w:cs="Arial"/>
          <w:sz w:val="20"/>
          <w:szCs w:val="20"/>
        </w:rPr>
        <w:t>.</w:t>
      </w:r>
    </w:p>
    <w:p w14:paraId="4EC091B5" w14:textId="77777777" w:rsidR="00C21A17" w:rsidRDefault="00C21A17" w:rsidP="00C21A1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CA2BC66" w14:textId="6FB9A45A" w:rsidR="008271E0" w:rsidRDefault="00513D5F" w:rsidP="00C21A1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91662">
        <w:rPr>
          <w:rFonts w:ascii="Arial" w:hAnsi="Arial" w:cs="Arial"/>
          <w:b/>
          <w:bCs/>
          <w:sz w:val="20"/>
          <w:szCs w:val="20"/>
        </w:rPr>
        <w:t xml:space="preserve">§ </w:t>
      </w:r>
      <w:r w:rsidR="00C5624D" w:rsidRPr="00891662">
        <w:rPr>
          <w:rFonts w:ascii="Arial" w:hAnsi="Arial" w:cs="Arial"/>
          <w:b/>
          <w:bCs/>
          <w:sz w:val="20"/>
          <w:szCs w:val="20"/>
        </w:rPr>
        <w:t>1</w:t>
      </w:r>
      <w:r w:rsidR="00636969" w:rsidRPr="00891662">
        <w:rPr>
          <w:rFonts w:ascii="Arial" w:hAnsi="Arial" w:cs="Arial"/>
          <w:b/>
          <w:bCs/>
          <w:sz w:val="20"/>
          <w:szCs w:val="20"/>
        </w:rPr>
        <w:t>1</w:t>
      </w:r>
    </w:p>
    <w:p w14:paraId="3FE30150" w14:textId="77777777" w:rsidR="00D036FD" w:rsidRPr="00891662" w:rsidRDefault="00D036FD" w:rsidP="00C21A1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A226142" w14:textId="77777777" w:rsidR="00513D5F" w:rsidRPr="00891662" w:rsidRDefault="00513D5F" w:rsidP="00C21A17">
      <w:pPr>
        <w:numPr>
          <w:ilvl w:val="0"/>
          <w:numId w:val="11"/>
        </w:numPr>
        <w:tabs>
          <w:tab w:val="clear" w:pos="360"/>
          <w:tab w:val="num" w:pos="709"/>
          <w:tab w:val="left" w:pos="993"/>
        </w:tabs>
        <w:spacing w:line="360" w:lineRule="auto"/>
        <w:ind w:left="426" w:right="-2" w:hanging="426"/>
        <w:jc w:val="both"/>
        <w:rPr>
          <w:rFonts w:ascii="Arial" w:hAnsi="Arial" w:cs="Arial"/>
          <w:bCs/>
          <w:sz w:val="20"/>
          <w:szCs w:val="20"/>
        </w:rPr>
      </w:pPr>
      <w:r w:rsidRPr="00891662">
        <w:rPr>
          <w:rFonts w:ascii="Arial" w:hAnsi="Arial" w:cs="Arial"/>
          <w:bCs/>
          <w:sz w:val="20"/>
          <w:szCs w:val="20"/>
        </w:rPr>
        <w:t xml:space="preserve">Wykonawca zobowiązany jest do zachowania poufności informacji oraz zbiorów </w:t>
      </w:r>
      <w:r w:rsidR="00F7703D" w:rsidRPr="00891662">
        <w:rPr>
          <w:rFonts w:ascii="Arial" w:hAnsi="Arial" w:cs="Arial"/>
          <w:bCs/>
          <w:sz w:val="20"/>
          <w:szCs w:val="20"/>
        </w:rPr>
        <w:t>danych, do</w:t>
      </w:r>
      <w:r w:rsidRPr="00891662">
        <w:rPr>
          <w:rFonts w:ascii="Arial" w:hAnsi="Arial" w:cs="Arial"/>
          <w:bCs/>
          <w:sz w:val="20"/>
          <w:szCs w:val="20"/>
        </w:rPr>
        <w:t xml:space="preserve"> których miał dostę</w:t>
      </w:r>
      <w:r w:rsidR="00386928" w:rsidRPr="00891662">
        <w:rPr>
          <w:rFonts w:ascii="Arial" w:hAnsi="Arial" w:cs="Arial"/>
          <w:bCs/>
          <w:sz w:val="20"/>
          <w:szCs w:val="20"/>
        </w:rPr>
        <w:t xml:space="preserve">p </w:t>
      </w:r>
      <w:r w:rsidR="00F7419E" w:rsidRPr="00891662">
        <w:rPr>
          <w:rFonts w:ascii="Arial" w:hAnsi="Arial" w:cs="Arial"/>
          <w:bCs/>
          <w:sz w:val="20"/>
          <w:szCs w:val="20"/>
        </w:rPr>
        <w:t>w trakcie obowiązywania U</w:t>
      </w:r>
      <w:r w:rsidR="00386928" w:rsidRPr="00891662">
        <w:rPr>
          <w:rFonts w:ascii="Arial" w:hAnsi="Arial" w:cs="Arial"/>
          <w:bCs/>
          <w:sz w:val="20"/>
          <w:szCs w:val="20"/>
        </w:rPr>
        <w:t>mowy</w:t>
      </w:r>
      <w:r w:rsidR="005072FC" w:rsidRPr="00891662">
        <w:rPr>
          <w:rFonts w:ascii="Arial" w:hAnsi="Arial" w:cs="Arial"/>
          <w:bCs/>
          <w:sz w:val="20"/>
          <w:szCs w:val="20"/>
        </w:rPr>
        <w:t>,</w:t>
      </w:r>
      <w:r w:rsidRPr="00891662">
        <w:rPr>
          <w:rFonts w:ascii="Arial" w:hAnsi="Arial" w:cs="Arial"/>
          <w:bCs/>
          <w:sz w:val="20"/>
          <w:szCs w:val="20"/>
        </w:rPr>
        <w:t xml:space="preserve"> jak również do </w:t>
      </w:r>
      <w:proofErr w:type="spellStart"/>
      <w:r w:rsidRPr="00891662">
        <w:rPr>
          <w:rFonts w:ascii="Arial" w:hAnsi="Arial" w:cs="Arial"/>
          <w:bCs/>
          <w:sz w:val="20"/>
          <w:szCs w:val="20"/>
        </w:rPr>
        <w:t>nie</w:t>
      </w:r>
      <w:r w:rsidR="00F7703D" w:rsidRPr="00891662">
        <w:rPr>
          <w:rFonts w:ascii="Arial" w:hAnsi="Arial" w:cs="Arial"/>
          <w:bCs/>
          <w:sz w:val="20"/>
          <w:szCs w:val="20"/>
        </w:rPr>
        <w:t>gromadzenia</w:t>
      </w:r>
      <w:proofErr w:type="spellEnd"/>
      <w:r w:rsidR="00F7703D" w:rsidRPr="00891662">
        <w:rPr>
          <w:rFonts w:ascii="Arial" w:hAnsi="Arial" w:cs="Arial"/>
          <w:bCs/>
          <w:sz w:val="20"/>
          <w:szCs w:val="20"/>
        </w:rPr>
        <w:t>, nieprzetwarzania i </w:t>
      </w:r>
      <w:r w:rsidRPr="00891662">
        <w:rPr>
          <w:rFonts w:ascii="Arial" w:hAnsi="Arial" w:cs="Arial"/>
          <w:bCs/>
          <w:sz w:val="20"/>
          <w:szCs w:val="20"/>
        </w:rPr>
        <w:t>nieprzechowywania oraz do nieudostępniania tych informacji i danych osobom trzecim bez zgody Zamawiającego</w:t>
      </w:r>
      <w:r w:rsidR="00727D29" w:rsidRPr="00891662">
        <w:rPr>
          <w:rFonts w:ascii="Arial" w:hAnsi="Arial" w:cs="Arial"/>
          <w:bCs/>
          <w:sz w:val="20"/>
          <w:szCs w:val="20"/>
        </w:rPr>
        <w:t>.</w:t>
      </w:r>
      <w:r w:rsidRPr="00891662">
        <w:rPr>
          <w:rFonts w:ascii="Arial" w:hAnsi="Arial" w:cs="Arial"/>
          <w:bCs/>
          <w:sz w:val="20"/>
          <w:szCs w:val="20"/>
        </w:rPr>
        <w:t xml:space="preserve"> </w:t>
      </w:r>
    </w:p>
    <w:p w14:paraId="33F9F067" w14:textId="77777777" w:rsidR="00513D5F" w:rsidRPr="00891662" w:rsidRDefault="00513D5F" w:rsidP="00C21A17">
      <w:pPr>
        <w:numPr>
          <w:ilvl w:val="0"/>
          <w:numId w:val="11"/>
        </w:numPr>
        <w:tabs>
          <w:tab w:val="clear" w:pos="360"/>
          <w:tab w:val="num" w:pos="709"/>
          <w:tab w:val="left" w:pos="993"/>
        </w:tabs>
        <w:spacing w:line="360" w:lineRule="auto"/>
        <w:ind w:left="426" w:right="-2" w:hanging="426"/>
        <w:jc w:val="both"/>
        <w:rPr>
          <w:rFonts w:ascii="Arial" w:hAnsi="Arial" w:cs="Arial"/>
          <w:bCs/>
          <w:sz w:val="20"/>
          <w:szCs w:val="20"/>
        </w:rPr>
      </w:pPr>
      <w:r w:rsidRPr="00891662">
        <w:rPr>
          <w:rFonts w:ascii="Arial" w:hAnsi="Arial" w:cs="Arial"/>
          <w:bCs/>
          <w:sz w:val="20"/>
          <w:szCs w:val="20"/>
        </w:rPr>
        <w:t xml:space="preserve">Powyższy obowiązek obowiązuje Wykonawcę w trakcie realizacji </w:t>
      </w:r>
      <w:r w:rsidR="00E2793E" w:rsidRPr="00891662">
        <w:rPr>
          <w:rFonts w:ascii="Arial" w:hAnsi="Arial" w:cs="Arial"/>
          <w:bCs/>
          <w:sz w:val="20"/>
          <w:szCs w:val="20"/>
        </w:rPr>
        <w:t>U</w:t>
      </w:r>
      <w:r w:rsidRPr="00891662">
        <w:rPr>
          <w:rFonts w:ascii="Arial" w:hAnsi="Arial" w:cs="Arial"/>
          <w:bCs/>
          <w:sz w:val="20"/>
          <w:szCs w:val="20"/>
        </w:rPr>
        <w:t>mowy</w:t>
      </w:r>
      <w:r w:rsidR="005072FC" w:rsidRPr="00891662">
        <w:rPr>
          <w:rFonts w:ascii="Arial" w:hAnsi="Arial" w:cs="Arial"/>
          <w:bCs/>
          <w:sz w:val="20"/>
          <w:szCs w:val="20"/>
        </w:rPr>
        <w:t>,</w:t>
      </w:r>
      <w:r w:rsidRPr="00891662">
        <w:rPr>
          <w:rFonts w:ascii="Arial" w:hAnsi="Arial" w:cs="Arial"/>
          <w:bCs/>
          <w:sz w:val="20"/>
          <w:szCs w:val="20"/>
        </w:rPr>
        <w:t xml:space="preserve"> jak i po jej zakończeniu</w:t>
      </w:r>
      <w:r w:rsidRPr="00891662">
        <w:rPr>
          <w:rFonts w:ascii="Arial" w:hAnsi="Arial" w:cs="Arial"/>
          <w:sz w:val="20"/>
          <w:szCs w:val="20"/>
        </w:rPr>
        <w:t>.</w:t>
      </w:r>
    </w:p>
    <w:p w14:paraId="16886794" w14:textId="02B63435" w:rsidR="007B3FF6" w:rsidRDefault="00513D5F" w:rsidP="00C21A17">
      <w:pPr>
        <w:numPr>
          <w:ilvl w:val="0"/>
          <w:numId w:val="11"/>
        </w:numPr>
        <w:tabs>
          <w:tab w:val="clear" w:pos="360"/>
          <w:tab w:val="num" w:pos="709"/>
          <w:tab w:val="left" w:pos="993"/>
        </w:tabs>
        <w:spacing w:line="36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891662">
        <w:rPr>
          <w:rFonts w:ascii="Arial" w:hAnsi="Arial" w:cs="Arial"/>
          <w:bCs/>
          <w:sz w:val="20"/>
          <w:szCs w:val="20"/>
        </w:rPr>
        <w:t xml:space="preserve">Obowiązek dochowania poufności obejmuje także pracowników i inne osoby i podmioty, którym Wykonawca powierzył wykonanie zobowiązań objętych niniejszą </w:t>
      </w:r>
      <w:r w:rsidR="00E2793E" w:rsidRPr="00891662">
        <w:rPr>
          <w:rFonts w:ascii="Arial" w:hAnsi="Arial" w:cs="Arial"/>
          <w:bCs/>
          <w:sz w:val="20"/>
          <w:szCs w:val="20"/>
        </w:rPr>
        <w:t>U</w:t>
      </w:r>
      <w:r w:rsidRPr="00891662">
        <w:rPr>
          <w:rFonts w:ascii="Arial" w:hAnsi="Arial" w:cs="Arial"/>
          <w:bCs/>
          <w:sz w:val="20"/>
          <w:szCs w:val="20"/>
        </w:rPr>
        <w:t>mową.</w:t>
      </w:r>
    </w:p>
    <w:p w14:paraId="22FD7613" w14:textId="70A77FCF" w:rsidR="00D036FD" w:rsidRDefault="00D036FD" w:rsidP="00D036FD">
      <w:pPr>
        <w:tabs>
          <w:tab w:val="left" w:pos="993"/>
        </w:tabs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64DF0EED" w14:textId="5C4C7522" w:rsidR="00D036FD" w:rsidRDefault="00D036FD" w:rsidP="00D036FD">
      <w:pPr>
        <w:tabs>
          <w:tab w:val="left" w:pos="993"/>
        </w:tabs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7C368DC9" w14:textId="77777777" w:rsidR="00D036FD" w:rsidRPr="00891662" w:rsidRDefault="00D036FD" w:rsidP="00D036FD">
      <w:pPr>
        <w:tabs>
          <w:tab w:val="left" w:pos="993"/>
        </w:tabs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09FA492C" w14:textId="77777777" w:rsidR="00C21A17" w:rsidRDefault="00C21A17" w:rsidP="00C21A1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1D5DD7F" w14:textId="53EA6290" w:rsidR="007E42E9" w:rsidRDefault="007E42E9" w:rsidP="00C21A1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91662">
        <w:rPr>
          <w:rFonts w:ascii="Arial" w:hAnsi="Arial" w:cs="Arial"/>
          <w:b/>
          <w:bCs/>
          <w:sz w:val="20"/>
          <w:szCs w:val="20"/>
        </w:rPr>
        <w:lastRenderedPageBreak/>
        <w:t xml:space="preserve">§ </w:t>
      </w:r>
      <w:r w:rsidR="00C5624D" w:rsidRPr="00891662">
        <w:rPr>
          <w:rFonts w:ascii="Arial" w:hAnsi="Arial" w:cs="Arial"/>
          <w:b/>
          <w:bCs/>
          <w:sz w:val="20"/>
          <w:szCs w:val="20"/>
        </w:rPr>
        <w:t>1</w:t>
      </w:r>
      <w:r w:rsidR="00636969" w:rsidRPr="00891662">
        <w:rPr>
          <w:rFonts w:ascii="Arial" w:hAnsi="Arial" w:cs="Arial"/>
          <w:b/>
          <w:bCs/>
          <w:sz w:val="20"/>
          <w:szCs w:val="20"/>
        </w:rPr>
        <w:t>2</w:t>
      </w:r>
    </w:p>
    <w:p w14:paraId="61D4029B" w14:textId="77777777" w:rsidR="00D036FD" w:rsidRPr="00891662" w:rsidRDefault="00D036FD" w:rsidP="00C21A1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49F3A09" w14:textId="77777777" w:rsidR="00513D5F" w:rsidRPr="00EE20EB" w:rsidRDefault="00513D5F" w:rsidP="00C21A17">
      <w:pPr>
        <w:pStyle w:val="Tekstpodstawowy21"/>
        <w:spacing w:after="0" w:line="360" w:lineRule="auto"/>
        <w:ind w:right="-2"/>
        <w:jc w:val="both"/>
        <w:rPr>
          <w:rFonts w:ascii="Arial" w:hAnsi="Arial" w:cs="Arial"/>
          <w:sz w:val="20"/>
          <w:szCs w:val="20"/>
        </w:rPr>
      </w:pPr>
      <w:r w:rsidRPr="00EE20EB">
        <w:rPr>
          <w:rFonts w:ascii="Arial" w:hAnsi="Arial" w:cs="Arial"/>
          <w:sz w:val="20"/>
          <w:szCs w:val="20"/>
        </w:rPr>
        <w:t>Zawiadomienia, oświadczenia lub inne informacj</w:t>
      </w:r>
      <w:r w:rsidR="00F7419E" w:rsidRPr="00EE20EB">
        <w:rPr>
          <w:rFonts w:ascii="Arial" w:hAnsi="Arial" w:cs="Arial"/>
          <w:sz w:val="20"/>
          <w:szCs w:val="20"/>
        </w:rPr>
        <w:t>e wymagane zgodnie z niniejszą U</w:t>
      </w:r>
      <w:r w:rsidRPr="00EE20EB">
        <w:rPr>
          <w:rFonts w:ascii="Arial" w:hAnsi="Arial" w:cs="Arial"/>
          <w:sz w:val="20"/>
          <w:szCs w:val="20"/>
        </w:rPr>
        <w:t xml:space="preserve">mową </w:t>
      </w:r>
      <w:r w:rsidR="00752F8C" w:rsidRPr="00EE20EB">
        <w:rPr>
          <w:rFonts w:ascii="Arial" w:hAnsi="Arial" w:cs="Arial"/>
          <w:sz w:val="20"/>
          <w:szCs w:val="20"/>
        </w:rPr>
        <w:t>są</w:t>
      </w:r>
      <w:r w:rsidR="00DD049D" w:rsidRPr="00EE20EB">
        <w:rPr>
          <w:rFonts w:ascii="Arial" w:hAnsi="Arial" w:cs="Arial"/>
          <w:sz w:val="20"/>
          <w:szCs w:val="20"/>
        </w:rPr>
        <w:t> </w:t>
      </w:r>
      <w:r w:rsidR="00752F8C" w:rsidRPr="00EE20EB">
        <w:rPr>
          <w:rFonts w:ascii="Arial" w:hAnsi="Arial" w:cs="Arial"/>
          <w:sz w:val="20"/>
          <w:szCs w:val="20"/>
        </w:rPr>
        <w:t>sporządzane</w:t>
      </w:r>
      <w:r w:rsidR="007004FE" w:rsidRPr="00EE20EB">
        <w:rPr>
          <w:rFonts w:ascii="Arial" w:hAnsi="Arial" w:cs="Arial"/>
          <w:sz w:val="20"/>
          <w:szCs w:val="20"/>
        </w:rPr>
        <w:t xml:space="preserve"> </w:t>
      </w:r>
      <w:r w:rsidR="00752F8C" w:rsidRPr="00EE20EB">
        <w:rPr>
          <w:rFonts w:ascii="Arial" w:hAnsi="Arial" w:cs="Arial"/>
          <w:sz w:val="20"/>
          <w:szCs w:val="20"/>
        </w:rPr>
        <w:t>w formie pisemnej i dostarczane drugiej stroni</w:t>
      </w:r>
      <w:r w:rsidR="00DD049D" w:rsidRPr="00EE20EB">
        <w:rPr>
          <w:rFonts w:ascii="Arial" w:hAnsi="Arial" w:cs="Arial"/>
          <w:sz w:val="20"/>
          <w:szCs w:val="20"/>
        </w:rPr>
        <w:t>e w formie listu poleconego lub </w:t>
      </w:r>
      <w:r w:rsidR="00752F8C" w:rsidRPr="00EE20EB">
        <w:rPr>
          <w:rFonts w:ascii="Arial" w:hAnsi="Arial" w:cs="Arial"/>
          <w:sz w:val="20"/>
          <w:szCs w:val="20"/>
        </w:rPr>
        <w:t xml:space="preserve">za pośrednictwem kuriera albo faksem </w:t>
      </w:r>
      <w:r w:rsidR="00BD1BEE">
        <w:rPr>
          <w:rFonts w:ascii="Arial" w:hAnsi="Arial" w:cs="Arial"/>
          <w:sz w:val="20"/>
          <w:szCs w:val="20"/>
        </w:rPr>
        <w:t>lub</w:t>
      </w:r>
      <w:r w:rsidR="00752F8C" w:rsidRPr="00EE20EB">
        <w:rPr>
          <w:rFonts w:ascii="Arial" w:hAnsi="Arial" w:cs="Arial"/>
          <w:sz w:val="20"/>
          <w:szCs w:val="20"/>
        </w:rPr>
        <w:t xml:space="preserve"> pocztą elektroniczną</w:t>
      </w:r>
      <w:r w:rsidR="0080160E" w:rsidRPr="00EE20EB">
        <w:rPr>
          <w:rFonts w:ascii="Arial" w:hAnsi="Arial" w:cs="Arial"/>
          <w:sz w:val="20"/>
          <w:szCs w:val="20"/>
        </w:rPr>
        <w:t>,</w:t>
      </w:r>
      <w:r w:rsidR="00752F8C" w:rsidRPr="00EE20EB">
        <w:rPr>
          <w:rFonts w:ascii="Arial" w:hAnsi="Arial" w:cs="Arial"/>
          <w:sz w:val="20"/>
          <w:szCs w:val="20"/>
        </w:rPr>
        <w:t xml:space="preserve"> </w:t>
      </w:r>
      <w:r w:rsidRPr="00EE20EB">
        <w:rPr>
          <w:rFonts w:ascii="Arial" w:hAnsi="Arial" w:cs="Arial"/>
          <w:sz w:val="20"/>
          <w:szCs w:val="20"/>
        </w:rPr>
        <w:t>na</w:t>
      </w:r>
      <w:r w:rsidR="00BD1BEE">
        <w:rPr>
          <w:rFonts w:ascii="Arial" w:hAnsi="Arial" w:cs="Arial"/>
          <w:sz w:val="20"/>
          <w:szCs w:val="20"/>
        </w:rPr>
        <w:t xml:space="preserve"> niżej </w:t>
      </w:r>
      <w:r w:rsidRPr="00EE20EB">
        <w:rPr>
          <w:rFonts w:ascii="Arial" w:hAnsi="Arial" w:cs="Arial"/>
          <w:sz w:val="20"/>
          <w:szCs w:val="20"/>
        </w:rPr>
        <w:t>podane adresy, numery faksów, adresy poczty elektronicznej (e-mail) Stron:</w:t>
      </w:r>
    </w:p>
    <w:p w14:paraId="4B82507F" w14:textId="77777777" w:rsidR="007B56B2" w:rsidRPr="00891662" w:rsidRDefault="00513D5F" w:rsidP="002E4C92">
      <w:pPr>
        <w:pStyle w:val="Tekstpodstawowy21"/>
        <w:numPr>
          <w:ilvl w:val="0"/>
          <w:numId w:val="19"/>
        </w:numPr>
        <w:spacing w:before="120" w:after="0"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891662">
        <w:rPr>
          <w:rFonts w:ascii="Arial" w:hAnsi="Arial" w:cs="Arial"/>
          <w:sz w:val="20"/>
          <w:szCs w:val="20"/>
        </w:rPr>
        <w:t>Wykonawcy</w:t>
      </w:r>
      <w:r w:rsidR="00E2793E" w:rsidRPr="00891662">
        <w:rPr>
          <w:rFonts w:ascii="Arial" w:hAnsi="Arial" w:cs="Arial"/>
          <w:sz w:val="20"/>
          <w:szCs w:val="20"/>
        </w:rPr>
        <w:t>:</w:t>
      </w:r>
    </w:p>
    <w:p w14:paraId="6157012F" w14:textId="77777777" w:rsidR="00DB4BCA" w:rsidRPr="00891662" w:rsidRDefault="0021241A" w:rsidP="00C21A17">
      <w:pPr>
        <w:pStyle w:val="Akapitzlist"/>
        <w:spacing w:after="0" w:line="360" w:lineRule="auto"/>
        <w:ind w:left="0" w:right="-2"/>
        <w:jc w:val="both"/>
        <w:rPr>
          <w:rFonts w:ascii="Arial" w:hAnsi="Arial" w:cs="Arial"/>
          <w:sz w:val="20"/>
          <w:szCs w:val="20"/>
          <w:lang w:val="en-US"/>
        </w:rPr>
      </w:pPr>
      <w:r w:rsidRPr="00891662">
        <w:rPr>
          <w:rFonts w:ascii="Arial" w:hAnsi="Arial" w:cs="Arial"/>
          <w:sz w:val="20"/>
          <w:szCs w:val="20"/>
        </w:rPr>
        <w:t>………………………………………………………..</w:t>
      </w:r>
      <w:r w:rsidR="00DB4BCA" w:rsidRPr="00891662">
        <w:rPr>
          <w:rFonts w:ascii="Arial" w:hAnsi="Arial" w:cs="Arial"/>
          <w:sz w:val="20"/>
          <w:szCs w:val="20"/>
          <w:lang w:val="en-US"/>
        </w:rPr>
        <w:t>………………………………………………………..</w:t>
      </w:r>
    </w:p>
    <w:p w14:paraId="61D55B3D" w14:textId="77777777" w:rsidR="00DB4BCA" w:rsidRPr="00891662" w:rsidRDefault="00DB4BCA" w:rsidP="00C21A17">
      <w:pPr>
        <w:pStyle w:val="Akapitzlist"/>
        <w:spacing w:after="0" w:line="360" w:lineRule="auto"/>
        <w:ind w:left="0" w:right="-2"/>
        <w:jc w:val="both"/>
        <w:rPr>
          <w:rFonts w:ascii="Arial" w:hAnsi="Arial" w:cs="Arial"/>
          <w:sz w:val="20"/>
          <w:szCs w:val="20"/>
          <w:lang w:val="en-US"/>
        </w:rPr>
      </w:pPr>
      <w:r w:rsidRPr="00891662">
        <w:rPr>
          <w:rFonts w:ascii="Arial" w:hAnsi="Arial" w:cs="Arial"/>
          <w:sz w:val="20"/>
          <w:szCs w:val="20"/>
        </w:rPr>
        <w:t>………………………………………………………..</w:t>
      </w:r>
      <w:r w:rsidRPr="00891662">
        <w:rPr>
          <w:rFonts w:ascii="Arial" w:hAnsi="Arial" w:cs="Arial"/>
          <w:sz w:val="20"/>
          <w:szCs w:val="20"/>
          <w:lang w:val="en-US"/>
        </w:rPr>
        <w:t>………………………………………………………..</w:t>
      </w:r>
    </w:p>
    <w:p w14:paraId="511A13F7" w14:textId="77777777" w:rsidR="007B56B2" w:rsidRPr="00891662" w:rsidRDefault="00DB4BCA" w:rsidP="00C21A17">
      <w:pPr>
        <w:pStyle w:val="Akapitzlist"/>
        <w:spacing w:after="0" w:line="360" w:lineRule="auto"/>
        <w:ind w:left="0" w:right="-2"/>
        <w:jc w:val="both"/>
        <w:rPr>
          <w:rFonts w:ascii="Arial" w:hAnsi="Arial" w:cs="Arial"/>
          <w:sz w:val="20"/>
          <w:szCs w:val="20"/>
        </w:rPr>
      </w:pPr>
      <w:r w:rsidRPr="00891662">
        <w:rPr>
          <w:rFonts w:ascii="Arial" w:hAnsi="Arial" w:cs="Arial"/>
          <w:sz w:val="20"/>
          <w:szCs w:val="20"/>
        </w:rPr>
        <w:t>………………………………………………………..………………………………………………………..</w:t>
      </w:r>
    </w:p>
    <w:p w14:paraId="707CDEA4" w14:textId="77777777" w:rsidR="007B56B2" w:rsidRPr="00891662" w:rsidRDefault="007B56B2" w:rsidP="00C21A17">
      <w:pPr>
        <w:pStyle w:val="Akapitzlist"/>
        <w:spacing w:after="0" w:line="360" w:lineRule="auto"/>
        <w:ind w:left="0" w:right="-2"/>
        <w:jc w:val="both"/>
        <w:rPr>
          <w:rFonts w:ascii="Arial" w:hAnsi="Arial" w:cs="Arial"/>
          <w:sz w:val="20"/>
          <w:szCs w:val="20"/>
          <w:lang w:val="en-US"/>
        </w:rPr>
      </w:pPr>
      <w:r w:rsidRPr="00891662">
        <w:rPr>
          <w:rFonts w:ascii="Arial" w:hAnsi="Arial" w:cs="Arial"/>
          <w:sz w:val="20"/>
          <w:szCs w:val="20"/>
          <w:lang w:val="en-US"/>
        </w:rPr>
        <w:t xml:space="preserve">e-mail: </w:t>
      </w:r>
      <w:r w:rsidR="0067705B" w:rsidRPr="00891662">
        <w:rPr>
          <w:rFonts w:ascii="Arial" w:hAnsi="Arial" w:cs="Arial"/>
          <w:sz w:val="20"/>
          <w:szCs w:val="20"/>
          <w:lang w:val="en-US"/>
        </w:rPr>
        <w:t>………………………………………………</w:t>
      </w:r>
    </w:p>
    <w:p w14:paraId="017639B6" w14:textId="77777777" w:rsidR="00513D5F" w:rsidRPr="00891662" w:rsidRDefault="00513D5F" w:rsidP="002E4C92">
      <w:pPr>
        <w:pStyle w:val="Akapitzlist"/>
        <w:numPr>
          <w:ilvl w:val="0"/>
          <w:numId w:val="19"/>
        </w:numPr>
        <w:spacing w:before="120" w:after="0"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891662">
        <w:rPr>
          <w:rFonts w:ascii="Arial" w:hAnsi="Arial" w:cs="Arial"/>
          <w:sz w:val="20"/>
          <w:szCs w:val="20"/>
        </w:rPr>
        <w:t>Zamawiającego</w:t>
      </w:r>
      <w:r w:rsidR="00E2793E" w:rsidRPr="00891662">
        <w:rPr>
          <w:rFonts w:ascii="Arial" w:hAnsi="Arial" w:cs="Arial"/>
          <w:sz w:val="20"/>
          <w:szCs w:val="20"/>
        </w:rPr>
        <w:t>:</w:t>
      </w:r>
    </w:p>
    <w:p w14:paraId="2F909F9C" w14:textId="77777777" w:rsidR="008365B2" w:rsidRPr="00891662" w:rsidRDefault="00831509" w:rsidP="00C21A17">
      <w:pPr>
        <w:spacing w:line="360" w:lineRule="auto"/>
        <w:ind w:right="-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Departament Infrastruktury, Urzędu Marszałkowskiego Województwa Łódzkiego,</w:t>
      </w:r>
      <w:r w:rsidR="00ED71D0" w:rsidRPr="0089166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Al. Piłsudskiego 12</w:t>
      </w:r>
      <w:r w:rsidR="00513D5F" w:rsidRPr="00891662">
        <w:rPr>
          <w:rFonts w:ascii="Arial" w:hAnsi="Arial" w:cs="Arial"/>
          <w:sz w:val="20"/>
          <w:szCs w:val="20"/>
        </w:rPr>
        <w:t>, 90-051 Łódź</w:t>
      </w:r>
      <w:r w:rsidR="00ED71D0" w:rsidRPr="00891662">
        <w:rPr>
          <w:rFonts w:ascii="Arial" w:hAnsi="Arial" w:cs="Arial"/>
          <w:sz w:val="20"/>
          <w:szCs w:val="20"/>
        </w:rPr>
        <w:t xml:space="preserve">, </w:t>
      </w:r>
      <w:r w:rsidR="00983D42" w:rsidRPr="00891662">
        <w:rPr>
          <w:rFonts w:ascii="Arial" w:hAnsi="Arial" w:cs="Arial"/>
          <w:sz w:val="20"/>
          <w:szCs w:val="20"/>
        </w:rPr>
        <w:t xml:space="preserve">Fax: </w:t>
      </w:r>
      <w:r w:rsidR="00513D5F" w:rsidRPr="00891662">
        <w:rPr>
          <w:rFonts w:ascii="Arial" w:hAnsi="Arial" w:cs="Arial"/>
          <w:sz w:val="20"/>
          <w:szCs w:val="20"/>
        </w:rPr>
        <w:t>(42) 663 31 52</w:t>
      </w:r>
      <w:r w:rsidR="00ED71D0" w:rsidRPr="00891662">
        <w:rPr>
          <w:rFonts w:ascii="Arial" w:hAnsi="Arial" w:cs="Arial"/>
          <w:sz w:val="20"/>
          <w:szCs w:val="20"/>
        </w:rPr>
        <w:t xml:space="preserve">, </w:t>
      </w:r>
      <w:r w:rsidR="00DB4BCA" w:rsidRPr="00891662">
        <w:rPr>
          <w:rFonts w:ascii="Arial" w:hAnsi="Arial" w:cs="Arial"/>
          <w:sz w:val="20"/>
          <w:szCs w:val="20"/>
        </w:rPr>
        <w:t xml:space="preserve">e-mail: </w:t>
      </w:r>
      <w:hyperlink r:id="rId10" w:history="1">
        <w:r w:rsidR="00513D5F" w:rsidRPr="00891662">
          <w:rPr>
            <w:rStyle w:val="Hipercze"/>
            <w:rFonts w:ascii="Arial" w:hAnsi="Arial" w:cs="Arial"/>
            <w:b/>
            <w:sz w:val="20"/>
            <w:szCs w:val="20"/>
          </w:rPr>
          <w:t>infrastruktura@lodzkie.pl</w:t>
        </w:r>
      </w:hyperlink>
      <w:r>
        <w:rPr>
          <w:rStyle w:val="Hipercze"/>
          <w:rFonts w:ascii="Arial" w:hAnsi="Arial" w:cs="Arial"/>
          <w:b/>
          <w:sz w:val="20"/>
          <w:szCs w:val="20"/>
        </w:rPr>
        <w:t xml:space="preserve">, </w:t>
      </w:r>
      <w:r w:rsidRPr="00831509">
        <w:rPr>
          <w:rStyle w:val="Hipercze"/>
          <w:rFonts w:ascii="Arial" w:hAnsi="Arial" w:cs="Arial"/>
          <w:sz w:val="20"/>
          <w:szCs w:val="20"/>
          <w:u w:val="none"/>
        </w:rPr>
        <w:t xml:space="preserve">Biuro Podawcze, </w:t>
      </w:r>
      <w:r>
        <w:rPr>
          <w:rStyle w:val="Hipercze"/>
          <w:rFonts w:ascii="Arial" w:hAnsi="Arial" w:cs="Arial"/>
          <w:sz w:val="20"/>
          <w:szCs w:val="20"/>
          <w:u w:val="none"/>
        </w:rPr>
        <w:br/>
      </w:r>
      <w:r w:rsidRPr="00831509">
        <w:rPr>
          <w:rStyle w:val="Hipercze"/>
          <w:rFonts w:ascii="Arial" w:hAnsi="Arial" w:cs="Arial"/>
          <w:sz w:val="20"/>
          <w:szCs w:val="20"/>
          <w:u w:val="none"/>
        </w:rPr>
        <w:t>al. Piłsudskiego 8</w:t>
      </w:r>
      <w:r>
        <w:rPr>
          <w:rStyle w:val="Hipercze"/>
          <w:rFonts w:ascii="Arial" w:hAnsi="Arial" w:cs="Arial"/>
          <w:sz w:val="20"/>
          <w:szCs w:val="20"/>
          <w:u w:val="none"/>
        </w:rPr>
        <w:t>,</w:t>
      </w:r>
      <w:r w:rsidRPr="00831509">
        <w:rPr>
          <w:rStyle w:val="Hipercze"/>
          <w:rFonts w:ascii="Arial" w:hAnsi="Arial" w:cs="Arial"/>
          <w:sz w:val="20"/>
          <w:szCs w:val="20"/>
          <w:u w:val="none"/>
        </w:rPr>
        <w:t xml:space="preserve"> 90-051 Łódź. </w:t>
      </w:r>
    </w:p>
    <w:p w14:paraId="5A47E8C1" w14:textId="77777777" w:rsidR="00C21A17" w:rsidRDefault="00C21A17" w:rsidP="00C21A1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3B92B97" w14:textId="1D74DB6A" w:rsidR="0067705B" w:rsidRDefault="0067705B" w:rsidP="00C21A1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91662">
        <w:rPr>
          <w:rFonts w:ascii="Arial" w:hAnsi="Arial" w:cs="Arial"/>
          <w:b/>
          <w:bCs/>
          <w:sz w:val="20"/>
          <w:szCs w:val="20"/>
        </w:rPr>
        <w:t xml:space="preserve">§ </w:t>
      </w:r>
      <w:r w:rsidR="000A6063" w:rsidRPr="00891662">
        <w:rPr>
          <w:rFonts w:ascii="Arial" w:hAnsi="Arial" w:cs="Arial"/>
          <w:b/>
          <w:bCs/>
          <w:sz w:val="20"/>
          <w:szCs w:val="20"/>
        </w:rPr>
        <w:t>13</w:t>
      </w:r>
    </w:p>
    <w:p w14:paraId="27122296" w14:textId="77777777" w:rsidR="00D036FD" w:rsidRPr="00891662" w:rsidRDefault="00D036FD" w:rsidP="00C21A1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1C9F834" w14:textId="77777777" w:rsidR="001A0479" w:rsidRPr="00C21A17" w:rsidRDefault="001A0479" w:rsidP="00C21A17">
      <w:pPr>
        <w:pStyle w:val="Nagwek2"/>
        <w:spacing w:line="360" w:lineRule="auto"/>
        <w:jc w:val="center"/>
        <w:rPr>
          <w:rFonts w:ascii="Arial" w:hAnsi="Arial" w:cs="Arial"/>
          <w:b/>
          <w:sz w:val="20"/>
        </w:rPr>
      </w:pPr>
      <w:r w:rsidRPr="00C21A17">
        <w:rPr>
          <w:rFonts w:ascii="Arial" w:hAnsi="Arial" w:cs="Arial"/>
          <w:b/>
          <w:sz w:val="20"/>
        </w:rPr>
        <w:t xml:space="preserve">Informacja o warunkach przetwarzania danych osobowych </w:t>
      </w:r>
    </w:p>
    <w:p w14:paraId="7C43AD24" w14:textId="18A29495" w:rsidR="001A0479" w:rsidRDefault="001A0479" w:rsidP="002E4C92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970F69">
        <w:rPr>
          <w:rFonts w:ascii="Arial" w:hAnsi="Arial" w:cs="Arial"/>
          <w:sz w:val="20"/>
          <w:szCs w:val="20"/>
        </w:rPr>
        <w:t xml:space="preserve">Zgodnie z art. 13 Rozporządzenia  Parlamentu Europejskiego i Rady (UE) 2016/679 </w:t>
      </w:r>
      <w:r w:rsidRPr="00970F69">
        <w:rPr>
          <w:rFonts w:ascii="Arial" w:hAnsi="Arial" w:cs="Arial"/>
          <w:sz w:val="20"/>
          <w:szCs w:val="20"/>
        </w:rPr>
        <w:br/>
        <w:t>z dnia 27 kwietnia 2016 r. w sprawie ochrony osób fizycznych w związku z przetwarzaniem danych osobowych i w sprawie swobodnego przepływu takich danych oraz uchylenia dyrektywy 95/46/WE (dalej zwane „RODO”) uprzejmie informuję, iż:</w:t>
      </w:r>
    </w:p>
    <w:p w14:paraId="302AE994" w14:textId="77777777" w:rsidR="00991A46" w:rsidRPr="00970F69" w:rsidRDefault="00991A46" w:rsidP="002E4C92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14:paraId="4B563E81" w14:textId="77777777" w:rsidR="001A0479" w:rsidRPr="00970F69" w:rsidRDefault="001A0479" w:rsidP="00C21A17">
      <w:pPr>
        <w:numPr>
          <w:ilvl w:val="0"/>
          <w:numId w:val="28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970F69">
        <w:rPr>
          <w:rFonts w:ascii="Arial" w:hAnsi="Arial" w:cs="Arial"/>
          <w:sz w:val="20"/>
          <w:szCs w:val="20"/>
        </w:rPr>
        <w:t xml:space="preserve">Administratorem Państwa danych jest Marszałek Województwa Łódzkiego z siedzibą w Łodzi </w:t>
      </w:r>
      <w:r w:rsidRPr="00970F69">
        <w:rPr>
          <w:rFonts w:ascii="Arial" w:hAnsi="Arial" w:cs="Arial"/>
          <w:sz w:val="20"/>
          <w:szCs w:val="20"/>
        </w:rPr>
        <w:br/>
        <w:t>90-051, al. Piłsudskiego 8.</w:t>
      </w:r>
    </w:p>
    <w:p w14:paraId="46A8C197" w14:textId="77777777" w:rsidR="001A0479" w:rsidRPr="00970F69" w:rsidRDefault="001A0479" w:rsidP="00C21A17">
      <w:pPr>
        <w:numPr>
          <w:ilvl w:val="0"/>
          <w:numId w:val="28"/>
        </w:numPr>
        <w:tabs>
          <w:tab w:val="num" w:pos="426"/>
        </w:tabs>
        <w:spacing w:line="360" w:lineRule="auto"/>
        <w:ind w:left="714" w:hanging="357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970F69">
        <w:rPr>
          <w:rFonts w:ascii="Arial" w:hAnsi="Arial" w:cs="Arial"/>
          <w:iCs/>
          <w:noProof/>
          <w:sz w:val="20"/>
          <w:szCs w:val="20"/>
        </w:rPr>
        <w:t xml:space="preserve">Administrator danych wyznaczył Inspektora Ochrony Danych, z którym mogą się Państwo skontaktować w sprawach związanych z ochroną danych osobowych, drogą elektroniczną </w:t>
      </w:r>
      <w:r w:rsidRPr="00970F69">
        <w:rPr>
          <w:rFonts w:ascii="Arial" w:hAnsi="Arial" w:cs="Arial"/>
          <w:iCs/>
          <w:noProof/>
          <w:sz w:val="20"/>
          <w:szCs w:val="20"/>
        </w:rPr>
        <w:br/>
        <w:t>na adres e-mail: iod@lodzkie.pl lub pisemnie na adres siedziby Administratora danych.</w:t>
      </w:r>
    </w:p>
    <w:p w14:paraId="531798D1" w14:textId="77777777" w:rsidR="001A0479" w:rsidRPr="00970F69" w:rsidRDefault="001A0479" w:rsidP="00C21A17">
      <w:pPr>
        <w:pStyle w:val="Tekstpodstawowy"/>
        <w:numPr>
          <w:ilvl w:val="0"/>
          <w:numId w:val="28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714" w:hanging="357"/>
        <w:textAlignment w:val="baseline"/>
        <w:rPr>
          <w:rFonts w:ascii="Arial" w:hAnsi="Arial" w:cs="Arial"/>
          <w:sz w:val="20"/>
        </w:rPr>
      </w:pPr>
      <w:r w:rsidRPr="00970F69">
        <w:rPr>
          <w:rFonts w:ascii="Arial" w:hAnsi="Arial" w:cs="Arial"/>
          <w:sz w:val="20"/>
        </w:rPr>
        <w:t>Państwa dane osobowe przetwarzane będą w celu zawarcia i realizacji umowy na w</w:t>
      </w:r>
      <w:r w:rsidRPr="00970F69">
        <w:rPr>
          <w:rFonts w:ascii="Arial" w:hAnsi="Arial" w:cs="Arial"/>
          <w:bCs/>
          <w:sz w:val="20"/>
        </w:rPr>
        <w:t>ykonanie kontroli finansowej z audytem realizacji um</w:t>
      </w:r>
      <w:r w:rsidR="00837DEF">
        <w:rPr>
          <w:rFonts w:ascii="Arial" w:hAnsi="Arial" w:cs="Arial"/>
          <w:bCs/>
          <w:sz w:val="20"/>
        </w:rPr>
        <w:t>o</w:t>
      </w:r>
      <w:r w:rsidRPr="00970F69">
        <w:rPr>
          <w:rFonts w:ascii="Arial" w:hAnsi="Arial" w:cs="Arial"/>
          <w:bCs/>
          <w:sz w:val="20"/>
        </w:rPr>
        <w:t>w</w:t>
      </w:r>
      <w:r w:rsidR="00837DEF">
        <w:rPr>
          <w:rFonts w:ascii="Arial" w:hAnsi="Arial" w:cs="Arial"/>
          <w:bCs/>
          <w:sz w:val="20"/>
        </w:rPr>
        <w:t>y</w:t>
      </w:r>
      <w:r w:rsidRPr="00970F69">
        <w:rPr>
          <w:rFonts w:ascii="Arial" w:hAnsi="Arial" w:cs="Arial"/>
          <w:bCs/>
          <w:sz w:val="20"/>
        </w:rPr>
        <w:t xml:space="preserve"> o świadczenie usług w zakresie publicznego transportu zbiorowego w transporcie kolejowym oraz świadczenie usług doradczych. Podstawą przetwarzania Państwa danych osobo</w:t>
      </w:r>
      <w:r>
        <w:rPr>
          <w:rFonts w:ascii="Arial" w:hAnsi="Arial" w:cs="Arial"/>
          <w:bCs/>
          <w:sz w:val="20"/>
        </w:rPr>
        <w:t xml:space="preserve">wych są: </w:t>
      </w:r>
      <w:r w:rsidRPr="00970F69">
        <w:rPr>
          <w:rFonts w:ascii="Arial" w:hAnsi="Arial" w:cs="Arial"/>
          <w:sz w:val="20"/>
        </w:rPr>
        <w:t xml:space="preserve">art. 6 ust. 1 lit. b) RODO oraz art. 6 ust. 1 lit. c) RODO w związku ustawą z dnia 16 grudnia 2010 roku </w:t>
      </w:r>
      <w:r>
        <w:rPr>
          <w:rFonts w:ascii="Arial" w:hAnsi="Arial" w:cs="Arial"/>
          <w:sz w:val="20"/>
        </w:rPr>
        <w:br/>
      </w:r>
      <w:r w:rsidRPr="00970F69">
        <w:rPr>
          <w:rFonts w:ascii="Arial" w:hAnsi="Arial" w:cs="Arial"/>
          <w:sz w:val="20"/>
        </w:rPr>
        <w:t>o publicznym transporcie zbiorowym.</w:t>
      </w:r>
    </w:p>
    <w:p w14:paraId="4B4E7765" w14:textId="77777777" w:rsidR="001A0479" w:rsidRPr="00970F69" w:rsidRDefault="001A0479" w:rsidP="00C21A17">
      <w:pPr>
        <w:pStyle w:val="Tekstpodstawowy"/>
        <w:numPr>
          <w:ilvl w:val="0"/>
          <w:numId w:val="28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714" w:hanging="357"/>
        <w:textAlignment w:val="baseline"/>
        <w:rPr>
          <w:rFonts w:ascii="Arial" w:hAnsi="Arial" w:cs="Arial"/>
          <w:sz w:val="20"/>
        </w:rPr>
      </w:pPr>
      <w:r w:rsidRPr="00970F69">
        <w:rPr>
          <w:rFonts w:ascii="Arial" w:hAnsi="Arial" w:cs="Arial"/>
          <w:sz w:val="20"/>
        </w:rPr>
        <w:t xml:space="preserve">Odbiorcami Państwa danych osobowych będą organy uprawnione do otrzymania Państwa danych na podstawie przepisów prawa (m.in. organy kontroli, Sąd itp.), operator pocztowy </w:t>
      </w:r>
      <w:r w:rsidRPr="00970F69">
        <w:rPr>
          <w:rFonts w:ascii="Arial" w:hAnsi="Arial" w:cs="Arial"/>
          <w:sz w:val="20"/>
        </w:rPr>
        <w:br/>
        <w:t xml:space="preserve">obsługujący Urząd, bank obsługujący budżet województwa łódzkiego, dostawcy systemów </w:t>
      </w:r>
      <w:r w:rsidRPr="00970F69">
        <w:rPr>
          <w:rFonts w:ascii="Arial" w:hAnsi="Arial" w:cs="Arial"/>
          <w:sz w:val="20"/>
        </w:rPr>
        <w:lastRenderedPageBreak/>
        <w:t xml:space="preserve">informatycznych i usług IT, wnioskujący o udostępnienie informacji publicznej lub informacji sektora publicznego w celu ponownego wykorzystania wyłącznie w zakresie i przedmiocie </w:t>
      </w:r>
      <w:r>
        <w:rPr>
          <w:rFonts w:ascii="Arial" w:hAnsi="Arial" w:cs="Arial"/>
          <w:sz w:val="20"/>
        </w:rPr>
        <w:br/>
      </w:r>
      <w:r w:rsidRPr="00970F69">
        <w:rPr>
          <w:rFonts w:ascii="Arial" w:hAnsi="Arial" w:cs="Arial"/>
          <w:sz w:val="20"/>
        </w:rPr>
        <w:t>w jakim obowiązek udzielenia takiej informacji przewidują właściwe przepisy prawa.</w:t>
      </w:r>
    </w:p>
    <w:p w14:paraId="1C4745FE" w14:textId="794F973F" w:rsidR="001A0479" w:rsidRDefault="001A0479" w:rsidP="00C21A17">
      <w:pPr>
        <w:numPr>
          <w:ilvl w:val="0"/>
          <w:numId w:val="28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970F69">
        <w:rPr>
          <w:rFonts w:ascii="Arial" w:hAnsi="Arial" w:cs="Arial"/>
          <w:sz w:val="20"/>
          <w:szCs w:val="20"/>
        </w:rPr>
        <w:t xml:space="preserve">Dane będą przechowywane przez okres realizacji umowy, jednak nie dłużej </w:t>
      </w:r>
      <w:r w:rsidRPr="00970F69">
        <w:rPr>
          <w:rFonts w:ascii="Arial" w:hAnsi="Arial" w:cs="Arial"/>
          <w:sz w:val="20"/>
          <w:szCs w:val="20"/>
        </w:rPr>
        <w:br/>
        <w:t xml:space="preserve">niż przez okres określony w przepisach dotyczących archiwizacji danych przekazywanych </w:t>
      </w:r>
      <w:r w:rsidRPr="00970F69">
        <w:rPr>
          <w:rFonts w:ascii="Arial" w:hAnsi="Arial" w:cs="Arial"/>
          <w:sz w:val="20"/>
          <w:szCs w:val="20"/>
        </w:rPr>
        <w:br/>
        <w:t xml:space="preserve">do podmiotu publicznego, w szczególności w „Jednolitym rzeczowym wykazie akt organów samorządu województwa i urzędów marszałkowskich” stanowiącym załącznik nr 4 </w:t>
      </w:r>
      <w:r w:rsidRPr="00970F69">
        <w:rPr>
          <w:rFonts w:ascii="Arial" w:hAnsi="Arial" w:cs="Arial"/>
          <w:sz w:val="20"/>
          <w:szCs w:val="20"/>
        </w:rPr>
        <w:br/>
        <w:t xml:space="preserve">do rozporządzenia Prezesa Rady Ministrów z dnia 18 stycznia 2011 roku w sprawie instrukcji kancelaryjnej, jednolitych rzeczowych wykazów akt (JRWA) oraz instrukcji </w:t>
      </w:r>
      <w:r>
        <w:rPr>
          <w:rFonts w:ascii="Arial" w:hAnsi="Arial" w:cs="Arial"/>
          <w:sz w:val="20"/>
          <w:szCs w:val="20"/>
        </w:rPr>
        <w:br/>
      </w:r>
      <w:r w:rsidRPr="00970F69">
        <w:rPr>
          <w:rFonts w:ascii="Arial" w:hAnsi="Arial" w:cs="Arial"/>
          <w:sz w:val="20"/>
          <w:szCs w:val="20"/>
        </w:rPr>
        <w:t xml:space="preserve">w spawie organizacji i zakresu działania archiwów zakładowych, który wynosi 10 lat. </w:t>
      </w:r>
    </w:p>
    <w:p w14:paraId="7D6A4CD6" w14:textId="72129ECE" w:rsidR="00991A46" w:rsidRDefault="00991A46" w:rsidP="00991A4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F6348C9" w14:textId="77777777" w:rsidR="00991A46" w:rsidRPr="00970F69" w:rsidRDefault="00991A46" w:rsidP="00991A4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554F51E" w14:textId="77777777" w:rsidR="001A0479" w:rsidRPr="00970F69" w:rsidRDefault="001A0479" w:rsidP="00C21A17">
      <w:pPr>
        <w:numPr>
          <w:ilvl w:val="0"/>
          <w:numId w:val="28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970F69">
        <w:rPr>
          <w:rFonts w:ascii="Arial" w:hAnsi="Arial" w:cs="Arial"/>
          <w:sz w:val="20"/>
          <w:szCs w:val="20"/>
        </w:rPr>
        <w:t xml:space="preserve">Posiadają Państwo prawo do żądania dostępu do swoich danych osobowych, prawo ich sprostowania, a także usunięcia lub ograniczenia przetwarzania, jeśli wystąpią przesłanki wymienione w art. 17 i 18 RODO. </w:t>
      </w:r>
    </w:p>
    <w:p w14:paraId="574C638D" w14:textId="77777777" w:rsidR="001A0479" w:rsidRPr="00970F69" w:rsidRDefault="001A0479" w:rsidP="00C21A17">
      <w:pPr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70F69">
        <w:rPr>
          <w:rFonts w:ascii="Arial" w:hAnsi="Arial" w:cs="Arial"/>
          <w:sz w:val="20"/>
          <w:szCs w:val="20"/>
        </w:rPr>
        <w:t>Posiadają Państwo prawo wniesienia skargi do Prezesa Urzędu Ochrony Danych Osobowych z siedzibą przy ul. Stawki 2, 00-193 Warszawa, gdy</w:t>
      </w:r>
      <w:bookmarkStart w:id="0" w:name="_GoBack"/>
      <w:bookmarkEnd w:id="0"/>
      <w:r w:rsidRPr="00970F69">
        <w:rPr>
          <w:rFonts w:ascii="Arial" w:hAnsi="Arial" w:cs="Arial"/>
          <w:sz w:val="20"/>
          <w:szCs w:val="20"/>
        </w:rPr>
        <w:t xml:space="preserve"> uznają Państwo, iż przetwarzanie danych osobowych narusza przepisy RODO.</w:t>
      </w:r>
    </w:p>
    <w:p w14:paraId="2894088B" w14:textId="77777777" w:rsidR="001A0479" w:rsidRPr="00970F69" w:rsidRDefault="001A0479" w:rsidP="000C17AA">
      <w:pPr>
        <w:numPr>
          <w:ilvl w:val="0"/>
          <w:numId w:val="28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970F69">
        <w:rPr>
          <w:rFonts w:ascii="Arial" w:hAnsi="Arial" w:cs="Arial"/>
          <w:sz w:val="20"/>
          <w:szCs w:val="20"/>
        </w:rPr>
        <w:t>Podanie danych jest warunkiem zawarcia umowy. Niepodanie danych skutkuje brakiem możliwości zawarcia umowy.</w:t>
      </w:r>
    </w:p>
    <w:p w14:paraId="52187AB0" w14:textId="77777777" w:rsidR="00C21A17" w:rsidRDefault="00C21A17" w:rsidP="00C21A1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02782A3" w14:textId="7DC5AD5B" w:rsidR="008070BD" w:rsidRDefault="00113E6C" w:rsidP="00C21A1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91662">
        <w:rPr>
          <w:rFonts w:ascii="Arial" w:hAnsi="Arial" w:cs="Arial"/>
          <w:b/>
          <w:bCs/>
          <w:sz w:val="20"/>
          <w:szCs w:val="20"/>
        </w:rPr>
        <w:t>§</w:t>
      </w:r>
      <w:r w:rsidR="00A858B8">
        <w:rPr>
          <w:rFonts w:ascii="Arial" w:hAnsi="Arial" w:cs="Arial"/>
          <w:b/>
          <w:bCs/>
          <w:sz w:val="20"/>
          <w:szCs w:val="20"/>
        </w:rPr>
        <w:t xml:space="preserve"> </w:t>
      </w:r>
      <w:r w:rsidRPr="00891662">
        <w:rPr>
          <w:rFonts w:ascii="Arial" w:hAnsi="Arial" w:cs="Arial"/>
          <w:b/>
          <w:bCs/>
          <w:sz w:val="20"/>
          <w:szCs w:val="20"/>
        </w:rPr>
        <w:t>1</w:t>
      </w:r>
      <w:r w:rsidR="000A6063" w:rsidRPr="00891662">
        <w:rPr>
          <w:rFonts w:ascii="Arial" w:hAnsi="Arial" w:cs="Arial"/>
          <w:b/>
          <w:bCs/>
          <w:sz w:val="20"/>
          <w:szCs w:val="20"/>
        </w:rPr>
        <w:t>4</w:t>
      </w:r>
    </w:p>
    <w:p w14:paraId="2398663C" w14:textId="77777777" w:rsidR="00D036FD" w:rsidRPr="00891662" w:rsidRDefault="00D036FD" w:rsidP="00C21A1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6CB72BE" w14:textId="77777777" w:rsidR="008070BD" w:rsidRPr="00891662" w:rsidRDefault="008070BD" w:rsidP="00C21A17">
      <w:pPr>
        <w:pStyle w:val="Tekstpodstawowy21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91662">
        <w:rPr>
          <w:rFonts w:ascii="Arial" w:hAnsi="Arial" w:cs="Arial"/>
          <w:sz w:val="20"/>
          <w:szCs w:val="20"/>
        </w:rPr>
        <w:t>Z</w:t>
      </w:r>
      <w:r w:rsidR="004F302D" w:rsidRPr="00891662">
        <w:rPr>
          <w:rFonts w:ascii="Arial" w:hAnsi="Arial" w:cs="Arial"/>
          <w:sz w:val="20"/>
          <w:szCs w:val="20"/>
        </w:rPr>
        <w:t>amawiający</w:t>
      </w:r>
      <w:r w:rsidRPr="00891662">
        <w:rPr>
          <w:rFonts w:ascii="Arial" w:hAnsi="Arial" w:cs="Arial"/>
          <w:sz w:val="20"/>
          <w:szCs w:val="20"/>
        </w:rPr>
        <w:t xml:space="preserve"> zezwala na umieszczenie przez Wykonawcę informacji o współpracy w materiałach reklamowych bez charakteryzowania szczegółów współpracy</w:t>
      </w:r>
      <w:r w:rsidR="00EA20DC" w:rsidRPr="00891662">
        <w:rPr>
          <w:rFonts w:ascii="Arial" w:hAnsi="Arial" w:cs="Arial"/>
          <w:sz w:val="20"/>
          <w:szCs w:val="20"/>
        </w:rPr>
        <w:t>.</w:t>
      </w:r>
    </w:p>
    <w:p w14:paraId="1593DA26" w14:textId="77777777" w:rsidR="00D913F4" w:rsidRDefault="00D913F4" w:rsidP="00EB15EF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64249DA6" w14:textId="2896CE1C" w:rsidR="008070BD" w:rsidRDefault="00636969" w:rsidP="00C21A1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91662">
        <w:rPr>
          <w:rFonts w:ascii="Arial" w:hAnsi="Arial" w:cs="Arial"/>
          <w:b/>
          <w:bCs/>
          <w:sz w:val="20"/>
          <w:szCs w:val="20"/>
        </w:rPr>
        <w:t>§ 1</w:t>
      </w:r>
      <w:r w:rsidR="000A6063" w:rsidRPr="00891662">
        <w:rPr>
          <w:rFonts w:ascii="Arial" w:hAnsi="Arial" w:cs="Arial"/>
          <w:b/>
          <w:bCs/>
          <w:sz w:val="20"/>
          <w:szCs w:val="20"/>
        </w:rPr>
        <w:t>5</w:t>
      </w:r>
    </w:p>
    <w:p w14:paraId="3C6DD87F" w14:textId="77777777" w:rsidR="00D036FD" w:rsidRPr="00891662" w:rsidRDefault="00D036FD" w:rsidP="00C21A1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1133329" w14:textId="77777777" w:rsidR="00E67FE2" w:rsidRPr="002200F1" w:rsidRDefault="00E67FE2" w:rsidP="00E67FE2">
      <w:pPr>
        <w:pStyle w:val="Tekstpodstawowy21"/>
        <w:numPr>
          <w:ilvl w:val="0"/>
          <w:numId w:val="30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200F1">
        <w:rPr>
          <w:rFonts w:ascii="Arial" w:hAnsi="Arial" w:cs="Arial"/>
          <w:sz w:val="20"/>
          <w:szCs w:val="20"/>
        </w:rPr>
        <w:t xml:space="preserve">Jakiekolwiek zmiany niniejszej Umowy wymagają formy pisemnej pod rygorem nieważności z zastrzeżeniem § 6 ust. 4 i  § 10 ust. 5 Umowy. </w:t>
      </w:r>
    </w:p>
    <w:p w14:paraId="61CB1D68" w14:textId="77777777" w:rsidR="00C21A17" w:rsidRDefault="00C21A17" w:rsidP="00C21A1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8340DC0" w14:textId="77777777" w:rsidR="00824EA6" w:rsidRPr="00891662" w:rsidRDefault="00AA77D0" w:rsidP="00C21A1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91662">
        <w:rPr>
          <w:rFonts w:ascii="Arial" w:hAnsi="Arial" w:cs="Arial"/>
          <w:b/>
          <w:bCs/>
          <w:sz w:val="20"/>
          <w:szCs w:val="20"/>
        </w:rPr>
        <w:t xml:space="preserve">§ </w:t>
      </w:r>
      <w:r w:rsidR="000A6063" w:rsidRPr="00891662">
        <w:rPr>
          <w:rFonts w:ascii="Arial" w:hAnsi="Arial" w:cs="Arial"/>
          <w:b/>
          <w:bCs/>
          <w:sz w:val="20"/>
          <w:szCs w:val="20"/>
        </w:rPr>
        <w:t>16</w:t>
      </w:r>
    </w:p>
    <w:p w14:paraId="100058F8" w14:textId="77777777" w:rsidR="00824EA6" w:rsidRPr="00891662" w:rsidRDefault="00824EA6" w:rsidP="00C21A17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891662">
        <w:rPr>
          <w:rFonts w:ascii="Arial" w:hAnsi="Arial" w:cs="Arial"/>
          <w:bCs/>
          <w:sz w:val="20"/>
          <w:szCs w:val="20"/>
        </w:rPr>
        <w:t>Integralną częścią Umowy są:</w:t>
      </w:r>
    </w:p>
    <w:p w14:paraId="7861C9E1" w14:textId="77777777" w:rsidR="00D84010" w:rsidRPr="00891662" w:rsidRDefault="00D84010" w:rsidP="00C21A17">
      <w:pPr>
        <w:pStyle w:val="Akapitzlist"/>
        <w:numPr>
          <w:ilvl w:val="0"/>
          <w:numId w:val="26"/>
        </w:numPr>
        <w:spacing w:after="0" w:line="360" w:lineRule="auto"/>
        <w:ind w:left="714" w:hanging="357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Opis Przedmiotu Zamówienia stanowiąc</w:t>
      </w:r>
      <w:r w:rsidR="004438A1">
        <w:rPr>
          <w:rFonts w:ascii="Arial" w:hAnsi="Arial" w:cs="Arial"/>
          <w:bCs/>
          <w:sz w:val="20"/>
          <w:szCs w:val="20"/>
        </w:rPr>
        <w:t>y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E32DC8">
        <w:rPr>
          <w:rFonts w:ascii="Arial" w:hAnsi="Arial" w:cs="Arial"/>
          <w:bCs/>
          <w:sz w:val="20"/>
          <w:szCs w:val="20"/>
        </w:rPr>
        <w:t>Z</w:t>
      </w:r>
      <w:r>
        <w:rPr>
          <w:rFonts w:ascii="Arial" w:hAnsi="Arial" w:cs="Arial"/>
          <w:bCs/>
          <w:sz w:val="20"/>
          <w:szCs w:val="20"/>
        </w:rPr>
        <w:t xml:space="preserve">ałącznik nr </w:t>
      </w:r>
      <w:r w:rsidR="004C7CB0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 xml:space="preserve"> do Umowy;</w:t>
      </w:r>
    </w:p>
    <w:p w14:paraId="14577FB7" w14:textId="452CA1ED" w:rsidR="00C21A17" w:rsidRPr="000B4761" w:rsidRDefault="00824EA6" w:rsidP="000B4761">
      <w:pPr>
        <w:pStyle w:val="Akapitzlist"/>
        <w:numPr>
          <w:ilvl w:val="0"/>
          <w:numId w:val="26"/>
        </w:numPr>
        <w:spacing w:after="0" w:line="360" w:lineRule="auto"/>
        <w:ind w:left="714" w:hanging="357"/>
        <w:rPr>
          <w:rFonts w:ascii="Arial" w:hAnsi="Arial" w:cs="Arial"/>
          <w:bCs/>
          <w:sz w:val="20"/>
          <w:szCs w:val="20"/>
        </w:rPr>
      </w:pPr>
      <w:r w:rsidRPr="00891662">
        <w:rPr>
          <w:rFonts w:ascii="Arial" w:hAnsi="Arial" w:cs="Arial"/>
          <w:bCs/>
          <w:sz w:val="20"/>
          <w:szCs w:val="20"/>
        </w:rPr>
        <w:t xml:space="preserve">Oferta złożona przez Wykonawcę stanowiąca Załącznik Nr </w:t>
      </w:r>
      <w:r w:rsidR="004C7CB0">
        <w:rPr>
          <w:rFonts w:ascii="Arial" w:hAnsi="Arial" w:cs="Arial"/>
          <w:bCs/>
          <w:sz w:val="20"/>
          <w:szCs w:val="20"/>
        </w:rPr>
        <w:t>2</w:t>
      </w:r>
      <w:r w:rsidRPr="00891662">
        <w:rPr>
          <w:rFonts w:ascii="Arial" w:hAnsi="Arial" w:cs="Arial"/>
          <w:bCs/>
          <w:sz w:val="20"/>
          <w:szCs w:val="20"/>
        </w:rPr>
        <w:t xml:space="preserve"> do Umowy.</w:t>
      </w:r>
    </w:p>
    <w:p w14:paraId="6245B01D" w14:textId="5C6F42BE" w:rsidR="00D036FD" w:rsidRDefault="00824EA6" w:rsidP="00D036FD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91662">
        <w:rPr>
          <w:rFonts w:ascii="Arial" w:hAnsi="Arial" w:cs="Arial"/>
          <w:b/>
          <w:bCs/>
          <w:sz w:val="20"/>
          <w:szCs w:val="20"/>
        </w:rPr>
        <w:t xml:space="preserve">§ </w:t>
      </w:r>
      <w:r w:rsidR="00AA77D0" w:rsidRPr="00891662">
        <w:rPr>
          <w:rFonts w:ascii="Arial" w:hAnsi="Arial" w:cs="Arial"/>
          <w:b/>
          <w:bCs/>
          <w:sz w:val="20"/>
          <w:szCs w:val="20"/>
        </w:rPr>
        <w:t>1</w:t>
      </w:r>
      <w:r w:rsidR="000A6063" w:rsidRPr="00891662">
        <w:rPr>
          <w:rFonts w:ascii="Arial" w:hAnsi="Arial" w:cs="Arial"/>
          <w:b/>
          <w:bCs/>
          <w:sz w:val="20"/>
          <w:szCs w:val="20"/>
        </w:rPr>
        <w:t>7</w:t>
      </w:r>
    </w:p>
    <w:p w14:paraId="33605555" w14:textId="77777777" w:rsidR="00D036FD" w:rsidRPr="00891662" w:rsidRDefault="00D036FD" w:rsidP="00D036FD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2EAFF1C" w14:textId="77777777" w:rsidR="00E77A13" w:rsidRDefault="00AA77D0" w:rsidP="000C17AA">
      <w:pPr>
        <w:pStyle w:val="Tekstpodstawowy31"/>
        <w:rPr>
          <w:rFonts w:ascii="Arial" w:hAnsi="Arial" w:cs="Arial"/>
          <w:bCs w:val="0"/>
          <w:sz w:val="20"/>
          <w:szCs w:val="20"/>
        </w:rPr>
      </w:pPr>
      <w:r w:rsidRPr="00891662">
        <w:rPr>
          <w:rFonts w:ascii="Arial" w:hAnsi="Arial" w:cs="Arial"/>
          <w:b w:val="0"/>
          <w:sz w:val="20"/>
          <w:szCs w:val="20"/>
        </w:rPr>
        <w:t>W spraw</w:t>
      </w:r>
      <w:r w:rsidR="00F7419E" w:rsidRPr="00891662">
        <w:rPr>
          <w:rFonts w:ascii="Arial" w:hAnsi="Arial" w:cs="Arial"/>
          <w:b w:val="0"/>
          <w:sz w:val="20"/>
          <w:szCs w:val="20"/>
        </w:rPr>
        <w:t>ach nieuregulowanych niniejszą U</w:t>
      </w:r>
      <w:r w:rsidRPr="00891662">
        <w:rPr>
          <w:rFonts w:ascii="Arial" w:hAnsi="Arial" w:cs="Arial"/>
          <w:b w:val="0"/>
          <w:sz w:val="20"/>
          <w:szCs w:val="20"/>
        </w:rPr>
        <w:t>mową mają zastosowanie odpowiednie przepisy Kodeksu Cywilnego.</w:t>
      </w:r>
      <w:r w:rsidR="00C21A17">
        <w:rPr>
          <w:rFonts w:ascii="Arial" w:hAnsi="Arial" w:cs="Arial"/>
          <w:b w:val="0"/>
          <w:sz w:val="20"/>
          <w:szCs w:val="20"/>
        </w:rPr>
        <w:t xml:space="preserve"> </w:t>
      </w:r>
    </w:p>
    <w:p w14:paraId="4C49C03E" w14:textId="77777777" w:rsidR="000C17AA" w:rsidRDefault="000C17AA" w:rsidP="00C21A1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460FA04" w14:textId="11B65D59" w:rsidR="00AA77D0" w:rsidRDefault="00AA77D0" w:rsidP="00C21A1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91662">
        <w:rPr>
          <w:rFonts w:ascii="Arial" w:hAnsi="Arial" w:cs="Arial"/>
          <w:b/>
          <w:bCs/>
          <w:sz w:val="20"/>
          <w:szCs w:val="20"/>
        </w:rPr>
        <w:t>§ 1</w:t>
      </w:r>
      <w:r w:rsidR="000A6063" w:rsidRPr="00891662">
        <w:rPr>
          <w:rFonts w:ascii="Arial" w:hAnsi="Arial" w:cs="Arial"/>
          <w:b/>
          <w:bCs/>
          <w:sz w:val="20"/>
          <w:szCs w:val="20"/>
        </w:rPr>
        <w:t>8</w:t>
      </w:r>
    </w:p>
    <w:p w14:paraId="1C27CD0A" w14:textId="77777777" w:rsidR="00D036FD" w:rsidRPr="00891662" w:rsidRDefault="00D036FD" w:rsidP="00C21A1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7645015" w14:textId="77777777" w:rsidR="00E77A13" w:rsidRDefault="00AA77D0" w:rsidP="000C17A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1662">
        <w:rPr>
          <w:rFonts w:ascii="Arial" w:hAnsi="Arial" w:cs="Arial"/>
          <w:sz w:val="20"/>
          <w:szCs w:val="20"/>
        </w:rPr>
        <w:t>Ewentualne spory między Stronami, powstałe w związku z zawarciem i wykonaniem niniejszej Umowy, rozstrzyga Sąd Powszechny właściwy dla siedziby Zamawiającego.</w:t>
      </w:r>
      <w:r w:rsidR="00E77A13">
        <w:rPr>
          <w:rFonts w:ascii="Arial" w:hAnsi="Arial" w:cs="Arial"/>
          <w:sz w:val="20"/>
          <w:szCs w:val="20"/>
        </w:rPr>
        <w:t xml:space="preserve"> </w:t>
      </w:r>
    </w:p>
    <w:p w14:paraId="3E610D4C" w14:textId="77777777" w:rsidR="000C17AA" w:rsidRDefault="000C17AA" w:rsidP="00C21A1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C47E404" w14:textId="3DF1CAD4" w:rsidR="00AA77D0" w:rsidRDefault="00AA77D0" w:rsidP="00C21A1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91662">
        <w:rPr>
          <w:rFonts w:ascii="Arial" w:hAnsi="Arial" w:cs="Arial"/>
          <w:b/>
          <w:bCs/>
          <w:sz w:val="20"/>
          <w:szCs w:val="20"/>
        </w:rPr>
        <w:t xml:space="preserve">§ </w:t>
      </w:r>
      <w:r w:rsidR="000A6063" w:rsidRPr="00891662">
        <w:rPr>
          <w:rFonts w:ascii="Arial" w:hAnsi="Arial" w:cs="Arial"/>
          <w:b/>
          <w:bCs/>
          <w:sz w:val="20"/>
          <w:szCs w:val="20"/>
        </w:rPr>
        <w:t>19</w:t>
      </w:r>
    </w:p>
    <w:p w14:paraId="7FFF0AD1" w14:textId="77777777" w:rsidR="00D036FD" w:rsidRPr="00891662" w:rsidRDefault="00D036FD" w:rsidP="00C21A1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D034B43" w14:textId="77777777" w:rsidR="00AA77D0" w:rsidRPr="00891662" w:rsidRDefault="00AA77D0" w:rsidP="00C21A17">
      <w:pPr>
        <w:pStyle w:val="Tekstpodstawowy21"/>
        <w:spacing w:afterLines="120" w:after="288" w:line="360" w:lineRule="auto"/>
        <w:jc w:val="both"/>
        <w:rPr>
          <w:rFonts w:ascii="Arial" w:hAnsi="Arial" w:cs="Arial"/>
          <w:sz w:val="20"/>
          <w:szCs w:val="20"/>
        </w:rPr>
      </w:pPr>
      <w:r w:rsidRPr="00891662">
        <w:rPr>
          <w:rFonts w:ascii="Arial" w:hAnsi="Arial" w:cs="Arial"/>
          <w:sz w:val="20"/>
          <w:szCs w:val="20"/>
        </w:rPr>
        <w:t>Umowę sporządzono w trzech jednobrzmiących egzemplarzach, z których dwa otrzymuje Zamawiający, a jeden Wykonawca</w:t>
      </w:r>
      <w:r w:rsidR="007B56B2" w:rsidRPr="00891662">
        <w:rPr>
          <w:rFonts w:ascii="Arial" w:hAnsi="Arial" w:cs="Arial"/>
          <w:sz w:val="20"/>
          <w:szCs w:val="20"/>
        </w:rPr>
        <w:t>.</w:t>
      </w:r>
    </w:p>
    <w:p w14:paraId="626B3310" w14:textId="2EEC1BEA" w:rsidR="00B12E7E" w:rsidRDefault="00B12E7E" w:rsidP="00C21A17">
      <w:pPr>
        <w:pStyle w:val="Tekstpodstawowy21"/>
        <w:spacing w:after="0" w:line="360" w:lineRule="auto"/>
        <w:ind w:right="-2"/>
        <w:jc w:val="both"/>
        <w:rPr>
          <w:rFonts w:ascii="Arial" w:hAnsi="Arial" w:cs="Arial"/>
          <w:sz w:val="20"/>
          <w:szCs w:val="20"/>
        </w:rPr>
      </w:pPr>
    </w:p>
    <w:p w14:paraId="3D42B0DA" w14:textId="77777777" w:rsidR="00991A46" w:rsidRDefault="00991A46" w:rsidP="00C21A17">
      <w:pPr>
        <w:pStyle w:val="Tekstpodstawowy21"/>
        <w:spacing w:after="0" w:line="360" w:lineRule="auto"/>
        <w:ind w:right="-2"/>
        <w:jc w:val="both"/>
        <w:rPr>
          <w:rFonts w:ascii="Arial" w:hAnsi="Arial" w:cs="Arial"/>
          <w:sz w:val="20"/>
          <w:szCs w:val="20"/>
        </w:rPr>
      </w:pPr>
    </w:p>
    <w:p w14:paraId="4592D1F7" w14:textId="77777777" w:rsidR="0038677D" w:rsidRPr="00891662" w:rsidRDefault="0038677D" w:rsidP="00C21A17">
      <w:pPr>
        <w:pStyle w:val="Tekstpodstawowy21"/>
        <w:spacing w:after="0" w:line="360" w:lineRule="auto"/>
        <w:ind w:right="-2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50"/>
        <w:gridCol w:w="4450"/>
      </w:tblGrid>
      <w:tr w:rsidR="009D1485" w:rsidRPr="00891662" w14:paraId="5EE5E37A" w14:textId="77777777" w:rsidTr="0057306E">
        <w:trPr>
          <w:jc w:val="center"/>
        </w:trPr>
        <w:tc>
          <w:tcPr>
            <w:tcW w:w="4605" w:type="dxa"/>
            <w:vAlign w:val="bottom"/>
          </w:tcPr>
          <w:p w14:paraId="2C8DD2D0" w14:textId="77777777" w:rsidR="009D1485" w:rsidRPr="00891662" w:rsidRDefault="009D1485" w:rsidP="00C21A17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91662">
              <w:rPr>
                <w:rFonts w:ascii="Arial" w:eastAsia="Times New Roman" w:hAnsi="Arial" w:cs="Arial"/>
                <w:b/>
                <w:sz w:val="20"/>
                <w:szCs w:val="20"/>
              </w:rPr>
              <w:t>ZAMAWIAJĄCY</w:t>
            </w:r>
          </w:p>
        </w:tc>
        <w:tc>
          <w:tcPr>
            <w:tcW w:w="4605" w:type="dxa"/>
            <w:vAlign w:val="bottom"/>
          </w:tcPr>
          <w:p w14:paraId="57DD467C" w14:textId="77777777" w:rsidR="009D1485" w:rsidRPr="00891662" w:rsidRDefault="009D1485" w:rsidP="00C21A17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91662">
              <w:rPr>
                <w:rFonts w:ascii="Arial" w:eastAsia="Times New Roman" w:hAnsi="Arial" w:cs="Arial"/>
                <w:b/>
                <w:sz w:val="20"/>
                <w:szCs w:val="20"/>
              </w:rPr>
              <w:t>WYKONAWCA</w:t>
            </w:r>
          </w:p>
        </w:tc>
      </w:tr>
      <w:tr w:rsidR="009D1485" w:rsidRPr="00891662" w14:paraId="1A9075E1" w14:textId="77777777" w:rsidTr="0057306E">
        <w:trPr>
          <w:trHeight w:val="964"/>
          <w:jc w:val="center"/>
        </w:trPr>
        <w:tc>
          <w:tcPr>
            <w:tcW w:w="4605" w:type="dxa"/>
            <w:vAlign w:val="bottom"/>
          </w:tcPr>
          <w:p w14:paraId="3454B6C2" w14:textId="77777777" w:rsidR="009D1485" w:rsidRPr="00891662" w:rsidRDefault="009D1485" w:rsidP="00C21A17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91662">
              <w:rPr>
                <w:rFonts w:ascii="Arial" w:eastAsia="Times New Roman" w:hAnsi="Arial" w:cs="Arial"/>
                <w:b/>
                <w:sz w:val="20"/>
                <w:szCs w:val="20"/>
              </w:rPr>
              <w:t>…………………………….……………….</w:t>
            </w:r>
          </w:p>
        </w:tc>
        <w:tc>
          <w:tcPr>
            <w:tcW w:w="4605" w:type="dxa"/>
            <w:vAlign w:val="bottom"/>
          </w:tcPr>
          <w:p w14:paraId="30F3F87C" w14:textId="77777777" w:rsidR="009D1485" w:rsidRPr="00891662" w:rsidRDefault="009D1485" w:rsidP="00C21A17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91662">
              <w:rPr>
                <w:rFonts w:ascii="Arial" w:eastAsia="Times New Roman" w:hAnsi="Arial" w:cs="Arial"/>
                <w:b/>
                <w:sz w:val="20"/>
                <w:szCs w:val="20"/>
              </w:rPr>
              <w:t>…………………………….……………….</w:t>
            </w:r>
          </w:p>
        </w:tc>
      </w:tr>
    </w:tbl>
    <w:p w14:paraId="3307017F" w14:textId="77777777" w:rsidR="0027444F" w:rsidRPr="00891662" w:rsidRDefault="0027444F" w:rsidP="00C21A17">
      <w:pPr>
        <w:pStyle w:val="Tekstpodstawowy21"/>
        <w:spacing w:after="0" w:line="360" w:lineRule="auto"/>
        <w:ind w:right="-2"/>
        <w:jc w:val="both"/>
        <w:rPr>
          <w:rFonts w:ascii="Arial" w:hAnsi="Arial" w:cs="Arial"/>
          <w:sz w:val="20"/>
          <w:szCs w:val="20"/>
        </w:rPr>
      </w:pPr>
    </w:p>
    <w:sectPr w:rsidR="0027444F" w:rsidRPr="00891662" w:rsidSect="00E77A13">
      <w:headerReference w:type="default" r:id="rId11"/>
      <w:footerReference w:type="default" r:id="rId12"/>
      <w:pgSz w:w="11906" w:h="16838"/>
      <w:pgMar w:top="1474" w:right="1418" w:bottom="1701" w:left="1588" w:header="709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6688EB" w14:textId="77777777" w:rsidR="004A5586" w:rsidRDefault="004A5586">
      <w:r>
        <w:separator/>
      </w:r>
    </w:p>
  </w:endnote>
  <w:endnote w:type="continuationSeparator" w:id="0">
    <w:p w14:paraId="13227380" w14:textId="77777777" w:rsidR="004A5586" w:rsidRDefault="004A5586">
      <w:r>
        <w:continuationSeparator/>
      </w:r>
    </w:p>
  </w:endnote>
  <w:endnote w:type="continuationNotice" w:id="1">
    <w:p w14:paraId="769B6866" w14:textId="77777777" w:rsidR="004A5586" w:rsidRDefault="004A55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85AEF" w14:textId="42A8EE70" w:rsidR="00E21439" w:rsidRPr="00500E00" w:rsidRDefault="004A5586" w:rsidP="00500E00">
    <w:pPr>
      <w:pStyle w:val="Stopka"/>
      <w:pBdr>
        <w:top w:val="single" w:sz="4" w:space="0" w:color="A5A5A5" w:themeColor="background1" w:themeShade="A5"/>
      </w:pBdr>
      <w:jc w:val="both"/>
      <w:rPr>
        <w:rFonts w:ascii="Arial" w:hAnsi="Arial" w:cs="Arial"/>
        <w:i/>
        <w:color w:val="808080" w:themeColor="background1" w:themeShade="80"/>
        <w:sz w:val="16"/>
        <w:szCs w:val="16"/>
      </w:rPr>
    </w:pPr>
    <w:sdt>
      <w:sdtPr>
        <w:rPr>
          <w:rFonts w:ascii="Arial" w:hAnsi="Arial" w:cs="Arial"/>
          <w:i/>
          <w:color w:val="A6A6A6" w:themeColor="background1" w:themeShade="A6"/>
          <w:sz w:val="16"/>
          <w:szCs w:val="16"/>
        </w:rPr>
        <w:alias w:val="Firma"/>
        <w:id w:val="76161118"/>
        <w:placeholder>
          <w:docPart w:val="F075F4B854FC4261837BFEF5C6D0661A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3839AB">
          <w:rPr>
            <w:rFonts w:ascii="Arial" w:hAnsi="Arial" w:cs="Arial"/>
            <w:i/>
            <w:color w:val="A6A6A6" w:themeColor="background1" w:themeShade="A6"/>
            <w:sz w:val="16"/>
            <w:szCs w:val="16"/>
          </w:rPr>
          <w:t>Umowa dotycząca wykonania kontroli finansowej z a</w:t>
        </w:r>
        <w:r w:rsidR="00E20EF4" w:rsidRPr="00500E00">
          <w:rPr>
            <w:rFonts w:ascii="Arial" w:hAnsi="Arial" w:cs="Arial"/>
            <w:i/>
            <w:color w:val="A6A6A6" w:themeColor="background1" w:themeShade="A6"/>
            <w:sz w:val="16"/>
            <w:szCs w:val="16"/>
          </w:rPr>
          <w:t>udytem um</w:t>
        </w:r>
        <w:r w:rsidR="00837DEF">
          <w:rPr>
            <w:rFonts w:ascii="Arial" w:hAnsi="Arial" w:cs="Arial"/>
            <w:i/>
            <w:color w:val="A6A6A6" w:themeColor="background1" w:themeShade="A6"/>
            <w:sz w:val="16"/>
            <w:szCs w:val="16"/>
          </w:rPr>
          <w:t>o</w:t>
        </w:r>
        <w:r w:rsidR="00E20EF4" w:rsidRPr="00500E00">
          <w:rPr>
            <w:rFonts w:ascii="Arial" w:hAnsi="Arial" w:cs="Arial"/>
            <w:i/>
            <w:color w:val="A6A6A6" w:themeColor="background1" w:themeShade="A6"/>
            <w:sz w:val="16"/>
            <w:szCs w:val="16"/>
          </w:rPr>
          <w:t>w</w:t>
        </w:r>
        <w:r w:rsidR="00837DEF">
          <w:rPr>
            <w:rFonts w:ascii="Arial" w:hAnsi="Arial" w:cs="Arial"/>
            <w:i/>
            <w:color w:val="A6A6A6" w:themeColor="background1" w:themeShade="A6"/>
            <w:sz w:val="16"/>
            <w:szCs w:val="16"/>
          </w:rPr>
          <w:t>y</w:t>
        </w:r>
        <w:r w:rsidR="00E20EF4" w:rsidRPr="00500E00">
          <w:rPr>
            <w:rFonts w:ascii="Arial" w:hAnsi="Arial" w:cs="Arial"/>
            <w:i/>
            <w:color w:val="A6A6A6" w:themeColor="background1" w:themeShade="A6"/>
            <w:sz w:val="16"/>
            <w:szCs w:val="16"/>
          </w:rPr>
          <w:t xml:space="preserve"> o świadczenie usług w zakresie publicznego transportu zbiorowego w transporcie kolejowym za okres od 1 stycznia </w:t>
        </w:r>
        <w:r w:rsidR="008F321C">
          <w:rPr>
            <w:rFonts w:ascii="Arial" w:hAnsi="Arial" w:cs="Arial"/>
            <w:i/>
            <w:color w:val="A6A6A6" w:themeColor="background1" w:themeShade="A6"/>
            <w:sz w:val="16"/>
            <w:szCs w:val="16"/>
          </w:rPr>
          <w:t>202</w:t>
        </w:r>
        <w:r w:rsidR="00991A46">
          <w:rPr>
            <w:rFonts w:ascii="Arial" w:hAnsi="Arial" w:cs="Arial"/>
            <w:i/>
            <w:color w:val="A6A6A6" w:themeColor="background1" w:themeShade="A6"/>
            <w:sz w:val="16"/>
            <w:szCs w:val="16"/>
          </w:rPr>
          <w:t>2</w:t>
        </w:r>
        <w:r w:rsidR="002745A0" w:rsidRPr="00500E00">
          <w:rPr>
            <w:rFonts w:ascii="Arial" w:hAnsi="Arial" w:cs="Arial"/>
            <w:i/>
            <w:color w:val="A6A6A6" w:themeColor="background1" w:themeShade="A6"/>
            <w:sz w:val="16"/>
            <w:szCs w:val="16"/>
          </w:rPr>
          <w:t xml:space="preserve"> r. do 31 grudnia 20</w:t>
        </w:r>
        <w:r w:rsidR="008F321C">
          <w:rPr>
            <w:rFonts w:ascii="Arial" w:hAnsi="Arial" w:cs="Arial"/>
            <w:i/>
            <w:color w:val="A6A6A6" w:themeColor="background1" w:themeShade="A6"/>
            <w:sz w:val="16"/>
            <w:szCs w:val="16"/>
          </w:rPr>
          <w:t>2</w:t>
        </w:r>
        <w:r w:rsidR="00991A46">
          <w:rPr>
            <w:rFonts w:ascii="Arial" w:hAnsi="Arial" w:cs="Arial"/>
            <w:i/>
            <w:color w:val="A6A6A6" w:themeColor="background1" w:themeShade="A6"/>
            <w:sz w:val="16"/>
            <w:szCs w:val="16"/>
          </w:rPr>
          <w:t>2</w:t>
        </w:r>
        <w:r w:rsidR="001B045B">
          <w:rPr>
            <w:rFonts w:ascii="Arial" w:hAnsi="Arial" w:cs="Arial"/>
            <w:i/>
            <w:color w:val="A6A6A6" w:themeColor="background1" w:themeShade="A6"/>
            <w:sz w:val="16"/>
            <w:szCs w:val="16"/>
          </w:rPr>
          <w:t xml:space="preserve"> </w:t>
        </w:r>
        <w:r w:rsidR="00E20EF4" w:rsidRPr="00500E00">
          <w:rPr>
            <w:rFonts w:ascii="Arial" w:hAnsi="Arial" w:cs="Arial"/>
            <w:i/>
            <w:color w:val="A6A6A6" w:themeColor="background1" w:themeShade="A6"/>
            <w:sz w:val="16"/>
            <w:szCs w:val="16"/>
          </w:rPr>
          <w:t>r.</w:t>
        </w:r>
      </w:sdtContent>
    </w:sdt>
  </w:p>
  <w:p w14:paraId="0C654EB1" w14:textId="77777777" w:rsidR="00E21439" w:rsidRDefault="00E21439" w:rsidP="00E21439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w:t xml:space="preserve"> </w:t>
    </w:r>
    <w:r>
      <w:rPr>
        <w:noProof/>
        <w:color w:val="1F497D" w:themeColor="text2"/>
        <w:sz w:val="26"/>
        <w:szCs w:val="2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169D45" wp14:editId="319C4406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Pole tekstow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EA597E" w14:textId="77777777" w:rsidR="00E21439" w:rsidRPr="00E21439" w:rsidRDefault="00E21439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color w:val="A6A6A6" w:themeColor="background1" w:themeShade="A6"/>
                              <w:sz w:val="20"/>
                              <w:szCs w:val="20"/>
                            </w:rPr>
                          </w:pPr>
                          <w:r w:rsidRPr="00E21439">
                            <w:rPr>
                              <w:rFonts w:ascii="Arial" w:hAnsi="Arial" w:cs="Arial"/>
                              <w:i/>
                              <w:color w:val="A6A6A6" w:themeColor="background1" w:themeShade="A6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E21439">
                            <w:rPr>
                              <w:rFonts w:ascii="Arial" w:hAnsi="Arial" w:cs="Arial"/>
                              <w:i/>
                              <w:color w:val="A6A6A6" w:themeColor="background1" w:themeShade="A6"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E21439">
                            <w:rPr>
                              <w:rFonts w:ascii="Arial" w:hAnsi="Arial" w:cs="Arial"/>
                              <w:i/>
                              <w:color w:val="A6A6A6" w:themeColor="background1" w:themeShade="A6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22928">
                            <w:rPr>
                              <w:rFonts w:ascii="Arial" w:hAnsi="Arial" w:cs="Arial"/>
                              <w:i/>
                              <w:noProof/>
                              <w:color w:val="A6A6A6" w:themeColor="background1" w:themeShade="A6"/>
                              <w:sz w:val="20"/>
                              <w:szCs w:val="20"/>
                            </w:rPr>
                            <w:t>10</w:t>
                          </w:r>
                          <w:r w:rsidRPr="00E21439">
                            <w:rPr>
                              <w:rFonts w:ascii="Arial" w:hAnsi="Arial" w:cs="Arial"/>
                              <w:i/>
                              <w:color w:val="A6A6A6" w:themeColor="background1" w:themeShade="A6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4F169D45" id="_x0000_t202" coordsize="21600,21600" o:spt="202" path="m,l,21600r21600,l21600,xe">
              <v:stroke joinstyle="miter"/>
              <v:path gradientshapeok="t" o:connecttype="rect"/>
            </v:shapetype>
            <v:shape id="Pole tekstowe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" fillcolor="white [3201]" stroked="f" strokeweight=".5pt">
              <v:textbox style="mso-fit-shape-to-text:t" inset="0,,0">
                <w:txbxContent>
                  <w:p w14:paraId="52EA597E" w14:textId="77777777" w:rsidR="00E21439" w:rsidRPr="00E21439" w:rsidRDefault="00E21439">
                    <w:pPr>
                      <w:jc w:val="center"/>
                      <w:rPr>
                        <w:rFonts w:ascii="Arial" w:hAnsi="Arial" w:cs="Arial"/>
                        <w:i/>
                        <w:color w:val="A6A6A6" w:themeColor="background1" w:themeShade="A6"/>
                        <w:sz w:val="20"/>
                        <w:szCs w:val="20"/>
                      </w:rPr>
                    </w:pPr>
                    <w:r w:rsidRPr="00E21439">
                      <w:rPr>
                        <w:rFonts w:ascii="Arial" w:hAnsi="Arial" w:cs="Arial"/>
                        <w:i/>
                        <w:color w:val="A6A6A6" w:themeColor="background1" w:themeShade="A6"/>
                        <w:sz w:val="20"/>
                        <w:szCs w:val="20"/>
                      </w:rPr>
                      <w:fldChar w:fldCharType="begin"/>
                    </w:r>
                    <w:r w:rsidRPr="00E21439">
                      <w:rPr>
                        <w:rFonts w:ascii="Arial" w:hAnsi="Arial" w:cs="Arial"/>
                        <w:i/>
                        <w:color w:val="A6A6A6" w:themeColor="background1" w:themeShade="A6"/>
                        <w:sz w:val="20"/>
                        <w:szCs w:val="20"/>
                      </w:rPr>
                      <w:instrText>PAGE  \* Arabic  \* MERGEFORMAT</w:instrText>
                    </w:r>
                    <w:r w:rsidRPr="00E21439">
                      <w:rPr>
                        <w:rFonts w:ascii="Arial" w:hAnsi="Arial" w:cs="Arial"/>
                        <w:i/>
                        <w:color w:val="A6A6A6" w:themeColor="background1" w:themeShade="A6"/>
                        <w:sz w:val="20"/>
                        <w:szCs w:val="20"/>
                      </w:rPr>
                      <w:fldChar w:fldCharType="separate"/>
                    </w:r>
                    <w:r w:rsidR="00A22928">
                      <w:rPr>
                        <w:rFonts w:ascii="Arial" w:hAnsi="Arial" w:cs="Arial"/>
                        <w:i/>
                        <w:noProof/>
                        <w:color w:val="A6A6A6" w:themeColor="background1" w:themeShade="A6"/>
                        <w:sz w:val="20"/>
                        <w:szCs w:val="20"/>
                      </w:rPr>
                      <w:t>10</w:t>
                    </w:r>
                    <w:r w:rsidRPr="00E21439">
                      <w:rPr>
                        <w:rFonts w:ascii="Arial" w:hAnsi="Arial" w:cs="Arial"/>
                        <w:i/>
                        <w:color w:val="A6A6A6" w:themeColor="background1" w:themeShade="A6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5889F97" w14:textId="77777777" w:rsidR="0095246E" w:rsidRDefault="0095246E">
    <w:pPr>
      <w:pStyle w:val="Stopk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19E816" w14:textId="77777777" w:rsidR="004A5586" w:rsidRDefault="004A5586">
      <w:r>
        <w:separator/>
      </w:r>
    </w:p>
  </w:footnote>
  <w:footnote w:type="continuationSeparator" w:id="0">
    <w:p w14:paraId="511B7F8C" w14:textId="77777777" w:rsidR="004A5586" w:rsidRDefault="004A5586">
      <w:r>
        <w:continuationSeparator/>
      </w:r>
    </w:p>
  </w:footnote>
  <w:footnote w:type="continuationNotice" w:id="1">
    <w:p w14:paraId="39F84C0B" w14:textId="77777777" w:rsidR="004A5586" w:rsidRDefault="004A55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6FEA6" w14:textId="77777777" w:rsidR="008F6B82" w:rsidRDefault="008F6B82" w:rsidP="006056D4">
    <w:pPr>
      <w:pStyle w:val="Nagwek"/>
      <w:jc w:val="right"/>
    </w:pPr>
    <w:r>
      <w:t>WZÓR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8DFEABF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pStyle w:val="Listanumerowana1234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9" w15:restartNumberingAfterBreak="0">
    <w:nsid w:val="0000000A"/>
    <w:multiLevelType w:val="singleLevel"/>
    <w:tmpl w:val="54B4032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</w:abstractNum>
  <w:abstractNum w:abstractNumId="10" w15:restartNumberingAfterBreak="0">
    <w:nsid w:val="0000000B"/>
    <w:multiLevelType w:val="singleLevel"/>
    <w:tmpl w:val="FE9E9E0C"/>
    <w:name w:val="WW8Num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2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000000D"/>
    <w:multiLevelType w:val="multilevel"/>
    <w:tmpl w:val="E72C3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000000E"/>
    <w:multiLevelType w:val="multilevel"/>
    <w:tmpl w:val="FCB8D07C"/>
    <w:name w:val="WW8Num1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b w:val="0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."/>
      <w:lvlJc w:val="left"/>
      <w:pPr>
        <w:tabs>
          <w:tab w:val="num" w:pos="717"/>
        </w:tabs>
        <w:ind w:left="717" w:hanging="360"/>
      </w:pPr>
    </w:lvl>
  </w:abstractNum>
  <w:abstractNum w:abstractNumId="21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00000018"/>
    <w:multiLevelType w:val="singleLevel"/>
    <w:tmpl w:val="00000018"/>
    <w:name w:val="WW8Num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0000001A"/>
    <w:multiLevelType w:val="singleLevel"/>
    <w:tmpl w:val="0000001A"/>
    <w:name w:val="WW8Num26"/>
    <w:lvl w:ilvl="0">
      <w:start w:val="1"/>
      <w:numFmt w:val="lowerLetter"/>
      <w:lvlText w:val="%1."/>
      <w:lvlJc w:val="left"/>
      <w:pPr>
        <w:tabs>
          <w:tab w:val="num" w:pos="1140"/>
        </w:tabs>
        <w:ind w:left="1140" w:hanging="360"/>
      </w:pPr>
    </w:lvl>
  </w:abstractNum>
  <w:abstractNum w:abstractNumId="25" w15:restartNumberingAfterBreak="0">
    <w:nsid w:val="01913FA5"/>
    <w:multiLevelType w:val="hybridMultilevel"/>
    <w:tmpl w:val="9D30CEDA"/>
    <w:lvl w:ilvl="0" w:tplc="84D6A928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01E78B9"/>
    <w:multiLevelType w:val="hybridMultilevel"/>
    <w:tmpl w:val="67280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6382537"/>
    <w:multiLevelType w:val="hybridMultilevel"/>
    <w:tmpl w:val="DFEE38B4"/>
    <w:lvl w:ilvl="0" w:tplc="DBA62FE0">
      <w:start w:val="1"/>
      <w:numFmt w:val="lowerLetter"/>
      <w:lvlText w:val="%1)"/>
      <w:lvlJc w:val="left"/>
      <w:pPr>
        <w:ind w:left="1145" w:hanging="360"/>
      </w:pPr>
      <w:rPr>
        <w:rFonts w:ascii="Arial" w:eastAsiaTheme="minorEastAsia" w:hAnsi="Arial" w:cs="Arial"/>
      </w:rPr>
    </w:lvl>
    <w:lvl w:ilvl="1" w:tplc="04150017">
      <w:start w:val="1"/>
      <w:numFmt w:val="lowerLetter"/>
      <w:lvlText w:val="%2)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8" w15:restartNumberingAfterBreak="0">
    <w:nsid w:val="18F93348"/>
    <w:multiLevelType w:val="hybridMultilevel"/>
    <w:tmpl w:val="37645642"/>
    <w:lvl w:ilvl="0" w:tplc="78B661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7C962972">
      <w:start w:val="1"/>
      <w:numFmt w:val="lowerLetter"/>
      <w:lvlText w:val="%2."/>
      <w:lvlJc w:val="left"/>
      <w:pPr>
        <w:ind w:left="1440" w:hanging="360"/>
      </w:pPr>
    </w:lvl>
    <w:lvl w:ilvl="2" w:tplc="66A895BC" w:tentative="1">
      <w:start w:val="1"/>
      <w:numFmt w:val="lowerRoman"/>
      <w:lvlText w:val="%3."/>
      <w:lvlJc w:val="right"/>
      <w:pPr>
        <w:ind w:left="2160" w:hanging="180"/>
      </w:pPr>
    </w:lvl>
    <w:lvl w:ilvl="3" w:tplc="DAFEE9DA" w:tentative="1">
      <w:start w:val="1"/>
      <w:numFmt w:val="decimal"/>
      <w:lvlText w:val="%4."/>
      <w:lvlJc w:val="left"/>
      <w:pPr>
        <w:ind w:left="2880" w:hanging="360"/>
      </w:pPr>
    </w:lvl>
    <w:lvl w:ilvl="4" w:tplc="F592AA1A" w:tentative="1">
      <w:start w:val="1"/>
      <w:numFmt w:val="lowerLetter"/>
      <w:lvlText w:val="%5."/>
      <w:lvlJc w:val="left"/>
      <w:pPr>
        <w:ind w:left="3600" w:hanging="360"/>
      </w:pPr>
    </w:lvl>
    <w:lvl w:ilvl="5" w:tplc="289A043C" w:tentative="1">
      <w:start w:val="1"/>
      <w:numFmt w:val="lowerRoman"/>
      <w:lvlText w:val="%6."/>
      <w:lvlJc w:val="right"/>
      <w:pPr>
        <w:ind w:left="4320" w:hanging="180"/>
      </w:pPr>
    </w:lvl>
    <w:lvl w:ilvl="6" w:tplc="E8DCC166" w:tentative="1">
      <w:start w:val="1"/>
      <w:numFmt w:val="decimal"/>
      <w:lvlText w:val="%7."/>
      <w:lvlJc w:val="left"/>
      <w:pPr>
        <w:ind w:left="5040" w:hanging="360"/>
      </w:pPr>
    </w:lvl>
    <w:lvl w:ilvl="7" w:tplc="EA1CB0F8" w:tentative="1">
      <w:start w:val="1"/>
      <w:numFmt w:val="lowerLetter"/>
      <w:lvlText w:val="%8."/>
      <w:lvlJc w:val="left"/>
      <w:pPr>
        <w:ind w:left="5760" w:hanging="360"/>
      </w:pPr>
    </w:lvl>
    <w:lvl w:ilvl="8" w:tplc="A0124E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B3063B"/>
    <w:multiLevelType w:val="hybridMultilevel"/>
    <w:tmpl w:val="3D4864A8"/>
    <w:lvl w:ilvl="0" w:tplc="04150011">
      <w:start w:val="1"/>
      <w:numFmt w:val="decimal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ED00DC"/>
    <w:multiLevelType w:val="hybridMultilevel"/>
    <w:tmpl w:val="A4B40B3A"/>
    <w:lvl w:ilvl="0" w:tplc="04150011">
      <w:start w:val="1"/>
      <w:numFmt w:val="decimal"/>
      <w:lvlText w:val="%1)"/>
      <w:lvlJc w:val="left"/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20E537A8"/>
    <w:multiLevelType w:val="hybridMultilevel"/>
    <w:tmpl w:val="B472216A"/>
    <w:lvl w:ilvl="0" w:tplc="DBA62FE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DE7D24"/>
    <w:multiLevelType w:val="hybridMultilevel"/>
    <w:tmpl w:val="005C02EC"/>
    <w:lvl w:ilvl="0" w:tplc="04150011">
      <w:start w:val="1"/>
      <w:numFmt w:val="decimal"/>
      <w:lvlText w:val="%1)"/>
      <w:lvlJc w:val="left"/>
      <w:pPr>
        <w:ind w:left="6358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8906728"/>
    <w:multiLevelType w:val="hybridMultilevel"/>
    <w:tmpl w:val="669E2CD0"/>
    <w:lvl w:ilvl="0" w:tplc="04150011">
      <w:start w:val="1"/>
      <w:numFmt w:val="decimal"/>
      <w:lvlText w:val="%1)"/>
      <w:lvlJc w:val="left"/>
      <w:pPr>
        <w:ind w:left="3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D4144D1"/>
    <w:multiLevelType w:val="hybridMultilevel"/>
    <w:tmpl w:val="B4023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95F3E5E"/>
    <w:multiLevelType w:val="hybridMultilevel"/>
    <w:tmpl w:val="B1221BAA"/>
    <w:lvl w:ilvl="0" w:tplc="DBA62FE0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3E34220A"/>
    <w:multiLevelType w:val="hybridMultilevel"/>
    <w:tmpl w:val="4D842878"/>
    <w:lvl w:ilvl="0" w:tplc="AC5E2376">
      <w:start w:val="1"/>
      <w:numFmt w:val="decimal"/>
      <w:lvlText w:val="%1."/>
      <w:lvlJc w:val="left"/>
      <w:pPr>
        <w:ind w:left="5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8" w:hanging="360"/>
      </w:pPr>
    </w:lvl>
    <w:lvl w:ilvl="2" w:tplc="0415001B">
      <w:start w:val="1"/>
      <w:numFmt w:val="lowerRoman"/>
      <w:lvlText w:val="%3."/>
      <w:lvlJc w:val="right"/>
      <w:pPr>
        <w:ind w:left="2038" w:hanging="180"/>
      </w:pPr>
    </w:lvl>
    <w:lvl w:ilvl="3" w:tplc="FF5CEF42">
      <w:start w:val="1"/>
      <w:numFmt w:val="decimal"/>
      <w:lvlText w:val="%4."/>
      <w:lvlJc w:val="left"/>
      <w:pPr>
        <w:ind w:left="2758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478" w:hanging="360"/>
      </w:pPr>
    </w:lvl>
    <w:lvl w:ilvl="5" w:tplc="0415001B" w:tentative="1">
      <w:start w:val="1"/>
      <w:numFmt w:val="lowerRoman"/>
      <w:lvlText w:val="%6."/>
      <w:lvlJc w:val="right"/>
      <w:pPr>
        <w:ind w:left="4198" w:hanging="180"/>
      </w:pPr>
    </w:lvl>
    <w:lvl w:ilvl="6" w:tplc="0415000F" w:tentative="1">
      <w:start w:val="1"/>
      <w:numFmt w:val="decimal"/>
      <w:lvlText w:val="%7."/>
      <w:lvlJc w:val="left"/>
      <w:pPr>
        <w:ind w:left="4918" w:hanging="360"/>
      </w:pPr>
    </w:lvl>
    <w:lvl w:ilvl="7" w:tplc="04150019" w:tentative="1">
      <w:start w:val="1"/>
      <w:numFmt w:val="lowerLetter"/>
      <w:lvlText w:val="%8."/>
      <w:lvlJc w:val="left"/>
      <w:pPr>
        <w:ind w:left="5638" w:hanging="360"/>
      </w:pPr>
    </w:lvl>
    <w:lvl w:ilvl="8" w:tplc="0415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37" w15:restartNumberingAfterBreak="0">
    <w:nsid w:val="40C038C7"/>
    <w:multiLevelType w:val="hybridMultilevel"/>
    <w:tmpl w:val="E0BAD6F2"/>
    <w:lvl w:ilvl="0" w:tplc="3BFEE89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9A283D"/>
    <w:multiLevelType w:val="hybridMultilevel"/>
    <w:tmpl w:val="D47C3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5E3E94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" w:hAnsi="Arial"/>
      </w:rPr>
    </w:lvl>
    <w:lvl w:ilvl="1">
      <w:start w:val="1"/>
      <w:numFmt w:val="lowerLetter"/>
      <w:lvlText w:val="%2)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lef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lef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left"/>
      <w:pPr>
        <w:tabs>
          <w:tab w:val="num" w:pos="6687"/>
        </w:tabs>
        <w:ind w:left="6687" w:hanging="180"/>
      </w:pPr>
    </w:lvl>
  </w:abstractNum>
  <w:abstractNum w:abstractNumId="40" w15:restartNumberingAfterBreak="0">
    <w:nsid w:val="5C8A76E2"/>
    <w:multiLevelType w:val="hybridMultilevel"/>
    <w:tmpl w:val="264C7E8A"/>
    <w:lvl w:ilvl="0" w:tplc="850A6E1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B20BAF"/>
    <w:multiLevelType w:val="hybridMultilevel"/>
    <w:tmpl w:val="2A205780"/>
    <w:lvl w:ilvl="0" w:tplc="04150017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1" w:tplc="262E2C0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68803EFC"/>
    <w:multiLevelType w:val="hybridMultilevel"/>
    <w:tmpl w:val="C0F0273A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D8683F"/>
    <w:multiLevelType w:val="hybridMultilevel"/>
    <w:tmpl w:val="8D4AC39A"/>
    <w:lvl w:ilvl="0" w:tplc="04150011">
      <w:start w:val="1"/>
      <w:numFmt w:val="decimal"/>
      <w:lvlText w:val="%1)"/>
      <w:lvlJc w:val="left"/>
    </w:lvl>
    <w:lvl w:ilvl="1" w:tplc="C1624B9C" w:tentative="1">
      <w:start w:val="1"/>
      <w:numFmt w:val="lowerLetter"/>
      <w:lvlText w:val="%2."/>
      <w:lvlJc w:val="left"/>
      <w:pPr>
        <w:ind w:left="2585" w:hanging="360"/>
      </w:pPr>
    </w:lvl>
    <w:lvl w:ilvl="2" w:tplc="FC26CB12" w:tentative="1">
      <w:start w:val="1"/>
      <w:numFmt w:val="lowerRoman"/>
      <w:lvlText w:val="%3."/>
      <w:lvlJc w:val="right"/>
      <w:pPr>
        <w:ind w:left="3305" w:hanging="180"/>
      </w:pPr>
    </w:lvl>
    <w:lvl w:ilvl="3" w:tplc="F9302746" w:tentative="1">
      <w:start w:val="1"/>
      <w:numFmt w:val="decimal"/>
      <w:lvlText w:val="%4."/>
      <w:lvlJc w:val="left"/>
      <w:pPr>
        <w:ind w:left="4025" w:hanging="360"/>
      </w:pPr>
    </w:lvl>
    <w:lvl w:ilvl="4" w:tplc="2AAC70C8" w:tentative="1">
      <w:start w:val="1"/>
      <w:numFmt w:val="lowerLetter"/>
      <w:lvlText w:val="%5."/>
      <w:lvlJc w:val="left"/>
      <w:pPr>
        <w:ind w:left="4745" w:hanging="360"/>
      </w:pPr>
    </w:lvl>
    <w:lvl w:ilvl="5" w:tplc="4CB65154" w:tentative="1">
      <w:start w:val="1"/>
      <w:numFmt w:val="lowerRoman"/>
      <w:lvlText w:val="%6."/>
      <w:lvlJc w:val="right"/>
      <w:pPr>
        <w:ind w:left="5465" w:hanging="180"/>
      </w:pPr>
    </w:lvl>
    <w:lvl w:ilvl="6" w:tplc="80327756" w:tentative="1">
      <w:start w:val="1"/>
      <w:numFmt w:val="decimal"/>
      <w:lvlText w:val="%7."/>
      <w:lvlJc w:val="left"/>
      <w:pPr>
        <w:ind w:left="6185" w:hanging="360"/>
      </w:pPr>
    </w:lvl>
    <w:lvl w:ilvl="7" w:tplc="C486CEE8" w:tentative="1">
      <w:start w:val="1"/>
      <w:numFmt w:val="lowerLetter"/>
      <w:lvlText w:val="%8."/>
      <w:lvlJc w:val="left"/>
      <w:pPr>
        <w:ind w:left="6905" w:hanging="360"/>
      </w:pPr>
    </w:lvl>
    <w:lvl w:ilvl="8" w:tplc="1C9CE672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44" w15:restartNumberingAfterBreak="0">
    <w:nsid w:val="712729F5"/>
    <w:multiLevelType w:val="hybridMultilevel"/>
    <w:tmpl w:val="67407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F4001A"/>
    <w:multiLevelType w:val="hybridMultilevel"/>
    <w:tmpl w:val="75D4B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6D2CF7"/>
    <w:multiLevelType w:val="hybridMultilevel"/>
    <w:tmpl w:val="92F417CC"/>
    <w:name w:val="WW8Num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8"/>
  </w:num>
  <w:num w:numId="5">
    <w:abstractNumId w:val="9"/>
  </w:num>
  <w:num w:numId="6">
    <w:abstractNumId w:val="10"/>
  </w:num>
  <w:num w:numId="7">
    <w:abstractNumId w:val="12"/>
  </w:num>
  <w:num w:numId="8">
    <w:abstractNumId w:val="13"/>
  </w:num>
  <w:num w:numId="9">
    <w:abstractNumId w:val="36"/>
  </w:num>
  <w:num w:numId="10">
    <w:abstractNumId w:val="41"/>
  </w:num>
  <w:num w:numId="11">
    <w:abstractNumId w:val="46"/>
  </w:num>
  <w:num w:numId="12">
    <w:abstractNumId w:val="35"/>
  </w:num>
  <w:num w:numId="13">
    <w:abstractNumId w:val="29"/>
  </w:num>
  <w:num w:numId="14">
    <w:abstractNumId w:val="27"/>
  </w:num>
  <w:num w:numId="15">
    <w:abstractNumId w:val="43"/>
  </w:num>
  <w:num w:numId="16">
    <w:abstractNumId w:val="32"/>
  </w:num>
  <w:num w:numId="17">
    <w:abstractNumId w:val="28"/>
  </w:num>
  <w:num w:numId="18">
    <w:abstractNumId w:val="26"/>
  </w:num>
  <w:num w:numId="19">
    <w:abstractNumId w:val="40"/>
  </w:num>
  <w:num w:numId="20">
    <w:abstractNumId w:val="37"/>
  </w:num>
  <w:num w:numId="21">
    <w:abstractNumId w:val="31"/>
  </w:num>
  <w:num w:numId="22">
    <w:abstractNumId w:val="39"/>
  </w:num>
  <w:num w:numId="23">
    <w:abstractNumId w:val="30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42"/>
  </w:num>
  <w:num w:numId="27">
    <w:abstractNumId w:val="34"/>
  </w:num>
  <w:num w:numId="28">
    <w:abstractNumId w:val="44"/>
  </w:num>
  <w:num w:numId="29">
    <w:abstractNumId w:val="33"/>
  </w:num>
  <w:num w:numId="30">
    <w:abstractNumId w:val="38"/>
  </w:num>
  <w:num w:numId="31">
    <w:abstractNumId w:val="4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activeWritingStyle w:appName="MSWord" w:lang="de-DE" w:vendorID="64" w:dllVersion="6" w:nlCheck="1" w:checkStyle="0"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26F"/>
    <w:rsid w:val="000026E3"/>
    <w:rsid w:val="0000731F"/>
    <w:rsid w:val="0001124A"/>
    <w:rsid w:val="00017F4B"/>
    <w:rsid w:val="00020E75"/>
    <w:rsid w:val="000313E8"/>
    <w:rsid w:val="000330BD"/>
    <w:rsid w:val="00040B1B"/>
    <w:rsid w:val="0004313F"/>
    <w:rsid w:val="00045969"/>
    <w:rsid w:val="00045BE6"/>
    <w:rsid w:val="0005081B"/>
    <w:rsid w:val="000541E3"/>
    <w:rsid w:val="0005487E"/>
    <w:rsid w:val="0005535F"/>
    <w:rsid w:val="00056DFD"/>
    <w:rsid w:val="000613B5"/>
    <w:rsid w:val="00066D33"/>
    <w:rsid w:val="000679DD"/>
    <w:rsid w:val="00070DC2"/>
    <w:rsid w:val="00071C8D"/>
    <w:rsid w:val="0007221B"/>
    <w:rsid w:val="00073EFB"/>
    <w:rsid w:val="000757D2"/>
    <w:rsid w:val="00076E75"/>
    <w:rsid w:val="000839F5"/>
    <w:rsid w:val="00085317"/>
    <w:rsid w:val="00092D06"/>
    <w:rsid w:val="0009410F"/>
    <w:rsid w:val="000A0DF6"/>
    <w:rsid w:val="000A4600"/>
    <w:rsid w:val="000A6063"/>
    <w:rsid w:val="000B4761"/>
    <w:rsid w:val="000B4CBD"/>
    <w:rsid w:val="000C17AA"/>
    <w:rsid w:val="000C1A2B"/>
    <w:rsid w:val="000C2418"/>
    <w:rsid w:val="000C2970"/>
    <w:rsid w:val="000C4417"/>
    <w:rsid w:val="000C6728"/>
    <w:rsid w:val="000D2A1B"/>
    <w:rsid w:val="000D72EA"/>
    <w:rsid w:val="000E0BA5"/>
    <w:rsid w:val="000E49FC"/>
    <w:rsid w:val="000F1C41"/>
    <w:rsid w:val="000F3A6B"/>
    <w:rsid w:val="000F3E58"/>
    <w:rsid w:val="000F4496"/>
    <w:rsid w:val="000F5F59"/>
    <w:rsid w:val="000F5FA4"/>
    <w:rsid w:val="0010132B"/>
    <w:rsid w:val="00106A9D"/>
    <w:rsid w:val="0010788B"/>
    <w:rsid w:val="001111E7"/>
    <w:rsid w:val="001111F3"/>
    <w:rsid w:val="00113E6C"/>
    <w:rsid w:val="001270B9"/>
    <w:rsid w:val="00127CBC"/>
    <w:rsid w:val="00130C50"/>
    <w:rsid w:val="00132D05"/>
    <w:rsid w:val="00133286"/>
    <w:rsid w:val="00144231"/>
    <w:rsid w:val="00145983"/>
    <w:rsid w:val="00151945"/>
    <w:rsid w:val="001564FB"/>
    <w:rsid w:val="00157902"/>
    <w:rsid w:val="00161D5A"/>
    <w:rsid w:val="00162EA6"/>
    <w:rsid w:val="00163616"/>
    <w:rsid w:val="00163662"/>
    <w:rsid w:val="00166B86"/>
    <w:rsid w:val="00171E93"/>
    <w:rsid w:val="00175162"/>
    <w:rsid w:val="00176DB3"/>
    <w:rsid w:val="0018470E"/>
    <w:rsid w:val="001854B7"/>
    <w:rsid w:val="0018702F"/>
    <w:rsid w:val="001909BF"/>
    <w:rsid w:val="00191FEA"/>
    <w:rsid w:val="001958B7"/>
    <w:rsid w:val="001959CA"/>
    <w:rsid w:val="00195BE9"/>
    <w:rsid w:val="001978B9"/>
    <w:rsid w:val="001A0479"/>
    <w:rsid w:val="001B045B"/>
    <w:rsid w:val="001B1905"/>
    <w:rsid w:val="001B1BAF"/>
    <w:rsid w:val="001C14EE"/>
    <w:rsid w:val="001D01E6"/>
    <w:rsid w:val="001D1574"/>
    <w:rsid w:val="001D43B4"/>
    <w:rsid w:val="00203D5A"/>
    <w:rsid w:val="00207166"/>
    <w:rsid w:val="0021241A"/>
    <w:rsid w:val="00212C26"/>
    <w:rsid w:val="00216EC7"/>
    <w:rsid w:val="002240A3"/>
    <w:rsid w:val="00226D0C"/>
    <w:rsid w:val="00230746"/>
    <w:rsid w:val="002402AC"/>
    <w:rsid w:val="00244832"/>
    <w:rsid w:val="00246A75"/>
    <w:rsid w:val="00251080"/>
    <w:rsid w:val="00252888"/>
    <w:rsid w:val="00252948"/>
    <w:rsid w:val="00254B8A"/>
    <w:rsid w:val="00254ED7"/>
    <w:rsid w:val="00255DF0"/>
    <w:rsid w:val="00261E80"/>
    <w:rsid w:val="00262565"/>
    <w:rsid w:val="0026617B"/>
    <w:rsid w:val="00266FB9"/>
    <w:rsid w:val="00271497"/>
    <w:rsid w:val="00272911"/>
    <w:rsid w:val="0027444F"/>
    <w:rsid w:val="002745A0"/>
    <w:rsid w:val="0027473C"/>
    <w:rsid w:val="00280363"/>
    <w:rsid w:val="002838E3"/>
    <w:rsid w:val="0028428E"/>
    <w:rsid w:val="002927EE"/>
    <w:rsid w:val="002A653A"/>
    <w:rsid w:val="002B1376"/>
    <w:rsid w:val="002B1DBB"/>
    <w:rsid w:val="002B26DF"/>
    <w:rsid w:val="002B4DA5"/>
    <w:rsid w:val="002B53C6"/>
    <w:rsid w:val="002B6D0E"/>
    <w:rsid w:val="002B7D1F"/>
    <w:rsid w:val="002C2BA7"/>
    <w:rsid w:val="002C32E3"/>
    <w:rsid w:val="002D2B97"/>
    <w:rsid w:val="002E4C92"/>
    <w:rsid w:val="002E540F"/>
    <w:rsid w:val="002E6324"/>
    <w:rsid w:val="002F0D98"/>
    <w:rsid w:val="002F17ED"/>
    <w:rsid w:val="002F1968"/>
    <w:rsid w:val="002F3372"/>
    <w:rsid w:val="00300028"/>
    <w:rsid w:val="00301AE1"/>
    <w:rsid w:val="0030615B"/>
    <w:rsid w:val="00307347"/>
    <w:rsid w:val="003075E7"/>
    <w:rsid w:val="00325467"/>
    <w:rsid w:val="00332772"/>
    <w:rsid w:val="0033531C"/>
    <w:rsid w:val="00336973"/>
    <w:rsid w:val="003464D8"/>
    <w:rsid w:val="00347A60"/>
    <w:rsid w:val="00352471"/>
    <w:rsid w:val="00353BBB"/>
    <w:rsid w:val="003563D7"/>
    <w:rsid w:val="00356AD0"/>
    <w:rsid w:val="0035744A"/>
    <w:rsid w:val="00361D0C"/>
    <w:rsid w:val="003644EF"/>
    <w:rsid w:val="00367B88"/>
    <w:rsid w:val="00371CF3"/>
    <w:rsid w:val="0037285A"/>
    <w:rsid w:val="0037563A"/>
    <w:rsid w:val="003759D8"/>
    <w:rsid w:val="003839AB"/>
    <w:rsid w:val="003845F9"/>
    <w:rsid w:val="00385C53"/>
    <w:rsid w:val="00386550"/>
    <w:rsid w:val="0038677D"/>
    <w:rsid w:val="00386928"/>
    <w:rsid w:val="00394400"/>
    <w:rsid w:val="0039517C"/>
    <w:rsid w:val="003970C7"/>
    <w:rsid w:val="003A7F87"/>
    <w:rsid w:val="003C27F0"/>
    <w:rsid w:val="003C4719"/>
    <w:rsid w:val="003C47B0"/>
    <w:rsid w:val="003D0D6C"/>
    <w:rsid w:val="003D3930"/>
    <w:rsid w:val="003D65B6"/>
    <w:rsid w:val="003D6DDD"/>
    <w:rsid w:val="003E0B84"/>
    <w:rsid w:val="003E0F4A"/>
    <w:rsid w:val="003E42CB"/>
    <w:rsid w:val="003E4D8C"/>
    <w:rsid w:val="003E7909"/>
    <w:rsid w:val="00401B30"/>
    <w:rsid w:val="00403907"/>
    <w:rsid w:val="00405AD7"/>
    <w:rsid w:val="00415200"/>
    <w:rsid w:val="00417F74"/>
    <w:rsid w:val="00426019"/>
    <w:rsid w:val="00433323"/>
    <w:rsid w:val="004360D2"/>
    <w:rsid w:val="00436696"/>
    <w:rsid w:val="00437E60"/>
    <w:rsid w:val="0044155F"/>
    <w:rsid w:val="004438A1"/>
    <w:rsid w:val="0044700E"/>
    <w:rsid w:val="0045061D"/>
    <w:rsid w:val="00453D9B"/>
    <w:rsid w:val="004671F6"/>
    <w:rsid w:val="004711C3"/>
    <w:rsid w:val="00471DFC"/>
    <w:rsid w:val="00473333"/>
    <w:rsid w:val="00481E09"/>
    <w:rsid w:val="00482236"/>
    <w:rsid w:val="004A556B"/>
    <w:rsid w:val="004A5586"/>
    <w:rsid w:val="004A7272"/>
    <w:rsid w:val="004B4032"/>
    <w:rsid w:val="004C000F"/>
    <w:rsid w:val="004C4773"/>
    <w:rsid w:val="004C4FFC"/>
    <w:rsid w:val="004C63DE"/>
    <w:rsid w:val="004C7CB0"/>
    <w:rsid w:val="004D0104"/>
    <w:rsid w:val="004D3623"/>
    <w:rsid w:val="004D6AEA"/>
    <w:rsid w:val="004D7C47"/>
    <w:rsid w:val="004E0A8A"/>
    <w:rsid w:val="004E5446"/>
    <w:rsid w:val="004E58B1"/>
    <w:rsid w:val="004E5B63"/>
    <w:rsid w:val="004F1690"/>
    <w:rsid w:val="004F213D"/>
    <w:rsid w:val="004F2263"/>
    <w:rsid w:val="004F28C9"/>
    <w:rsid w:val="004F302D"/>
    <w:rsid w:val="004F4B68"/>
    <w:rsid w:val="004F54B1"/>
    <w:rsid w:val="004F68B9"/>
    <w:rsid w:val="00500E00"/>
    <w:rsid w:val="005072FC"/>
    <w:rsid w:val="00510151"/>
    <w:rsid w:val="00511B2D"/>
    <w:rsid w:val="00511E51"/>
    <w:rsid w:val="00513C35"/>
    <w:rsid w:val="00513D5F"/>
    <w:rsid w:val="00515292"/>
    <w:rsid w:val="005242D3"/>
    <w:rsid w:val="00525A93"/>
    <w:rsid w:val="00525D93"/>
    <w:rsid w:val="00535EF3"/>
    <w:rsid w:val="00536CE2"/>
    <w:rsid w:val="00546825"/>
    <w:rsid w:val="00550BC3"/>
    <w:rsid w:val="00555911"/>
    <w:rsid w:val="0055749A"/>
    <w:rsid w:val="0056414D"/>
    <w:rsid w:val="00577F94"/>
    <w:rsid w:val="005806B1"/>
    <w:rsid w:val="005819CA"/>
    <w:rsid w:val="0059105C"/>
    <w:rsid w:val="00591A8B"/>
    <w:rsid w:val="00592296"/>
    <w:rsid w:val="0059430B"/>
    <w:rsid w:val="005A0DCC"/>
    <w:rsid w:val="005A43AB"/>
    <w:rsid w:val="005B0C4D"/>
    <w:rsid w:val="005B6B4D"/>
    <w:rsid w:val="005B7667"/>
    <w:rsid w:val="005C183B"/>
    <w:rsid w:val="005C2192"/>
    <w:rsid w:val="005C7110"/>
    <w:rsid w:val="005D394D"/>
    <w:rsid w:val="005D6CE0"/>
    <w:rsid w:val="005E616F"/>
    <w:rsid w:val="005F2DAD"/>
    <w:rsid w:val="005F5DE4"/>
    <w:rsid w:val="00600B8E"/>
    <w:rsid w:val="006056D4"/>
    <w:rsid w:val="00607578"/>
    <w:rsid w:val="006111DD"/>
    <w:rsid w:val="00612A04"/>
    <w:rsid w:val="00613CB9"/>
    <w:rsid w:val="006309C8"/>
    <w:rsid w:val="0063457E"/>
    <w:rsid w:val="00634A7E"/>
    <w:rsid w:val="00635C7E"/>
    <w:rsid w:val="00636969"/>
    <w:rsid w:val="00646BD9"/>
    <w:rsid w:val="00655013"/>
    <w:rsid w:val="0065560F"/>
    <w:rsid w:val="00656A57"/>
    <w:rsid w:val="00662A94"/>
    <w:rsid w:val="006674AD"/>
    <w:rsid w:val="006707E0"/>
    <w:rsid w:val="006709C6"/>
    <w:rsid w:val="006768CF"/>
    <w:rsid w:val="0067705B"/>
    <w:rsid w:val="006804FD"/>
    <w:rsid w:val="006867EE"/>
    <w:rsid w:val="00687DF3"/>
    <w:rsid w:val="006936DB"/>
    <w:rsid w:val="006938F5"/>
    <w:rsid w:val="0069517B"/>
    <w:rsid w:val="006970F5"/>
    <w:rsid w:val="006A28C6"/>
    <w:rsid w:val="006A45F5"/>
    <w:rsid w:val="006B35EB"/>
    <w:rsid w:val="006B4CE5"/>
    <w:rsid w:val="006B6486"/>
    <w:rsid w:val="006B73C4"/>
    <w:rsid w:val="006C0EF6"/>
    <w:rsid w:val="006C1ADF"/>
    <w:rsid w:val="006D0017"/>
    <w:rsid w:val="006D0CE2"/>
    <w:rsid w:val="006D5760"/>
    <w:rsid w:val="006E3B51"/>
    <w:rsid w:val="006E4CC5"/>
    <w:rsid w:val="006F1238"/>
    <w:rsid w:val="006F1FC9"/>
    <w:rsid w:val="007004FE"/>
    <w:rsid w:val="0070217E"/>
    <w:rsid w:val="00706474"/>
    <w:rsid w:val="007127FC"/>
    <w:rsid w:val="00712A5D"/>
    <w:rsid w:val="007148EA"/>
    <w:rsid w:val="00714D62"/>
    <w:rsid w:val="0071510A"/>
    <w:rsid w:val="00723F6D"/>
    <w:rsid w:val="0072665E"/>
    <w:rsid w:val="00727D29"/>
    <w:rsid w:val="00732806"/>
    <w:rsid w:val="00734ED8"/>
    <w:rsid w:val="00745378"/>
    <w:rsid w:val="007466B8"/>
    <w:rsid w:val="00752F8C"/>
    <w:rsid w:val="007543EA"/>
    <w:rsid w:val="00755FC7"/>
    <w:rsid w:val="007560E8"/>
    <w:rsid w:val="00775594"/>
    <w:rsid w:val="0078112D"/>
    <w:rsid w:val="0078431E"/>
    <w:rsid w:val="007855B1"/>
    <w:rsid w:val="00787AD8"/>
    <w:rsid w:val="00791AE6"/>
    <w:rsid w:val="0079427A"/>
    <w:rsid w:val="00795C4B"/>
    <w:rsid w:val="007965DB"/>
    <w:rsid w:val="00797766"/>
    <w:rsid w:val="007A20A6"/>
    <w:rsid w:val="007B04EB"/>
    <w:rsid w:val="007B3FF6"/>
    <w:rsid w:val="007B56B2"/>
    <w:rsid w:val="007B73D7"/>
    <w:rsid w:val="007C093D"/>
    <w:rsid w:val="007C41F9"/>
    <w:rsid w:val="007C7690"/>
    <w:rsid w:val="007D1EE6"/>
    <w:rsid w:val="007D2FC3"/>
    <w:rsid w:val="007D5F82"/>
    <w:rsid w:val="007D737C"/>
    <w:rsid w:val="007E1931"/>
    <w:rsid w:val="007E42E9"/>
    <w:rsid w:val="007E7957"/>
    <w:rsid w:val="007F4D10"/>
    <w:rsid w:val="007F5EE9"/>
    <w:rsid w:val="007F695C"/>
    <w:rsid w:val="00800D74"/>
    <w:rsid w:val="0080160E"/>
    <w:rsid w:val="0080451F"/>
    <w:rsid w:val="008070BD"/>
    <w:rsid w:val="008101C4"/>
    <w:rsid w:val="0081790F"/>
    <w:rsid w:val="008226B6"/>
    <w:rsid w:val="00822B88"/>
    <w:rsid w:val="00823219"/>
    <w:rsid w:val="00824EA6"/>
    <w:rsid w:val="00826E99"/>
    <w:rsid w:val="008271E0"/>
    <w:rsid w:val="008272B9"/>
    <w:rsid w:val="008274DA"/>
    <w:rsid w:val="00831509"/>
    <w:rsid w:val="008365B2"/>
    <w:rsid w:val="00837B5A"/>
    <w:rsid w:val="00837DEF"/>
    <w:rsid w:val="00840244"/>
    <w:rsid w:val="0084289C"/>
    <w:rsid w:val="008444F0"/>
    <w:rsid w:val="008556F4"/>
    <w:rsid w:val="008561DF"/>
    <w:rsid w:val="00861516"/>
    <w:rsid w:val="00861CE1"/>
    <w:rsid w:val="00861F7B"/>
    <w:rsid w:val="00866B94"/>
    <w:rsid w:val="00874A67"/>
    <w:rsid w:val="00875B93"/>
    <w:rsid w:val="00876B5F"/>
    <w:rsid w:val="00891662"/>
    <w:rsid w:val="00894188"/>
    <w:rsid w:val="008A23F0"/>
    <w:rsid w:val="008A27D7"/>
    <w:rsid w:val="008A445A"/>
    <w:rsid w:val="008A471D"/>
    <w:rsid w:val="008A57FD"/>
    <w:rsid w:val="008B2585"/>
    <w:rsid w:val="008B36B6"/>
    <w:rsid w:val="008B693C"/>
    <w:rsid w:val="008B711D"/>
    <w:rsid w:val="008C0795"/>
    <w:rsid w:val="008C0AFF"/>
    <w:rsid w:val="008C505A"/>
    <w:rsid w:val="008C564A"/>
    <w:rsid w:val="008D03BB"/>
    <w:rsid w:val="008D247E"/>
    <w:rsid w:val="008D5B0E"/>
    <w:rsid w:val="008D5B1E"/>
    <w:rsid w:val="008E123E"/>
    <w:rsid w:val="008E3692"/>
    <w:rsid w:val="008E6CA7"/>
    <w:rsid w:val="008E7966"/>
    <w:rsid w:val="008E7C28"/>
    <w:rsid w:val="008F188A"/>
    <w:rsid w:val="008F321C"/>
    <w:rsid w:val="008F4C9B"/>
    <w:rsid w:val="008F6171"/>
    <w:rsid w:val="008F6B82"/>
    <w:rsid w:val="0090273D"/>
    <w:rsid w:val="00905418"/>
    <w:rsid w:val="009062FD"/>
    <w:rsid w:val="00906710"/>
    <w:rsid w:val="00906C11"/>
    <w:rsid w:val="00916ACF"/>
    <w:rsid w:val="00920DBE"/>
    <w:rsid w:val="00934C92"/>
    <w:rsid w:val="0093566A"/>
    <w:rsid w:val="009359C3"/>
    <w:rsid w:val="00941604"/>
    <w:rsid w:val="009424B4"/>
    <w:rsid w:val="0094720F"/>
    <w:rsid w:val="00947743"/>
    <w:rsid w:val="0095246E"/>
    <w:rsid w:val="00955746"/>
    <w:rsid w:val="009568C1"/>
    <w:rsid w:val="00957881"/>
    <w:rsid w:val="00961BE6"/>
    <w:rsid w:val="009777F4"/>
    <w:rsid w:val="00981A26"/>
    <w:rsid w:val="009825A6"/>
    <w:rsid w:val="00983D42"/>
    <w:rsid w:val="009867C2"/>
    <w:rsid w:val="00991A46"/>
    <w:rsid w:val="009A0D6B"/>
    <w:rsid w:val="009B1D7E"/>
    <w:rsid w:val="009C19FB"/>
    <w:rsid w:val="009C29AF"/>
    <w:rsid w:val="009C3048"/>
    <w:rsid w:val="009C4FD3"/>
    <w:rsid w:val="009D1485"/>
    <w:rsid w:val="009D33AF"/>
    <w:rsid w:val="009D48EA"/>
    <w:rsid w:val="009D4C6B"/>
    <w:rsid w:val="009D4DE7"/>
    <w:rsid w:val="009E1737"/>
    <w:rsid w:val="009E386B"/>
    <w:rsid w:val="00A0019C"/>
    <w:rsid w:val="00A0313F"/>
    <w:rsid w:val="00A071A7"/>
    <w:rsid w:val="00A1089D"/>
    <w:rsid w:val="00A126DB"/>
    <w:rsid w:val="00A22928"/>
    <w:rsid w:val="00A25268"/>
    <w:rsid w:val="00A276DB"/>
    <w:rsid w:val="00A322D6"/>
    <w:rsid w:val="00A3666C"/>
    <w:rsid w:val="00A404A1"/>
    <w:rsid w:val="00A438A9"/>
    <w:rsid w:val="00A43B7E"/>
    <w:rsid w:val="00A43FEC"/>
    <w:rsid w:val="00A51584"/>
    <w:rsid w:val="00A52607"/>
    <w:rsid w:val="00A756D8"/>
    <w:rsid w:val="00A83D0D"/>
    <w:rsid w:val="00A858B8"/>
    <w:rsid w:val="00A87D9C"/>
    <w:rsid w:val="00A90EBC"/>
    <w:rsid w:val="00A970FF"/>
    <w:rsid w:val="00AA08AC"/>
    <w:rsid w:val="00AA26D7"/>
    <w:rsid w:val="00AA4D83"/>
    <w:rsid w:val="00AA77D0"/>
    <w:rsid w:val="00AB3E1C"/>
    <w:rsid w:val="00AB3F3E"/>
    <w:rsid w:val="00AB4436"/>
    <w:rsid w:val="00AB4A29"/>
    <w:rsid w:val="00AD04A3"/>
    <w:rsid w:val="00AD64C3"/>
    <w:rsid w:val="00AE129C"/>
    <w:rsid w:val="00AE1CE0"/>
    <w:rsid w:val="00AE497F"/>
    <w:rsid w:val="00AF154B"/>
    <w:rsid w:val="00AF42B1"/>
    <w:rsid w:val="00AF6CB5"/>
    <w:rsid w:val="00AF79F1"/>
    <w:rsid w:val="00B05553"/>
    <w:rsid w:val="00B077D2"/>
    <w:rsid w:val="00B10B41"/>
    <w:rsid w:val="00B12E7E"/>
    <w:rsid w:val="00B15EA1"/>
    <w:rsid w:val="00B16A71"/>
    <w:rsid w:val="00B245D9"/>
    <w:rsid w:val="00B2555B"/>
    <w:rsid w:val="00B32637"/>
    <w:rsid w:val="00B354B9"/>
    <w:rsid w:val="00B443A8"/>
    <w:rsid w:val="00B44C7C"/>
    <w:rsid w:val="00B546D8"/>
    <w:rsid w:val="00B63EDE"/>
    <w:rsid w:val="00B65331"/>
    <w:rsid w:val="00B657CB"/>
    <w:rsid w:val="00B659A7"/>
    <w:rsid w:val="00B8495C"/>
    <w:rsid w:val="00B95618"/>
    <w:rsid w:val="00BA0859"/>
    <w:rsid w:val="00BA0AA9"/>
    <w:rsid w:val="00BA0F3D"/>
    <w:rsid w:val="00BB1D55"/>
    <w:rsid w:val="00BB6416"/>
    <w:rsid w:val="00BC60F1"/>
    <w:rsid w:val="00BC7670"/>
    <w:rsid w:val="00BD1BEE"/>
    <w:rsid w:val="00BE2907"/>
    <w:rsid w:val="00BF0CA3"/>
    <w:rsid w:val="00BF1D59"/>
    <w:rsid w:val="00BF5229"/>
    <w:rsid w:val="00BF78DF"/>
    <w:rsid w:val="00BF7BE5"/>
    <w:rsid w:val="00C115D3"/>
    <w:rsid w:val="00C11932"/>
    <w:rsid w:val="00C17A12"/>
    <w:rsid w:val="00C20E70"/>
    <w:rsid w:val="00C21A17"/>
    <w:rsid w:val="00C22809"/>
    <w:rsid w:val="00C23408"/>
    <w:rsid w:val="00C26739"/>
    <w:rsid w:val="00C32DDD"/>
    <w:rsid w:val="00C337EF"/>
    <w:rsid w:val="00C34F18"/>
    <w:rsid w:val="00C35A39"/>
    <w:rsid w:val="00C443A1"/>
    <w:rsid w:val="00C45CEC"/>
    <w:rsid w:val="00C5624D"/>
    <w:rsid w:val="00C56454"/>
    <w:rsid w:val="00C673DE"/>
    <w:rsid w:val="00C81A7E"/>
    <w:rsid w:val="00C97171"/>
    <w:rsid w:val="00CA2284"/>
    <w:rsid w:val="00CB3ACD"/>
    <w:rsid w:val="00CB4990"/>
    <w:rsid w:val="00CC4773"/>
    <w:rsid w:val="00CC5EA3"/>
    <w:rsid w:val="00CC7D23"/>
    <w:rsid w:val="00CD4D32"/>
    <w:rsid w:val="00CE2016"/>
    <w:rsid w:val="00CE51BE"/>
    <w:rsid w:val="00CE738A"/>
    <w:rsid w:val="00CE781F"/>
    <w:rsid w:val="00CF16CB"/>
    <w:rsid w:val="00CF4841"/>
    <w:rsid w:val="00CF74FD"/>
    <w:rsid w:val="00D036FD"/>
    <w:rsid w:val="00D04CF8"/>
    <w:rsid w:val="00D050CF"/>
    <w:rsid w:val="00D058B7"/>
    <w:rsid w:val="00D106AB"/>
    <w:rsid w:val="00D15FD2"/>
    <w:rsid w:val="00D244D3"/>
    <w:rsid w:val="00D33092"/>
    <w:rsid w:val="00D41A27"/>
    <w:rsid w:val="00D46067"/>
    <w:rsid w:val="00D51679"/>
    <w:rsid w:val="00D6131D"/>
    <w:rsid w:val="00D6142E"/>
    <w:rsid w:val="00D623CC"/>
    <w:rsid w:val="00D67E3E"/>
    <w:rsid w:val="00D71700"/>
    <w:rsid w:val="00D84010"/>
    <w:rsid w:val="00D8446B"/>
    <w:rsid w:val="00D84B5F"/>
    <w:rsid w:val="00D906A1"/>
    <w:rsid w:val="00D90858"/>
    <w:rsid w:val="00D913F4"/>
    <w:rsid w:val="00D9330A"/>
    <w:rsid w:val="00D947EC"/>
    <w:rsid w:val="00D96E4F"/>
    <w:rsid w:val="00D9767B"/>
    <w:rsid w:val="00D97C1A"/>
    <w:rsid w:val="00DA0094"/>
    <w:rsid w:val="00DA2DB5"/>
    <w:rsid w:val="00DA31A8"/>
    <w:rsid w:val="00DB4979"/>
    <w:rsid w:val="00DB4BCA"/>
    <w:rsid w:val="00DC0EBD"/>
    <w:rsid w:val="00DC205E"/>
    <w:rsid w:val="00DC2E12"/>
    <w:rsid w:val="00DC652F"/>
    <w:rsid w:val="00DC6E60"/>
    <w:rsid w:val="00DD049D"/>
    <w:rsid w:val="00DD1EDF"/>
    <w:rsid w:val="00DD3490"/>
    <w:rsid w:val="00DD5674"/>
    <w:rsid w:val="00DE01C8"/>
    <w:rsid w:val="00DF2D73"/>
    <w:rsid w:val="00DF54D4"/>
    <w:rsid w:val="00DF7771"/>
    <w:rsid w:val="00E010B5"/>
    <w:rsid w:val="00E052D8"/>
    <w:rsid w:val="00E05980"/>
    <w:rsid w:val="00E07375"/>
    <w:rsid w:val="00E13AA7"/>
    <w:rsid w:val="00E172FE"/>
    <w:rsid w:val="00E20EF4"/>
    <w:rsid w:val="00E21439"/>
    <w:rsid w:val="00E25031"/>
    <w:rsid w:val="00E25963"/>
    <w:rsid w:val="00E26431"/>
    <w:rsid w:val="00E2793E"/>
    <w:rsid w:val="00E31752"/>
    <w:rsid w:val="00E32DC8"/>
    <w:rsid w:val="00E360AA"/>
    <w:rsid w:val="00E433AF"/>
    <w:rsid w:val="00E57AF9"/>
    <w:rsid w:val="00E65B64"/>
    <w:rsid w:val="00E66F9E"/>
    <w:rsid w:val="00E67FE2"/>
    <w:rsid w:val="00E70157"/>
    <w:rsid w:val="00E70585"/>
    <w:rsid w:val="00E7110C"/>
    <w:rsid w:val="00E77A13"/>
    <w:rsid w:val="00E8226F"/>
    <w:rsid w:val="00E836C1"/>
    <w:rsid w:val="00E87F78"/>
    <w:rsid w:val="00E91B5D"/>
    <w:rsid w:val="00E947E4"/>
    <w:rsid w:val="00E95A6E"/>
    <w:rsid w:val="00E95B5A"/>
    <w:rsid w:val="00E96749"/>
    <w:rsid w:val="00EA120D"/>
    <w:rsid w:val="00EA17ED"/>
    <w:rsid w:val="00EA20DC"/>
    <w:rsid w:val="00EA3F37"/>
    <w:rsid w:val="00EA5D73"/>
    <w:rsid w:val="00EA6720"/>
    <w:rsid w:val="00EA7740"/>
    <w:rsid w:val="00EB15EF"/>
    <w:rsid w:val="00EB2C2E"/>
    <w:rsid w:val="00EC0085"/>
    <w:rsid w:val="00EC1FBA"/>
    <w:rsid w:val="00EC65FE"/>
    <w:rsid w:val="00EC7BB2"/>
    <w:rsid w:val="00ED1107"/>
    <w:rsid w:val="00ED1968"/>
    <w:rsid w:val="00ED1AB8"/>
    <w:rsid w:val="00ED71D0"/>
    <w:rsid w:val="00EE20EB"/>
    <w:rsid w:val="00EE3061"/>
    <w:rsid w:val="00EE61C1"/>
    <w:rsid w:val="00EF0DEF"/>
    <w:rsid w:val="00F03170"/>
    <w:rsid w:val="00F054E2"/>
    <w:rsid w:val="00F0709B"/>
    <w:rsid w:val="00F1040E"/>
    <w:rsid w:val="00F13C88"/>
    <w:rsid w:val="00F16E5D"/>
    <w:rsid w:val="00F25F25"/>
    <w:rsid w:val="00F31D06"/>
    <w:rsid w:val="00F343B2"/>
    <w:rsid w:val="00F37927"/>
    <w:rsid w:val="00F42B2D"/>
    <w:rsid w:val="00F45A37"/>
    <w:rsid w:val="00F45D46"/>
    <w:rsid w:val="00F46DBA"/>
    <w:rsid w:val="00F57FB0"/>
    <w:rsid w:val="00F67616"/>
    <w:rsid w:val="00F71CA5"/>
    <w:rsid w:val="00F7321D"/>
    <w:rsid w:val="00F7419E"/>
    <w:rsid w:val="00F75A6A"/>
    <w:rsid w:val="00F7703D"/>
    <w:rsid w:val="00F81D6C"/>
    <w:rsid w:val="00F84DEF"/>
    <w:rsid w:val="00F90ADD"/>
    <w:rsid w:val="00F91DFE"/>
    <w:rsid w:val="00F95302"/>
    <w:rsid w:val="00FA1A60"/>
    <w:rsid w:val="00FA5C8D"/>
    <w:rsid w:val="00FB0F1E"/>
    <w:rsid w:val="00FB4924"/>
    <w:rsid w:val="00FB6459"/>
    <w:rsid w:val="00FC23BE"/>
    <w:rsid w:val="00FC4667"/>
    <w:rsid w:val="00FD0E80"/>
    <w:rsid w:val="00FD6007"/>
    <w:rsid w:val="00FD7FFB"/>
    <w:rsid w:val="00FE2A1B"/>
    <w:rsid w:val="00FE3584"/>
    <w:rsid w:val="00FE5E80"/>
    <w:rsid w:val="00FE5EBF"/>
    <w:rsid w:val="00FF01C5"/>
    <w:rsid w:val="00FF1939"/>
    <w:rsid w:val="00FF63A5"/>
    <w:rsid w:val="00FF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7213927"/>
  <w15:docId w15:val="{EE553EDA-ABAC-47D7-B5DA-4F9237D73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561DF"/>
    <w:rPr>
      <w:rFonts w:ascii="Calibri" w:eastAsiaTheme="minorHAns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4B4032"/>
    <w:pPr>
      <w:keepNext/>
      <w:numPr>
        <w:numId w:val="1"/>
      </w:numPr>
      <w:suppressAutoHyphens/>
      <w:spacing w:line="360" w:lineRule="auto"/>
      <w:ind w:left="360" w:firstLine="0"/>
      <w:jc w:val="center"/>
      <w:outlineLvl w:val="0"/>
    </w:pPr>
    <w:rPr>
      <w:rFonts w:ascii="Arial Narrow" w:eastAsia="Times New Roman" w:hAnsi="Arial Narrow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rsid w:val="004B4032"/>
    <w:pPr>
      <w:keepNext/>
      <w:numPr>
        <w:ilvl w:val="1"/>
        <w:numId w:val="1"/>
      </w:numPr>
      <w:suppressAutoHyphens/>
      <w:outlineLvl w:val="1"/>
    </w:pPr>
    <w:rPr>
      <w:rFonts w:ascii="Times New Roman" w:eastAsia="Arial Unicode MS" w:hAnsi="Times New Roman"/>
      <w:sz w:val="24"/>
      <w:szCs w:val="20"/>
      <w:lang w:eastAsia="ar-SA"/>
    </w:rPr>
  </w:style>
  <w:style w:type="paragraph" w:styleId="Nagwek3">
    <w:name w:val="heading 3"/>
    <w:basedOn w:val="Normalny"/>
    <w:next w:val="Normalny"/>
    <w:qFormat/>
    <w:rsid w:val="004B4032"/>
    <w:pPr>
      <w:keepNext/>
      <w:numPr>
        <w:ilvl w:val="2"/>
        <w:numId w:val="1"/>
      </w:numPr>
      <w:suppressAutoHyphens/>
      <w:ind w:left="1080" w:firstLine="0"/>
      <w:outlineLvl w:val="2"/>
    </w:pPr>
    <w:rPr>
      <w:rFonts w:ascii="Arial Narrow" w:eastAsia="Times New Roman" w:hAnsi="Arial Narrow"/>
      <w:b/>
      <w:bCs/>
      <w:sz w:val="28"/>
      <w:szCs w:val="24"/>
      <w:lang w:eastAsia="ar-SA"/>
    </w:rPr>
  </w:style>
  <w:style w:type="paragraph" w:styleId="Nagwek5">
    <w:name w:val="heading 5"/>
    <w:basedOn w:val="Normalny"/>
    <w:next w:val="Normalny"/>
    <w:qFormat/>
    <w:rsid w:val="004B4032"/>
    <w:pPr>
      <w:keepNext/>
      <w:numPr>
        <w:ilvl w:val="4"/>
        <w:numId w:val="1"/>
      </w:numPr>
      <w:suppressAutoHyphens/>
      <w:ind w:left="0" w:firstLine="709"/>
      <w:outlineLvl w:val="4"/>
    </w:pPr>
    <w:rPr>
      <w:rFonts w:ascii="Times New Roman" w:eastAsia="Times New Roman" w:hAnsi="Times New Roman"/>
      <w:b/>
      <w:bCs/>
      <w:sz w:val="32"/>
      <w:szCs w:val="20"/>
      <w:lang w:eastAsia="ar-SA"/>
    </w:rPr>
  </w:style>
  <w:style w:type="paragraph" w:styleId="Nagwek6">
    <w:name w:val="heading 6"/>
    <w:basedOn w:val="Normalny"/>
    <w:next w:val="Normalny"/>
    <w:qFormat/>
    <w:rsid w:val="004B4032"/>
    <w:pPr>
      <w:keepNext/>
      <w:numPr>
        <w:ilvl w:val="5"/>
        <w:numId w:val="1"/>
      </w:numPr>
      <w:suppressAutoHyphens/>
      <w:jc w:val="center"/>
      <w:outlineLvl w:val="5"/>
    </w:pPr>
    <w:rPr>
      <w:rFonts w:ascii="Times New Roman" w:eastAsia="Arial Unicode MS" w:hAnsi="Times New Roman"/>
      <w:b/>
      <w:sz w:val="36"/>
      <w:szCs w:val="20"/>
      <w:lang w:eastAsia="ar-SA"/>
    </w:rPr>
  </w:style>
  <w:style w:type="paragraph" w:styleId="Nagwek7">
    <w:name w:val="heading 7"/>
    <w:basedOn w:val="Normalny"/>
    <w:next w:val="Normalny"/>
    <w:qFormat/>
    <w:rsid w:val="004B4032"/>
    <w:pPr>
      <w:keepNext/>
      <w:numPr>
        <w:ilvl w:val="6"/>
        <w:numId w:val="1"/>
      </w:numPr>
      <w:suppressAutoHyphens/>
      <w:outlineLvl w:val="6"/>
    </w:pPr>
    <w:rPr>
      <w:rFonts w:ascii="Times New Roman" w:eastAsia="Times New Roman" w:hAnsi="Times New Roman"/>
      <w:i/>
      <w:sz w:val="24"/>
      <w:szCs w:val="20"/>
      <w:lang w:eastAsia="ar-SA"/>
    </w:rPr>
  </w:style>
  <w:style w:type="paragraph" w:styleId="Nagwek8">
    <w:name w:val="heading 8"/>
    <w:basedOn w:val="Normalny"/>
    <w:next w:val="Normalny"/>
    <w:qFormat/>
    <w:rsid w:val="004B4032"/>
    <w:pPr>
      <w:keepNext/>
      <w:numPr>
        <w:ilvl w:val="7"/>
        <w:numId w:val="1"/>
      </w:numPr>
      <w:suppressAutoHyphens/>
      <w:outlineLvl w:val="7"/>
    </w:pPr>
    <w:rPr>
      <w:rFonts w:ascii="Times New Roman" w:eastAsia="Times New Roman" w:hAnsi="Times New Roman"/>
      <w:b/>
      <w:color w:val="FF0000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0">
    <w:name w:val="WW8Num5z0"/>
    <w:rsid w:val="004B4032"/>
    <w:rPr>
      <w:b w:val="0"/>
    </w:rPr>
  </w:style>
  <w:style w:type="character" w:customStyle="1" w:styleId="WW8Num6z0">
    <w:name w:val="WW8Num6z0"/>
    <w:rsid w:val="004B4032"/>
    <w:rPr>
      <w:b w:val="0"/>
    </w:rPr>
  </w:style>
  <w:style w:type="character" w:customStyle="1" w:styleId="WW8Num7z0">
    <w:name w:val="WW8Num7z0"/>
    <w:rsid w:val="004B4032"/>
    <w:rPr>
      <w:b w:val="0"/>
    </w:rPr>
  </w:style>
  <w:style w:type="character" w:customStyle="1" w:styleId="WW8Num8z0">
    <w:name w:val="WW8Num8z0"/>
    <w:rsid w:val="004B4032"/>
    <w:rPr>
      <w:b w:val="0"/>
    </w:rPr>
  </w:style>
  <w:style w:type="character" w:customStyle="1" w:styleId="WW8Num11z0">
    <w:name w:val="WW8Num11z0"/>
    <w:rsid w:val="004B4032"/>
    <w:rPr>
      <w:b w:val="0"/>
      <w:sz w:val="22"/>
      <w:szCs w:val="22"/>
    </w:rPr>
  </w:style>
  <w:style w:type="character" w:customStyle="1" w:styleId="WW8Num13z0">
    <w:name w:val="WW8Num13z0"/>
    <w:rsid w:val="004B4032"/>
    <w:rPr>
      <w:b w:val="0"/>
    </w:rPr>
  </w:style>
  <w:style w:type="character" w:customStyle="1" w:styleId="WW8Num15z0">
    <w:name w:val="WW8Num15z0"/>
    <w:rsid w:val="004B4032"/>
    <w:rPr>
      <w:b w:val="0"/>
    </w:rPr>
  </w:style>
  <w:style w:type="character" w:customStyle="1" w:styleId="WW8Num16z0">
    <w:name w:val="WW8Num16z0"/>
    <w:rsid w:val="004B4032"/>
    <w:rPr>
      <w:b w:val="0"/>
    </w:rPr>
  </w:style>
  <w:style w:type="character" w:customStyle="1" w:styleId="WW8Num18z0">
    <w:name w:val="WW8Num18z0"/>
    <w:rsid w:val="004B4032"/>
    <w:rPr>
      <w:b w:val="0"/>
    </w:rPr>
  </w:style>
  <w:style w:type="character" w:customStyle="1" w:styleId="Absatz-Standardschriftart">
    <w:name w:val="Absatz-Standardschriftart"/>
    <w:rsid w:val="004B4032"/>
  </w:style>
  <w:style w:type="character" w:customStyle="1" w:styleId="WW-Absatz-Standardschriftart">
    <w:name w:val="WW-Absatz-Standardschriftart"/>
    <w:rsid w:val="004B4032"/>
  </w:style>
  <w:style w:type="character" w:customStyle="1" w:styleId="WW-Absatz-Standardschriftart1">
    <w:name w:val="WW-Absatz-Standardschriftart1"/>
    <w:rsid w:val="004B4032"/>
  </w:style>
  <w:style w:type="character" w:customStyle="1" w:styleId="WW8Num32z0">
    <w:name w:val="WW8Num32z0"/>
    <w:rsid w:val="004B4032"/>
    <w:rPr>
      <w:b w:val="0"/>
    </w:rPr>
  </w:style>
  <w:style w:type="character" w:customStyle="1" w:styleId="WW8Num37z0">
    <w:name w:val="WW8Num37z0"/>
    <w:rsid w:val="004B4032"/>
    <w:rPr>
      <w:b w:val="0"/>
    </w:rPr>
  </w:style>
  <w:style w:type="character" w:customStyle="1" w:styleId="WW8Num39z0">
    <w:name w:val="WW8Num39z0"/>
    <w:rsid w:val="004B4032"/>
    <w:rPr>
      <w:b w:val="0"/>
    </w:rPr>
  </w:style>
  <w:style w:type="character" w:customStyle="1" w:styleId="WW8Num43z0">
    <w:name w:val="WW8Num43z0"/>
    <w:rsid w:val="004B4032"/>
    <w:rPr>
      <w:b w:val="0"/>
    </w:rPr>
  </w:style>
  <w:style w:type="character" w:customStyle="1" w:styleId="WW8Num45z0">
    <w:name w:val="WW8Num45z0"/>
    <w:rsid w:val="004B4032"/>
    <w:rPr>
      <w:rFonts w:ascii="Symbol" w:hAnsi="Symbol"/>
    </w:rPr>
  </w:style>
  <w:style w:type="character" w:customStyle="1" w:styleId="WW8Num45z1">
    <w:name w:val="WW8Num45z1"/>
    <w:rsid w:val="004B4032"/>
    <w:rPr>
      <w:rFonts w:ascii="Courier New" w:hAnsi="Courier New" w:cs="Courier New"/>
    </w:rPr>
  </w:style>
  <w:style w:type="character" w:customStyle="1" w:styleId="WW8Num45z2">
    <w:name w:val="WW8Num45z2"/>
    <w:rsid w:val="004B4032"/>
    <w:rPr>
      <w:rFonts w:ascii="Wingdings" w:hAnsi="Wingdings"/>
    </w:rPr>
  </w:style>
  <w:style w:type="character" w:customStyle="1" w:styleId="Domylnaczcionkaakapitu2">
    <w:name w:val="Domyślna czcionka akapitu2"/>
    <w:rsid w:val="004B4032"/>
  </w:style>
  <w:style w:type="character" w:customStyle="1" w:styleId="WW-Absatz-Standardschriftart11">
    <w:name w:val="WW-Absatz-Standardschriftart11"/>
    <w:rsid w:val="004B4032"/>
  </w:style>
  <w:style w:type="character" w:customStyle="1" w:styleId="WW-Absatz-Standardschriftart111">
    <w:name w:val="WW-Absatz-Standardschriftart111"/>
    <w:rsid w:val="004B4032"/>
  </w:style>
  <w:style w:type="character" w:customStyle="1" w:styleId="WW8Num9z0">
    <w:name w:val="WW8Num9z0"/>
    <w:rsid w:val="004B4032"/>
    <w:rPr>
      <w:b w:val="0"/>
    </w:rPr>
  </w:style>
  <w:style w:type="character" w:customStyle="1" w:styleId="WW8Num19z0">
    <w:name w:val="WW8Num19z0"/>
    <w:rsid w:val="004B4032"/>
    <w:rPr>
      <w:b w:val="0"/>
      <w:sz w:val="22"/>
      <w:szCs w:val="22"/>
    </w:rPr>
  </w:style>
  <w:style w:type="character" w:customStyle="1" w:styleId="WW8Num22z0">
    <w:name w:val="WW8Num22z0"/>
    <w:rsid w:val="004B4032"/>
    <w:rPr>
      <w:b w:val="0"/>
    </w:rPr>
  </w:style>
  <w:style w:type="character" w:customStyle="1" w:styleId="WW8Num24z0">
    <w:name w:val="WW8Num24z0"/>
    <w:rsid w:val="004B4032"/>
    <w:rPr>
      <w:rFonts w:ascii="Courier New" w:hAnsi="Courier New" w:cs="Courier New"/>
    </w:rPr>
  </w:style>
  <w:style w:type="character" w:customStyle="1" w:styleId="WW8Num24z2">
    <w:name w:val="WW8Num24z2"/>
    <w:rsid w:val="004B4032"/>
    <w:rPr>
      <w:rFonts w:ascii="Wingdings" w:hAnsi="Wingdings"/>
    </w:rPr>
  </w:style>
  <w:style w:type="character" w:customStyle="1" w:styleId="WW8Num24z3">
    <w:name w:val="WW8Num24z3"/>
    <w:rsid w:val="004B4032"/>
    <w:rPr>
      <w:rFonts w:ascii="Symbol" w:hAnsi="Symbol"/>
    </w:rPr>
  </w:style>
  <w:style w:type="character" w:customStyle="1" w:styleId="WW8Num25z0">
    <w:name w:val="WW8Num25z0"/>
    <w:rsid w:val="004B4032"/>
    <w:rPr>
      <w:b/>
    </w:rPr>
  </w:style>
  <w:style w:type="character" w:customStyle="1" w:styleId="WW8Num26z0">
    <w:name w:val="WW8Num26z0"/>
    <w:rsid w:val="004B4032"/>
    <w:rPr>
      <w:b w:val="0"/>
    </w:rPr>
  </w:style>
  <w:style w:type="character" w:customStyle="1" w:styleId="WW8Num27z0">
    <w:name w:val="WW8Num27z0"/>
    <w:rsid w:val="004B4032"/>
    <w:rPr>
      <w:b w:val="0"/>
    </w:rPr>
  </w:style>
  <w:style w:type="character" w:customStyle="1" w:styleId="WW8Num28z0">
    <w:name w:val="WW8Num28z0"/>
    <w:rsid w:val="004B4032"/>
    <w:rPr>
      <w:b w:val="0"/>
    </w:rPr>
  </w:style>
  <w:style w:type="character" w:customStyle="1" w:styleId="WW8Num29z0">
    <w:name w:val="WW8Num29z0"/>
    <w:rsid w:val="004B4032"/>
    <w:rPr>
      <w:color w:val="auto"/>
    </w:rPr>
  </w:style>
  <w:style w:type="character" w:customStyle="1" w:styleId="WW8Num30z0">
    <w:name w:val="WW8Num30z0"/>
    <w:rsid w:val="004B4032"/>
    <w:rPr>
      <w:b w:val="0"/>
    </w:rPr>
  </w:style>
  <w:style w:type="character" w:customStyle="1" w:styleId="Domylnaczcionkaakapitu1">
    <w:name w:val="Domyślna czcionka akapitu1"/>
    <w:rsid w:val="004B4032"/>
  </w:style>
  <w:style w:type="character" w:styleId="Hipercze">
    <w:name w:val="Hyperlink"/>
    <w:rsid w:val="004B4032"/>
    <w:rPr>
      <w:u w:val="single"/>
    </w:rPr>
  </w:style>
  <w:style w:type="character" w:customStyle="1" w:styleId="ZnakZnak3">
    <w:name w:val="Znak Znak3"/>
    <w:rsid w:val="004B4032"/>
    <w:rPr>
      <w:sz w:val="24"/>
      <w:szCs w:val="24"/>
    </w:rPr>
  </w:style>
  <w:style w:type="character" w:customStyle="1" w:styleId="Odwoaniedokomentarza1">
    <w:name w:val="Odwołanie do komentarza1"/>
    <w:rsid w:val="004B4032"/>
    <w:rPr>
      <w:sz w:val="16"/>
      <w:szCs w:val="16"/>
    </w:rPr>
  </w:style>
  <w:style w:type="character" w:customStyle="1" w:styleId="ZnakZnak2">
    <w:name w:val="Znak Znak2"/>
    <w:basedOn w:val="Domylnaczcionkaakapitu1"/>
    <w:rsid w:val="004B4032"/>
  </w:style>
  <w:style w:type="character" w:customStyle="1" w:styleId="ZnakZnak1">
    <w:name w:val="Znak Znak1"/>
    <w:rsid w:val="004B4032"/>
    <w:rPr>
      <w:b/>
      <w:bCs/>
    </w:rPr>
  </w:style>
  <w:style w:type="character" w:customStyle="1" w:styleId="ZnakZnak4">
    <w:name w:val="Znak Znak4"/>
    <w:rsid w:val="004B4032"/>
    <w:rPr>
      <w:sz w:val="24"/>
    </w:rPr>
  </w:style>
  <w:style w:type="character" w:customStyle="1" w:styleId="ZnakZnak">
    <w:name w:val="Znak Znak"/>
    <w:basedOn w:val="Domylnaczcionkaakapitu1"/>
    <w:rsid w:val="004B4032"/>
  </w:style>
  <w:style w:type="character" w:customStyle="1" w:styleId="Znakiprzypiswkocowych">
    <w:name w:val="Znaki przypisów końcowych"/>
    <w:rsid w:val="004B4032"/>
    <w:rPr>
      <w:vertAlign w:val="superscript"/>
    </w:rPr>
  </w:style>
  <w:style w:type="character" w:styleId="Pogrubienie">
    <w:name w:val="Strong"/>
    <w:qFormat/>
    <w:rsid w:val="004B4032"/>
    <w:rPr>
      <w:b/>
      <w:bCs/>
    </w:rPr>
  </w:style>
  <w:style w:type="character" w:customStyle="1" w:styleId="st1">
    <w:name w:val="st1"/>
    <w:basedOn w:val="Domylnaczcionkaakapitu1"/>
    <w:rsid w:val="004B4032"/>
  </w:style>
  <w:style w:type="character" w:styleId="Numerstrony">
    <w:name w:val="page number"/>
    <w:basedOn w:val="Domylnaczcionkaakapitu2"/>
    <w:rsid w:val="004B4032"/>
  </w:style>
  <w:style w:type="character" w:customStyle="1" w:styleId="Odwoanieprzypisukocowego1">
    <w:name w:val="Odwołanie przypisu końcowego1"/>
    <w:rsid w:val="004B4032"/>
    <w:rPr>
      <w:vertAlign w:val="superscript"/>
    </w:rPr>
  </w:style>
  <w:style w:type="paragraph" w:customStyle="1" w:styleId="Nagwek20">
    <w:name w:val="Nagłówek2"/>
    <w:basedOn w:val="Normalny"/>
    <w:next w:val="Tekstpodstawowy"/>
    <w:rsid w:val="004B4032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Tekstpodstawowy">
    <w:name w:val="Body Text"/>
    <w:basedOn w:val="Normalny"/>
    <w:rsid w:val="004B4032"/>
    <w:pPr>
      <w:suppressAutoHyphens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Lista">
    <w:name w:val="List"/>
    <w:basedOn w:val="Tekstpodstawowy"/>
    <w:rsid w:val="004B4032"/>
    <w:rPr>
      <w:rFonts w:cs="Mangal"/>
    </w:rPr>
  </w:style>
  <w:style w:type="paragraph" w:customStyle="1" w:styleId="Podpis2">
    <w:name w:val="Podpis2"/>
    <w:basedOn w:val="Normalny"/>
    <w:rsid w:val="004B4032"/>
    <w:pPr>
      <w:suppressLineNumbers/>
      <w:suppressAutoHyphens/>
      <w:spacing w:before="120" w:after="120"/>
    </w:pPr>
    <w:rPr>
      <w:rFonts w:ascii="Arial" w:eastAsia="Times New Roman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4B4032"/>
    <w:pPr>
      <w:suppressLineNumbers/>
      <w:suppressAutoHyphens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4B4032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4B4032"/>
    <w:pPr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4B4032"/>
    <w:pPr>
      <w:tabs>
        <w:tab w:val="left" w:pos="284"/>
      </w:tabs>
      <w:suppressAutoHyphens/>
      <w:ind w:left="567" w:hanging="566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4B4032"/>
    <w:pPr>
      <w:suppressAutoHyphens/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ust">
    <w:name w:val="ust"/>
    <w:rsid w:val="004B4032"/>
    <w:pPr>
      <w:suppressAutoHyphens/>
      <w:spacing w:before="60" w:after="60"/>
      <w:ind w:left="426" w:hanging="284"/>
      <w:jc w:val="both"/>
    </w:pPr>
    <w:rPr>
      <w:rFonts w:eastAsia="Arial"/>
      <w:sz w:val="24"/>
      <w:lang w:eastAsia="ar-SA"/>
    </w:rPr>
  </w:style>
  <w:style w:type="paragraph" w:customStyle="1" w:styleId="BodyText21">
    <w:name w:val="Body Text 21"/>
    <w:basedOn w:val="Normalny"/>
    <w:rsid w:val="004B4032"/>
    <w:pPr>
      <w:tabs>
        <w:tab w:val="left" w:pos="0"/>
      </w:tabs>
      <w:suppressAutoHyphens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Listanumerowana1234">
    <w:name w:val="Lista numerowana 1234"/>
    <w:basedOn w:val="Normalny"/>
    <w:rsid w:val="004B4032"/>
    <w:pPr>
      <w:numPr>
        <w:numId w:val="4"/>
      </w:numPr>
      <w:suppressAutoHyphens/>
    </w:pPr>
    <w:rPr>
      <w:rFonts w:ascii="Times New Roman" w:eastAsia="Times New Roman" w:hAnsi="Times New Roman"/>
      <w:i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B4032"/>
    <w:pPr>
      <w:tabs>
        <w:tab w:val="center" w:pos="4536"/>
        <w:tab w:val="right" w:pos="9072"/>
      </w:tabs>
      <w:suppressAutoHyphens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ekstpodstawowywcity">
    <w:name w:val="Body Text Indent"/>
    <w:basedOn w:val="Normalny"/>
    <w:rsid w:val="004B4032"/>
    <w:pPr>
      <w:suppressAutoHyphens/>
      <w:spacing w:line="360" w:lineRule="auto"/>
      <w:ind w:left="360"/>
      <w:jc w:val="both"/>
    </w:pPr>
    <w:rPr>
      <w:rFonts w:ascii="Arial Narrow" w:eastAsia="Times New Roman" w:hAnsi="Arial Narrow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4B4032"/>
    <w:pPr>
      <w:suppressAutoHyphens/>
      <w:spacing w:line="360" w:lineRule="auto"/>
      <w:jc w:val="both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Tekstdymka">
    <w:name w:val="Balloon Text"/>
    <w:basedOn w:val="Normalny"/>
    <w:rsid w:val="004B4032"/>
    <w:pPr>
      <w:suppressAutoHyphens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4B4032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4B4032"/>
    <w:pPr>
      <w:tabs>
        <w:tab w:val="center" w:pos="4536"/>
        <w:tab w:val="right" w:pos="9072"/>
      </w:tabs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Bezodstpw">
    <w:name w:val="No Spacing"/>
    <w:qFormat/>
    <w:rsid w:val="004B4032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4B4032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rsid w:val="004B4032"/>
    <w:rPr>
      <w:b/>
      <w:bCs/>
    </w:rPr>
  </w:style>
  <w:style w:type="paragraph" w:styleId="Podtytu">
    <w:name w:val="Subtitle"/>
    <w:basedOn w:val="Normalny"/>
    <w:next w:val="Tekstpodstawowy"/>
    <w:qFormat/>
    <w:rsid w:val="004B4032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4B4032"/>
    <w:pPr>
      <w:suppressAutoHyphens/>
      <w:spacing w:after="200" w:line="276" w:lineRule="auto"/>
      <w:ind w:left="720"/>
    </w:pPr>
    <w:rPr>
      <w:rFonts w:eastAsia="Calibri"/>
      <w:lang w:eastAsia="ar-SA"/>
    </w:rPr>
  </w:style>
  <w:style w:type="paragraph" w:styleId="Tekstprzypisukocowego">
    <w:name w:val="endnote text"/>
    <w:basedOn w:val="Normalny"/>
    <w:rsid w:val="004B4032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NormalnyWeb">
    <w:name w:val="Normal (Web)"/>
    <w:basedOn w:val="Normalny"/>
    <w:rsid w:val="004B4032"/>
    <w:pPr>
      <w:suppressAutoHyphens/>
      <w:spacing w:before="280" w:after="28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Zawartoramki">
    <w:name w:val="Zawartość ramki"/>
    <w:basedOn w:val="Tekstpodstawowy"/>
    <w:rsid w:val="004B4032"/>
  </w:style>
  <w:style w:type="paragraph" w:customStyle="1" w:styleId="Style4">
    <w:name w:val="Style4"/>
    <w:basedOn w:val="Normalny"/>
    <w:uiPriority w:val="99"/>
    <w:rsid w:val="00325467"/>
    <w:pPr>
      <w:widowControl w:val="0"/>
      <w:autoSpaceDE w:val="0"/>
      <w:autoSpaceDN w:val="0"/>
      <w:adjustRightInd w:val="0"/>
      <w:spacing w:line="238" w:lineRule="exact"/>
      <w:ind w:hanging="410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325467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325467"/>
    <w:rPr>
      <w:rFonts w:ascii="Arial" w:hAnsi="Arial" w:cs="Arial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394400"/>
    <w:rPr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394400"/>
    <w:rPr>
      <w:sz w:val="24"/>
      <w:lang w:eastAsia="ar-SA"/>
    </w:rPr>
  </w:style>
  <w:style w:type="character" w:styleId="Odwoaniedokomentarza">
    <w:name w:val="annotation reference"/>
    <w:basedOn w:val="Domylnaczcionkaakapitu"/>
    <w:rsid w:val="000541E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541E3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0541E3"/>
    <w:rPr>
      <w:lang w:eastAsia="ar-SA"/>
    </w:rPr>
  </w:style>
  <w:style w:type="character" w:customStyle="1" w:styleId="FontStyle23">
    <w:name w:val="Font Style23"/>
    <w:basedOn w:val="Domylnaczcionkaakapitu"/>
    <w:uiPriority w:val="99"/>
    <w:rsid w:val="0044155F"/>
    <w:rPr>
      <w:rFonts w:ascii="Microsoft Sans Serif" w:hAnsi="Microsoft Sans Serif" w:cs="Microsoft Sans Serif"/>
      <w:sz w:val="18"/>
      <w:szCs w:val="18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8561DF"/>
    <w:pPr>
      <w:spacing w:after="120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semiHidden/>
    <w:rsid w:val="008561DF"/>
    <w:rPr>
      <w:rFonts w:ascii="Calibri" w:eastAsiaTheme="minorHAnsi" w:hAnsi="Calibri"/>
      <w:sz w:val="16"/>
      <w:szCs w:val="16"/>
      <w:lang w:eastAsia="en-US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locked/>
    <w:rsid w:val="008561DF"/>
    <w:rPr>
      <w:rFonts w:eastAsiaTheme="minorHAnsi"/>
      <w:sz w:val="16"/>
      <w:szCs w:val="16"/>
    </w:rPr>
  </w:style>
  <w:style w:type="character" w:styleId="Odwoanieprzypisukocowego">
    <w:name w:val="endnote reference"/>
    <w:basedOn w:val="Domylnaczcionkaakapitu"/>
    <w:semiHidden/>
    <w:unhideWhenUsed/>
    <w:rsid w:val="000C29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9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7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0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0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rastruktura@lodzki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rastruktura@lodzki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rastruktura@lodzkie.pl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075F4B854FC4261837BFEF5C6D066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37DE8C-128C-41D3-8252-3FBAAC203655}"/>
      </w:docPartPr>
      <w:docPartBody>
        <w:p w:rsidR="00643445" w:rsidRDefault="008945E0" w:rsidP="008945E0">
          <w:pPr>
            <w:pStyle w:val="F075F4B854FC4261837BFEF5C6D0661A"/>
          </w:pPr>
          <w:r>
            <w:rPr>
              <w:color w:val="7F7F7F" w:themeColor="background1" w:themeShade="7F"/>
            </w:rPr>
            <w:t>[Wpisz nazwę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5E0"/>
    <w:rsid w:val="0001501A"/>
    <w:rsid w:val="00116CE1"/>
    <w:rsid w:val="001214F7"/>
    <w:rsid w:val="001E749A"/>
    <w:rsid w:val="001F56BD"/>
    <w:rsid w:val="002354B0"/>
    <w:rsid w:val="003379A6"/>
    <w:rsid w:val="0050095C"/>
    <w:rsid w:val="0050798C"/>
    <w:rsid w:val="00577C1D"/>
    <w:rsid w:val="005A2032"/>
    <w:rsid w:val="005C507D"/>
    <w:rsid w:val="00603D88"/>
    <w:rsid w:val="00643445"/>
    <w:rsid w:val="00784162"/>
    <w:rsid w:val="008945E0"/>
    <w:rsid w:val="008C61DA"/>
    <w:rsid w:val="008E5384"/>
    <w:rsid w:val="00A62D49"/>
    <w:rsid w:val="00B51E2D"/>
    <w:rsid w:val="00E40510"/>
    <w:rsid w:val="00F225D2"/>
    <w:rsid w:val="00F4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075F4B854FC4261837BFEF5C6D0661A">
    <w:name w:val="F075F4B854FC4261837BFEF5C6D0661A"/>
    <w:rsid w:val="008945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FCA77-6620-4709-9464-BEB51256F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11</Pages>
  <Words>3482</Words>
  <Characters>20897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Nr       /2010/IF</vt:lpstr>
    </vt:vector>
  </TitlesOfParts>
  <Company>Umowa dotycząca wykonania kontroli finansowej z audytem umowy o świadczenie usług w zakresie publicznego transportu zbiorowego w transporcie kolejowym za okres od 1 stycznia 2022 r. do 31 grudnia 2022 r.</Company>
  <LinksUpToDate>false</LinksUpToDate>
  <CharactersWithSpaces>24331</CharactersWithSpaces>
  <SharedDoc>false</SharedDoc>
  <HLinks>
    <vt:vector size="6" baseType="variant">
      <vt:variant>
        <vt:i4>7667806</vt:i4>
      </vt:variant>
      <vt:variant>
        <vt:i4>0</vt:i4>
      </vt:variant>
      <vt:variant>
        <vt:i4>0</vt:i4>
      </vt:variant>
      <vt:variant>
        <vt:i4>5</vt:i4>
      </vt:variant>
      <vt:variant>
        <vt:lpwstr>mailto:infrastruktura@lodzkie.pl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Nr       /2010/IF</dc:title>
  <dc:creator>Departament Gospodarki</dc:creator>
  <cp:lastModifiedBy>Magdalena Janicka-Trybuchowska</cp:lastModifiedBy>
  <cp:revision>8</cp:revision>
  <cp:lastPrinted>2023-04-04T13:42:00Z</cp:lastPrinted>
  <dcterms:created xsi:type="dcterms:W3CDTF">2023-04-04T12:43:00Z</dcterms:created>
  <dcterms:modified xsi:type="dcterms:W3CDTF">2023-04-05T12:03:00Z</dcterms:modified>
</cp:coreProperties>
</file>