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0177C" w14:textId="77777777" w:rsidR="00E20C08" w:rsidRPr="005F3357" w:rsidRDefault="00E20C08" w:rsidP="00E95FB2">
      <w:pPr>
        <w:spacing w:line="360" w:lineRule="auto"/>
        <w:jc w:val="center"/>
        <w:rPr>
          <w:rFonts w:ascii="Arial" w:hAnsi="Arial" w:cs="Arial"/>
          <w:b/>
          <w:bCs/>
          <w:sz w:val="20"/>
          <w:szCs w:val="20"/>
        </w:rPr>
      </w:pPr>
    </w:p>
    <w:p w14:paraId="26C8B85D" w14:textId="333C240F" w:rsidR="009762F2" w:rsidRPr="005F3357" w:rsidRDefault="009762F2" w:rsidP="00E95FB2">
      <w:pPr>
        <w:spacing w:line="360" w:lineRule="auto"/>
        <w:jc w:val="center"/>
        <w:rPr>
          <w:rFonts w:ascii="Arial" w:hAnsi="Arial" w:cs="Arial"/>
          <w:b/>
          <w:bCs/>
          <w:sz w:val="20"/>
          <w:szCs w:val="20"/>
        </w:rPr>
      </w:pPr>
      <w:r w:rsidRPr="005F3357">
        <w:rPr>
          <w:rFonts w:ascii="Arial" w:hAnsi="Arial" w:cs="Arial"/>
          <w:b/>
          <w:bCs/>
          <w:sz w:val="20"/>
          <w:szCs w:val="20"/>
        </w:rPr>
        <w:t>UMOWA nr</w:t>
      </w:r>
      <w:r w:rsidR="00CE19E6" w:rsidRPr="005F3357">
        <w:rPr>
          <w:sz w:val="20"/>
          <w:szCs w:val="20"/>
        </w:rPr>
        <w:t xml:space="preserve">  </w:t>
      </w:r>
      <w:r w:rsidR="000F12FE" w:rsidRPr="005F3357">
        <w:rPr>
          <w:rFonts w:ascii="Arial" w:hAnsi="Arial" w:cs="Arial"/>
          <w:b/>
          <w:bCs/>
          <w:sz w:val="20"/>
          <w:szCs w:val="20"/>
        </w:rPr>
        <w:t xml:space="preserve">   </w:t>
      </w:r>
      <w:r w:rsidR="00E6201D" w:rsidRPr="005F3357">
        <w:rPr>
          <w:rFonts w:ascii="Arial" w:hAnsi="Arial" w:cs="Arial"/>
          <w:b/>
          <w:bCs/>
          <w:sz w:val="20"/>
          <w:szCs w:val="20"/>
        </w:rPr>
        <w:t xml:space="preserve"> </w:t>
      </w:r>
      <w:r w:rsidR="000F12FE" w:rsidRPr="005F3357">
        <w:rPr>
          <w:rFonts w:ascii="Arial" w:hAnsi="Arial" w:cs="Arial"/>
          <w:b/>
          <w:bCs/>
          <w:sz w:val="20"/>
          <w:szCs w:val="20"/>
        </w:rPr>
        <w:t xml:space="preserve"> </w:t>
      </w:r>
      <w:r w:rsidR="00CE19E6" w:rsidRPr="005F3357">
        <w:rPr>
          <w:rFonts w:ascii="Arial" w:hAnsi="Arial" w:cs="Arial"/>
          <w:b/>
          <w:bCs/>
          <w:sz w:val="20"/>
          <w:szCs w:val="20"/>
        </w:rPr>
        <w:t>/PM/U/202</w:t>
      </w:r>
      <w:r w:rsidR="000F12FE" w:rsidRPr="005F3357">
        <w:rPr>
          <w:rFonts w:ascii="Arial" w:hAnsi="Arial" w:cs="Arial"/>
          <w:b/>
          <w:bCs/>
          <w:sz w:val="20"/>
          <w:szCs w:val="20"/>
        </w:rPr>
        <w:t>3</w:t>
      </w:r>
    </w:p>
    <w:p w14:paraId="7D558A8B" w14:textId="77777777" w:rsidR="009762F2" w:rsidRPr="005F3357" w:rsidRDefault="009762F2" w:rsidP="00E95FB2">
      <w:pPr>
        <w:spacing w:line="360" w:lineRule="auto"/>
        <w:jc w:val="center"/>
        <w:rPr>
          <w:rFonts w:ascii="Arial" w:hAnsi="Arial" w:cs="Arial"/>
          <w:sz w:val="20"/>
          <w:szCs w:val="20"/>
        </w:rPr>
      </w:pPr>
    </w:p>
    <w:p w14:paraId="55B0F0A1" w14:textId="6949563F" w:rsidR="009762F2" w:rsidRPr="005F3357" w:rsidRDefault="009762F2" w:rsidP="00E95FB2">
      <w:pPr>
        <w:spacing w:line="360" w:lineRule="auto"/>
        <w:jc w:val="center"/>
        <w:rPr>
          <w:rFonts w:ascii="Arial" w:hAnsi="Arial" w:cs="Arial"/>
          <w:sz w:val="20"/>
          <w:szCs w:val="20"/>
        </w:rPr>
      </w:pPr>
      <w:r w:rsidRPr="005F3357">
        <w:rPr>
          <w:rFonts w:ascii="Arial" w:hAnsi="Arial" w:cs="Arial"/>
          <w:sz w:val="20"/>
          <w:szCs w:val="20"/>
        </w:rPr>
        <w:t>zawarta w dniu .............</w:t>
      </w:r>
      <w:r w:rsidR="00D70869" w:rsidRPr="005F3357">
        <w:rPr>
          <w:rFonts w:ascii="Arial" w:hAnsi="Arial" w:cs="Arial"/>
          <w:sz w:val="20"/>
          <w:szCs w:val="20"/>
        </w:rPr>
        <w:t>......</w:t>
      </w:r>
      <w:r w:rsidRPr="005F3357">
        <w:rPr>
          <w:rFonts w:ascii="Arial" w:hAnsi="Arial" w:cs="Arial"/>
          <w:sz w:val="20"/>
          <w:szCs w:val="20"/>
        </w:rPr>
        <w:t>202</w:t>
      </w:r>
      <w:r w:rsidR="00A93DB9" w:rsidRPr="005F3357">
        <w:rPr>
          <w:rFonts w:ascii="Arial" w:hAnsi="Arial" w:cs="Arial"/>
          <w:sz w:val="20"/>
          <w:szCs w:val="20"/>
        </w:rPr>
        <w:t>3</w:t>
      </w:r>
      <w:r w:rsidRPr="005F3357">
        <w:rPr>
          <w:rFonts w:ascii="Arial" w:hAnsi="Arial" w:cs="Arial"/>
          <w:sz w:val="20"/>
          <w:szCs w:val="20"/>
        </w:rPr>
        <w:t xml:space="preserve"> r. w Łodzi, pomiędzy:</w:t>
      </w:r>
    </w:p>
    <w:p w14:paraId="000C2D54" w14:textId="77777777" w:rsidR="009762F2" w:rsidRPr="005F3357" w:rsidRDefault="009762F2" w:rsidP="00E95FB2">
      <w:pPr>
        <w:spacing w:line="360" w:lineRule="auto"/>
        <w:jc w:val="center"/>
        <w:rPr>
          <w:rFonts w:ascii="Arial" w:hAnsi="Arial" w:cs="Arial"/>
          <w:sz w:val="20"/>
          <w:szCs w:val="20"/>
        </w:rPr>
      </w:pPr>
    </w:p>
    <w:p w14:paraId="6E33A503" w14:textId="77777777" w:rsidR="009762F2" w:rsidRPr="005F3357" w:rsidRDefault="009762F2" w:rsidP="00E95FB2">
      <w:pPr>
        <w:spacing w:line="360" w:lineRule="auto"/>
        <w:rPr>
          <w:rFonts w:ascii="Arial" w:hAnsi="Arial" w:cs="Arial"/>
          <w:sz w:val="20"/>
          <w:szCs w:val="20"/>
        </w:rPr>
      </w:pPr>
      <w:r w:rsidRPr="005F3357">
        <w:rPr>
          <w:rFonts w:ascii="Arial" w:hAnsi="Arial" w:cs="Arial"/>
          <w:sz w:val="20"/>
          <w:szCs w:val="20"/>
        </w:rPr>
        <w:t>Województwem Łódzkim z siedzibą w Łodzi, al. Piłsudskiego 8, 90–051 Łódź, reprezentowanym przez Zarząd Województwa Łódzkiego, w którego imieniu działają:</w:t>
      </w:r>
    </w:p>
    <w:p w14:paraId="4E4E5874" w14:textId="77777777" w:rsidR="009762F2" w:rsidRPr="005F3357" w:rsidRDefault="009762F2" w:rsidP="00E95FB2">
      <w:pPr>
        <w:spacing w:line="360" w:lineRule="auto"/>
        <w:rPr>
          <w:rFonts w:ascii="Arial" w:hAnsi="Arial" w:cs="Arial"/>
          <w:sz w:val="20"/>
          <w:szCs w:val="20"/>
        </w:rPr>
      </w:pPr>
    </w:p>
    <w:p w14:paraId="2EA44511" w14:textId="77777777" w:rsidR="009762F2" w:rsidRPr="005F3357" w:rsidRDefault="009762F2" w:rsidP="00E95FB2">
      <w:pPr>
        <w:spacing w:line="360" w:lineRule="auto"/>
        <w:rPr>
          <w:rFonts w:ascii="Arial" w:hAnsi="Arial" w:cs="Arial"/>
          <w:sz w:val="20"/>
          <w:szCs w:val="20"/>
        </w:rPr>
      </w:pPr>
      <w:r w:rsidRPr="005F3357">
        <w:rPr>
          <w:rFonts w:ascii="Arial" w:hAnsi="Arial" w:cs="Arial"/>
          <w:sz w:val="20"/>
          <w:szCs w:val="20"/>
        </w:rPr>
        <w:t>1. …………………………………………………………………………</w:t>
      </w:r>
    </w:p>
    <w:p w14:paraId="6EFA585E" w14:textId="77777777" w:rsidR="009762F2" w:rsidRPr="005F3357" w:rsidRDefault="009762F2" w:rsidP="00E95FB2">
      <w:pPr>
        <w:spacing w:line="360" w:lineRule="auto"/>
        <w:rPr>
          <w:rFonts w:ascii="Arial" w:hAnsi="Arial" w:cs="Arial"/>
          <w:sz w:val="20"/>
          <w:szCs w:val="20"/>
        </w:rPr>
      </w:pPr>
      <w:r w:rsidRPr="005F3357">
        <w:rPr>
          <w:rFonts w:ascii="Arial" w:hAnsi="Arial" w:cs="Arial"/>
          <w:sz w:val="20"/>
          <w:szCs w:val="20"/>
        </w:rPr>
        <w:t>2. …………………………………………………………………………</w:t>
      </w:r>
    </w:p>
    <w:p w14:paraId="151CFB06" w14:textId="77777777" w:rsidR="009762F2" w:rsidRPr="005F3357" w:rsidRDefault="009762F2" w:rsidP="00E95FB2">
      <w:pPr>
        <w:spacing w:line="360" w:lineRule="auto"/>
        <w:rPr>
          <w:rFonts w:ascii="Arial" w:hAnsi="Arial" w:cs="Arial"/>
          <w:sz w:val="20"/>
          <w:szCs w:val="20"/>
        </w:rPr>
      </w:pPr>
    </w:p>
    <w:p w14:paraId="13D6C5D0" w14:textId="77777777" w:rsidR="009762F2" w:rsidRPr="005F3357" w:rsidRDefault="009762F2" w:rsidP="00E95FB2">
      <w:pPr>
        <w:spacing w:line="360" w:lineRule="auto"/>
        <w:rPr>
          <w:rFonts w:ascii="Arial" w:hAnsi="Arial" w:cs="Arial"/>
          <w:sz w:val="20"/>
          <w:szCs w:val="20"/>
        </w:rPr>
      </w:pPr>
      <w:r w:rsidRPr="005F3357">
        <w:rPr>
          <w:rFonts w:ascii="Arial" w:hAnsi="Arial" w:cs="Arial"/>
          <w:sz w:val="20"/>
          <w:szCs w:val="20"/>
        </w:rPr>
        <w:t>zwanym dalej „Zamawiającym”</w:t>
      </w:r>
    </w:p>
    <w:p w14:paraId="316F6B9E" w14:textId="77777777" w:rsidR="009762F2" w:rsidRPr="005F3357" w:rsidRDefault="009762F2" w:rsidP="00E95FB2">
      <w:pPr>
        <w:spacing w:line="360" w:lineRule="auto"/>
        <w:rPr>
          <w:rFonts w:ascii="Arial" w:hAnsi="Arial" w:cs="Arial"/>
          <w:sz w:val="20"/>
          <w:szCs w:val="20"/>
        </w:rPr>
      </w:pPr>
    </w:p>
    <w:p w14:paraId="1A8068F0" w14:textId="77777777" w:rsidR="009762F2" w:rsidRPr="005F3357" w:rsidRDefault="009762F2" w:rsidP="00E95FB2">
      <w:pPr>
        <w:spacing w:line="360" w:lineRule="auto"/>
        <w:rPr>
          <w:rFonts w:ascii="Arial" w:hAnsi="Arial" w:cs="Arial"/>
          <w:sz w:val="20"/>
          <w:szCs w:val="20"/>
        </w:rPr>
      </w:pPr>
      <w:r w:rsidRPr="005F3357">
        <w:rPr>
          <w:rFonts w:ascii="Arial" w:hAnsi="Arial" w:cs="Arial"/>
          <w:sz w:val="20"/>
          <w:szCs w:val="20"/>
        </w:rPr>
        <w:t>a</w:t>
      </w:r>
    </w:p>
    <w:p w14:paraId="55F987C1" w14:textId="31CDD6BD" w:rsidR="0097299D" w:rsidRPr="005F3357" w:rsidRDefault="000F12FE" w:rsidP="0097299D">
      <w:pPr>
        <w:rPr>
          <w:rFonts w:ascii="Arial" w:hAnsi="Arial" w:cs="Arial"/>
          <w:sz w:val="20"/>
          <w:szCs w:val="20"/>
        </w:rPr>
      </w:pPr>
      <w:r w:rsidRPr="005F3357">
        <w:rPr>
          <w:rFonts w:ascii="Arial" w:hAnsi="Arial" w:cs="Arial"/>
          <w:sz w:val="20"/>
          <w:szCs w:val="20"/>
        </w:rPr>
        <w:t>……………………………………..</w:t>
      </w:r>
      <w:r w:rsidR="0097299D" w:rsidRPr="005F3357">
        <w:rPr>
          <w:rFonts w:ascii="Arial" w:hAnsi="Arial" w:cs="Arial"/>
          <w:sz w:val="20"/>
          <w:szCs w:val="20"/>
        </w:rPr>
        <w:t xml:space="preserve"> </w:t>
      </w:r>
      <w:r w:rsidR="0097299D" w:rsidRPr="005F3357">
        <w:rPr>
          <w:rFonts w:ascii="Arial" w:hAnsi="Arial" w:cs="Arial"/>
          <w:bCs/>
          <w:sz w:val="20"/>
          <w:szCs w:val="20"/>
        </w:rPr>
        <w:t>,</w:t>
      </w:r>
      <w:r w:rsidR="0097299D" w:rsidRPr="005F3357">
        <w:rPr>
          <w:rFonts w:ascii="Arial" w:hAnsi="Arial" w:cs="Arial"/>
          <w:sz w:val="20"/>
          <w:szCs w:val="20"/>
        </w:rPr>
        <w:t xml:space="preserve"> NIP: </w:t>
      </w:r>
      <w:r w:rsidRPr="005F3357">
        <w:rPr>
          <w:rFonts w:ascii="Arial" w:hAnsi="Arial" w:cs="Arial"/>
          <w:sz w:val="20"/>
          <w:szCs w:val="20"/>
        </w:rPr>
        <w:t>……………</w:t>
      </w:r>
      <w:r w:rsidR="0097299D" w:rsidRPr="005F3357">
        <w:rPr>
          <w:rFonts w:ascii="Arial" w:hAnsi="Arial" w:cs="Arial"/>
          <w:bCs/>
          <w:sz w:val="20"/>
          <w:szCs w:val="20"/>
        </w:rPr>
        <w:t>,</w:t>
      </w:r>
      <w:r w:rsidR="0097299D" w:rsidRPr="005F3357">
        <w:rPr>
          <w:rFonts w:ascii="Arial" w:hAnsi="Arial" w:cs="Arial"/>
          <w:sz w:val="20"/>
          <w:szCs w:val="20"/>
        </w:rPr>
        <w:t xml:space="preserve"> REGON: </w:t>
      </w:r>
      <w:r w:rsidRPr="005F3357">
        <w:rPr>
          <w:rFonts w:ascii="Arial" w:hAnsi="Arial" w:cs="Arial"/>
          <w:sz w:val="20"/>
          <w:szCs w:val="20"/>
        </w:rPr>
        <w:t>………………</w:t>
      </w:r>
      <w:r w:rsidR="00D70869" w:rsidRPr="005F3357">
        <w:rPr>
          <w:rFonts w:ascii="Arial" w:hAnsi="Arial" w:cs="Arial"/>
          <w:sz w:val="20"/>
          <w:szCs w:val="20"/>
        </w:rPr>
        <w:t xml:space="preserve"> </w:t>
      </w:r>
      <w:r w:rsidR="0097299D" w:rsidRPr="005F3357">
        <w:rPr>
          <w:rFonts w:ascii="Arial" w:hAnsi="Arial" w:cs="Arial"/>
          <w:bCs/>
          <w:sz w:val="20"/>
          <w:szCs w:val="20"/>
        </w:rPr>
        <w:t xml:space="preserve">wpisanym do Krajowego Rejestru Sądowego pod numerem </w:t>
      </w:r>
      <w:r w:rsidRPr="005F3357">
        <w:rPr>
          <w:rFonts w:ascii="Arial" w:hAnsi="Arial" w:cs="Arial"/>
          <w:sz w:val="20"/>
          <w:szCs w:val="20"/>
        </w:rPr>
        <w:t>………………….</w:t>
      </w:r>
      <w:r w:rsidR="0097299D" w:rsidRPr="005F3357">
        <w:rPr>
          <w:rFonts w:ascii="Arial" w:hAnsi="Arial" w:cs="Arial"/>
          <w:bCs/>
          <w:sz w:val="20"/>
          <w:szCs w:val="20"/>
        </w:rPr>
        <w:t>, w imieniu którego działa:</w:t>
      </w:r>
    </w:p>
    <w:p w14:paraId="60D9DDC3" w14:textId="178A9535" w:rsidR="0097299D" w:rsidRPr="005F3357" w:rsidRDefault="000F12FE" w:rsidP="0097299D">
      <w:pPr>
        <w:spacing w:line="360" w:lineRule="auto"/>
        <w:jc w:val="both"/>
        <w:rPr>
          <w:rFonts w:ascii="Arial" w:hAnsi="Arial" w:cs="Arial"/>
          <w:bCs/>
          <w:sz w:val="20"/>
          <w:szCs w:val="20"/>
        </w:rPr>
      </w:pPr>
      <w:r w:rsidRPr="005F3357">
        <w:rPr>
          <w:rFonts w:ascii="Arial" w:hAnsi="Arial" w:cs="Arial"/>
          <w:sz w:val="20"/>
          <w:szCs w:val="20"/>
        </w:rPr>
        <w:t>…………………….</w:t>
      </w:r>
      <w:r w:rsidR="0097299D" w:rsidRPr="005F3357">
        <w:rPr>
          <w:rFonts w:ascii="Arial" w:hAnsi="Arial" w:cs="Arial"/>
          <w:sz w:val="20"/>
          <w:szCs w:val="20"/>
        </w:rPr>
        <w:t xml:space="preserve">  –</w:t>
      </w:r>
      <w:r w:rsidR="0097299D" w:rsidRPr="005F3357">
        <w:rPr>
          <w:rFonts w:ascii="Arial" w:hAnsi="Arial" w:cs="Arial"/>
          <w:b/>
          <w:bCs/>
          <w:sz w:val="20"/>
          <w:szCs w:val="20"/>
        </w:rPr>
        <w:t xml:space="preserve"> </w:t>
      </w:r>
      <w:r w:rsidRPr="005F3357">
        <w:rPr>
          <w:rFonts w:ascii="Arial" w:hAnsi="Arial" w:cs="Arial"/>
          <w:bCs/>
          <w:sz w:val="20"/>
          <w:szCs w:val="20"/>
        </w:rPr>
        <w:t>……………….</w:t>
      </w:r>
      <w:r w:rsidR="0097299D" w:rsidRPr="005F3357">
        <w:rPr>
          <w:rFonts w:ascii="Arial" w:hAnsi="Arial" w:cs="Arial"/>
          <w:bCs/>
          <w:sz w:val="20"/>
          <w:szCs w:val="20"/>
        </w:rPr>
        <w:t>,</w:t>
      </w:r>
    </w:p>
    <w:p w14:paraId="6A89BFD4" w14:textId="77777777" w:rsidR="009762F2" w:rsidRPr="005F3357" w:rsidRDefault="009762F2" w:rsidP="00E95FB2">
      <w:pPr>
        <w:spacing w:line="360" w:lineRule="auto"/>
        <w:rPr>
          <w:rFonts w:ascii="Arial" w:hAnsi="Arial" w:cs="Arial"/>
          <w:sz w:val="20"/>
          <w:szCs w:val="20"/>
        </w:rPr>
      </w:pPr>
    </w:p>
    <w:p w14:paraId="41912A17" w14:textId="77777777" w:rsidR="009762F2" w:rsidRPr="005F3357" w:rsidRDefault="009762F2" w:rsidP="00E95FB2">
      <w:pPr>
        <w:spacing w:line="360" w:lineRule="auto"/>
        <w:rPr>
          <w:rFonts w:ascii="Arial" w:hAnsi="Arial" w:cs="Arial"/>
          <w:sz w:val="20"/>
          <w:szCs w:val="20"/>
        </w:rPr>
      </w:pPr>
      <w:r w:rsidRPr="005F3357">
        <w:rPr>
          <w:rFonts w:ascii="Arial" w:hAnsi="Arial" w:cs="Arial"/>
          <w:sz w:val="20"/>
          <w:szCs w:val="20"/>
        </w:rPr>
        <w:t>zwanym dalej „Wykonawcą”,</w:t>
      </w:r>
    </w:p>
    <w:p w14:paraId="79089AC7" w14:textId="77777777" w:rsidR="009762F2" w:rsidRPr="005F3357" w:rsidRDefault="009762F2" w:rsidP="00E95FB2">
      <w:pPr>
        <w:spacing w:line="360" w:lineRule="auto"/>
        <w:rPr>
          <w:rFonts w:ascii="Arial" w:hAnsi="Arial" w:cs="Arial"/>
          <w:sz w:val="20"/>
          <w:szCs w:val="20"/>
        </w:rPr>
      </w:pPr>
    </w:p>
    <w:p w14:paraId="5A26D01C" w14:textId="77777777" w:rsidR="009762F2" w:rsidRPr="005F3357" w:rsidRDefault="009762F2" w:rsidP="00E95FB2">
      <w:pPr>
        <w:spacing w:line="360" w:lineRule="auto"/>
        <w:rPr>
          <w:rFonts w:ascii="Arial" w:hAnsi="Arial" w:cs="Arial"/>
          <w:sz w:val="20"/>
          <w:szCs w:val="20"/>
        </w:rPr>
      </w:pPr>
      <w:r w:rsidRPr="005F3357">
        <w:rPr>
          <w:rFonts w:ascii="Arial" w:hAnsi="Arial" w:cs="Arial"/>
          <w:sz w:val="20"/>
          <w:szCs w:val="20"/>
        </w:rPr>
        <w:t>zwanych dalej łącznie „Stronami”.</w:t>
      </w:r>
    </w:p>
    <w:p w14:paraId="17BF7463" w14:textId="77777777" w:rsidR="009762F2" w:rsidRPr="005F3357" w:rsidRDefault="009762F2" w:rsidP="00E95FB2">
      <w:pPr>
        <w:spacing w:line="360" w:lineRule="auto"/>
        <w:rPr>
          <w:rFonts w:ascii="Arial" w:hAnsi="Arial" w:cs="Arial"/>
          <w:sz w:val="20"/>
          <w:szCs w:val="20"/>
        </w:rPr>
      </w:pPr>
    </w:p>
    <w:p w14:paraId="1464D9FC" w14:textId="3BE5F4F8" w:rsidR="009762F2" w:rsidRPr="005F3357" w:rsidRDefault="009762F2" w:rsidP="00E95FB2">
      <w:pPr>
        <w:spacing w:line="360" w:lineRule="auto"/>
        <w:jc w:val="center"/>
        <w:rPr>
          <w:rFonts w:ascii="Arial" w:hAnsi="Arial" w:cs="Arial"/>
          <w:sz w:val="20"/>
          <w:szCs w:val="20"/>
        </w:rPr>
      </w:pPr>
      <w:r w:rsidRPr="005F3357">
        <w:rPr>
          <w:rFonts w:ascii="Arial" w:hAnsi="Arial" w:cs="Arial"/>
          <w:sz w:val="20"/>
          <w:szCs w:val="20"/>
        </w:rPr>
        <w:t>§ 1</w:t>
      </w:r>
    </w:p>
    <w:p w14:paraId="095BA13E" w14:textId="1E23EDD3" w:rsidR="00961515" w:rsidRPr="005F3357" w:rsidRDefault="009762F2" w:rsidP="00961515">
      <w:pPr>
        <w:pStyle w:val="Akapitzlist"/>
        <w:numPr>
          <w:ilvl w:val="0"/>
          <w:numId w:val="1"/>
        </w:numPr>
        <w:spacing w:line="360" w:lineRule="auto"/>
        <w:jc w:val="both"/>
        <w:rPr>
          <w:rFonts w:ascii="Arial" w:hAnsi="Arial" w:cs="Arial"/>
          <w:sz w:val="20"/>
          <w:szCs w:val="20"/>
        </w:rPr>
      </w:pPr>
      <w:r w:rsidRPr="005F3357">
        <w:rPr>
          <w:rFonts w:ascii="Arial" w:hAnsi="Arial" w:cs="Arial"/>
          <w:sz w:val="20"/>
          <w:szCs w:val="20"/>
        </w:rPr>
        <w:t xml:space="preserve">Umowa zawarta jest na czas oznaczony, do dnia spełnienia wszystkich </w:t>
      </w:r>
      <w:r w:rsidR="00C86BAC" w:rsidRPr="005F3357">
        <w:rPr>
          <w:rFonts w:ascii="Arial" w:hAnsi="Arial" w:cs="Arial"/>
          <w:sz w:val="20"/>
          <w:szCs w:val="20"/>
        </w:rPr>
        <w:t>świadczeń przez każdą ze Stron.</w:t>
      </w:r>
    </w:p>
    <w:p w14:paraId="63678966" w14:textId="55AF7748" w:rsidR="00B974B8" w:rsidRPr="005F3357" w:rsidRDefault="00B974B8" w:rsidP="00961515">
      <w:pPr>
        <w:pStyle w:val="Akapitzlist"/>
        <w:numPr>
          <w:ilvl w:val="0"/>
          <w:numId w:val="1"/>
        </w:numPr>
        <w:spacing w:line="360" w:lineRule="auto"/>
        <w:jc w:val="both"/>
        <w:rPr>
          <w:rFonts w:ascii="Arial" w:hAnsi="Arial" w:cs="Arial"/>
          <w:sz w:val="20"/>
          <w:szCs w:val="20"/>
        </w:rPr>
      </w:pPr>
      <w:r w:rsidRPr="005F3357">
        <w:rPr>
          <w:rFonts w:ascii="Arial" w:hAnsi="Arial" w:cs="Arial"/>
          <w:sz w:val="20"/>
          <w:szCs w:val="20"/>
        </w:rPr>
        <w:t>Umowa zostaje zawarta na podstawie art. 2 ust. 1 pkt. 1 w zw. z art. 30 ust. 4 ustawy z dnia 11 września 2019 r. Prawo Zamówień Publicznych.</w:t>
      </w:r>
    </w:p>
    <w:p w14:paraId="2D5B8D56" w14:textId="77777777" w:rsidR="00B974B8" w:rsidRPr="005F3357" w:rsidRDefault="00B974B8" w:rsidP="005F3357">
      <w:pPr>
        <w:spacing w:line="360" w:lineRule="auto"/>
        <w:rPr>
          <w:rFonts w:ascii="Arial" w:hAnsi="Arial" w:cs="Arial"/>
          <w:sz w:val="20"/>
          <w:szCs w:val="20"/>
        </w:rPr>
      </w:pPr>
    </w:p>
    <w:p w14:paraId="12C81BC2" w14:textId="09556DA2" w:rsidR="009762F2" w:rsidRPr="005F3357" w:rsidRDefault="009762F2" w:rsidP="00E95FB2">
      <w:pPr>
        <w:spacing w:line="360" w:lineRule="auto"/>
        <w:jc w:val="center"/>
        <w:rPr>
          <w:rFonts w:ascii="Arial" w:hAnsi="Arial" w:cs="Arial"/>
          <w:sz w:val="20"/>
          <w:szCs w:val="20"/>
        </w:rPr>
      </w:pPr>
      <w:r w:rsidRPr="005F3357">
        <w:rPr>
          <w:rFonts w:ascii="Arial" w:hAnsi="Arial" w:cs="Arial"/>
          <w:sz w:val="20"/>
          <w:szCs w:val="20"/>
        </w:rPr>
        <w:t>§ 2</w:t>
      </w:r>
    </w:p>
    <w:p w14:paraId="10A341B5" w14:textId="77777777" w:rsidR="007E54EA" w:rsidRPr="005F3357" w:rsidRDefault="009762F2" w:rsidP="007E54EA">
      <w:pPr>
        <w:pStyle w:val="Akapitzlist"/>
        <w:numPr>
          <w:ilvl w:val="0"/>
          <w:numId w:val="13"/>
        </w:numPr>
        <w:tabs>
          <w:tab w:val="num" w:pos="426"/>
        </w:tabs>
        <w:spacing w:line="360" w:lineRule="auto"/>
        <w:ind w:left="426" w:hanging="426"/>
        <w:jc w:val="both"/>
        <w:rPr>
          <w:rFonts w:ascii="Arial" w:hAnsi="Arial" w:cs="Arial"/>
          <w:b/>
          <w:color w:val="000000" w:themeColor="text1"/>
          <w:sz w:val="20"/>
          <w:szCs w:val="20"/>
          <w:lang w:eastAsia="pl-PL"/>
        </w:rPr>
      </w:pPr>
      <w:r w:rsidRPr="005F3357">
        <w:rPr>
          <w:rFonts w:ascii="Arial" w:hAnsi="Arial" w:cs="Arial"/>
          <w:sz w:val="20"/>
          <w:szCs w:val="20"/>
        </w:rPr>
        <w:t xml:space="preserve">Przedmiotem umowy jest </w:t>
      </w:r>
      <w:r w:rsidR="00FD1EB5" w:rsidRPr="005F3357">
        <w:rPr>
          <w:rFonts w:ascii="Arial" w:hAnsi="Arial" w:cs="Arial"/>
          <w:sz w:val="20"/>
          <w:szCs w:val="20"/>
        </w:rPr>
        <w:t>usługa kompleksowej organizacji</w:t>
      </w:r>
      <w:r w:rsidRPr="005F3357">
        <w:rPr>
          <w:rFonts w:ascii="Arial" w:hAnsi="Arial" w:cs="Arial"/>
          <w:sz w:val="20"/>
          <w:szCs w:val="20"/>
        </w:rPr>
        <w:t xml:space="preserve"> </w:t>
      </w:r>
      <w:r w:rsidR="00E94BE6" w:rsidRPr="005F3357">
        <w:rPr>
          <w:rFonts w:ascii="Arial" w:hAnsi="Arial" w:cs="Arial"/>
          <w:sz w:val="20"/>
          <w:szCs w:val="20"/>
        </w:rPr>
        <w:t>wydarzenia „</w:t>
      </w:r>
      <w:r w:rsidR="00D458C6" w:rsidRPr="005F3357">
        <w:rPr>
          <w:rFonts w:ascii="Arial" w:hAnsi="Arial" w:cs="Arial"/>
          <w:b/>
          <w:sz w:val="20"/>
          <w:szCs w:val="20"/>
        </w:rPr>
        <w:t>Europejski Zjazd Rycerski</w:t>
      </w:r>
      <w:r w:rsidR="00FD1EB5" w:rsidRPr="005F3357">
        <w:rPr>
          <w:rFonts w:ascii="Arial" w:hAnsi="Arial" w:cs="Arial"/>
          <w:b/>
          <w:color w:val="000000" w:themeColor="text1"/>
          <w:sz w:val="20"/>
          <w:szCs w:val="20"/>
          <w:lang w:eastAsia="pl-PL"/>
        </w:rPr>
        <w:t xml:space="preserve">”, </w:t>
      </w:r>
      <w:r w:rsidR="00FD1EB5" w:rsidRPr="005F3357">
        <w:rPr>
          <w:rFonts w:ascii="Arial" w:hAnsi="Arial" w:cs="Arial"/>
          <w:color w:val="000000" w:themeColor="text1"/>
          <w:sz w:val="20"/>
          <w:szCs w:val="20"/>
          <w:lang w:eastAsia="pl-PL"/>
        </w:rPr>
        <w:t>zwanego dalej w umowie</w:t>
      </w:r>
      <w:r w:rsidR="00FD1EB5" w:rsidRPr="005F3357">
        <w:rPr>
          <w:rFonts w:ascii="Arial" w:hAnsi="Arial" w:cs="Arial"/>
          <w:b/>
          <w:color w:val="000000" w:themeColor="text1"/>
          <w:sz w:val="20"/>
          <w:szCs w:val="20"/>
          <w:lang w:eastAsia="pl-PL"/>
        </w:rPr>
        <w:t xml:space="preserve"> </w:t>
      </w:r>
      <w:r w:rsidR="00E94BE6" w:rsidRPr="005F3357">
        <w:rPr>
          <w:rFonts w:ascii="Arial" w:hAnsi="Arial" w:cs="Arial"/>
          <w:b/>
          <w:color w:val="000000" w:themeColor="text1"/>
          <w:sz w:val="20"/>
          <w:szCs w:val="20"/>
          <w:lang w:eastAsia="pl-PL"/>
        </w:rPr>
        <w:t>Imprezą</w:t>
      </w:r>
      <w:r w:rsidR="00FD1EB5" w:rsidRPr="005F3357">
        <w:rPr>
          <w:rFonts w:ascii="Arial" w:hAnsi="Arial" w:cs="Arial"/>
          <w:b/>
          <w:color w:val="000000" w:themeColor="text1"/>
          <w:sz w:val="20"/>
          <w:szCs w:val="20"/>
          <w:lang w:eastAsia="pl-PL"/>
        </w:rPr>
        <w:t xml:space="preserve">, </w:t>
      </w:r>
      <w:r w:rsidR="00FD1EB5" w:rsidRPr="005F3357">
        <w:rPr>
          <w:rFonts w:ascii="Arial" w:hAnsi="Arial" w:cs="Arial"/>
          <w:sz w:val="20"/>
          <w:szCs w:val="20"/>
        </w:rPr>
        <w:t>zgodnie ze Szczegółowym Opisem</w:t>
      </w:r>
      <w:r w:rsidRPr="005F3357">
        <w:rPr>
          <w:rFonts w:ascii="Arial" w:hAnsi="Arial" w:cs="Arial"/>
          <w:sz w:val="20"/>
          <w:szCs w:val="20"/>
        </w:rPr>
        <w:t xml:space="preserve"> Przedmiotu Zamówienia (SOPZ), stan</w:t>
      </w:r>
      <w:r w:rsidR="00620D59" w:rsidRPr="005F3357">
        <w:rPr>
          <w:rFonts w:ascii="Arial" w:hAnsi="Arial" w:cs="Arial"/>
          <w:sz w:val="20"/>
          <w:szCs w:val="20"/>
        </w:rPr>
        <w:t>owiącym załącznik nr 1 do umowy</w:t>
      </w:r>
      <w:r w:rsidR="00DE3813" w:rsidRPr="005F3357">
        <w:rPr>
          <w:rFonts w:ascii="Arial" w:hAnsi="Arial" w:cs="Arial"/>
          <w:sz w:val="20"/>
          <w:szCs w:val="20"/>
        </w:rPr>
        <w:t>.</w:t>
      </w:r>
    </w:p>
    <w:p w14:paraId="5782D089" w14:textId="7716FA81" w:rsidR="007E54EA" w:rsidRPr="005F3357" w:rsidRDefault="007E54EA" w:rsidP="007E54EA">
      <w:pPr>
        <w:pStyle w:val="Akapitzlist"/>
        <w:numPr>
          <w:ilvl w:val="0"/>
          <w:numId w:val="13"/>
        </w:numPr>
        <w:tabs>
          <w:tab w:val="num" w:pos="426"/>
        </w:tabs>
        <w:spacing w:line="360" w:lineRule="auto"/>
        <w:ind w:left="426" w:hanging="426"/>
        <w:jc w:val="both"/>
        <w:rPr>
          <w:rFonts w:ascii="Arial" w:hAnsi="Arial" w:cs="Arial"/>
          <w:b/>
          <w:color w:val="000000" w:themeColor="text1"/>
          <w:sz w:val="20"/>
          <w:szCs w:val="20"/>
          <w:lang w:eastAsia="pl-PL"/>
        </w:rPr>
      </w:pPr>
      <w:r w:rsidRPr="005F3357">
        <w:rPr>
          <w:rFonts w:ascii="Arial" w:hAnsi="Arial" w:cs="Arial"/>
          <w:sz w:val="20"/>
          <w:szCs w:val="20"/>
        </w:rPr>
        <w:t xml:space="preserve">Zamówienie zostanie wykonane od dnia zawarcia umowy do </w:t>
      </w:r>
      <w:r w:rsidRPr="005F3357">
        <w:rPr>
          <w:rFonts w:ascii="Arial" w:hAnsi="Arial" w:cs="Arial"/>
          <w:b/>
          <w:sz w:val="20"/>
          <w:szCs w:val="20"/>
        </w:rPr>
        <w:t>20 lipca 2023 r.,</w:t>
      </w:r>
      <w:r w:rsidRPr="005F3357">
        <w:rPr>
          <w:rFonts w:ascii="Arial" w:hAnsi="Arial" w:cs="Arial"/>
          <w:sz w:val="20"/>
          <w:szCs w:val="20"/>
        </w:rPr>
        <w:t xml:space="preserve"> przy czym organizacja Imprezy nastąpi w dniu 18 czerwca 2023 r. natomiast do dnia </w:t>
      </w:r>
      <w:r w:rsidRPr="005F3357">
        <w:rPr>
          <w:rFonts w:ascii="Arial" w:hAnsi="Arial" w:cs="Arial"/>
          <w:b/>
          <w:sz w:val="20"/>
          <w:szCs w:val="20"/>
        </w:rPr>
        <w:t xml:space="preserve">20 lipca 2023 r. </w:t>
      </w:r>
      <w:r w:rsidRPr="005F3357">
        <w:rPr>
          <w:rFonts w:ascii="Arial" w:hAnsi="Arial" w:cs="Arial"/>
          <w:sz w:val="20"/>
          <w:szCs w:val="20"/>
        </w:rPr>
        <w:t>Wykonawca sporządzi końcowy raport</w:t>
      </w:r>
      <w:r w:rsidR="00310F86" w:rsidRPr="005F3357">
        <w:rPr>
          <w:rFonts w:ascii="Arial" w:hAnsi="Arial" w:cs="Arial"/>
          <w:sz w:val="20"/>
          <w:szCs w:val="20"/>
        </w:rPr>
        <w:t>,</w:t>
      </w:r>
      <w:r w:rsidRPr="005F3357">
        <w:rPr>
          <w:rFonts w:ascii="Arial" w:hAnsi="Arial" w:cs="Arial"/>
          <w:sz w:val="20"/>
          <w:szCs w:val="20"/>
        </w:rPr>
        <w:t xml:space="preserve"> w formie zdjęciowej</w:t>
      </w:r>
      <w:r w:rsidR="00310F86" w:rsidRPr="005F3357">
        <w:rPr>
          <w:rFonts w:ascii="Arial" w:hAnsi="Arial" w:cs="Arial"/>
          <w:sz w:val="20"/>
          <w:szCs w:val="20"/>
        </w:rPr>
        <w:t>,</w:t>
      </w:r>
      <w:r w:rsidRPr="005F3357">
        <w:rPr>
          <w:rFonts w:ascii="Arial" w:hAnsi="Arial" w:cs="Arial"/>
          <w:sz w:val="20"/>
          <w:szCs w:val="20"/>
        </w:rPr>
        <w:t xml:space="preserve"> </w:t>
      </w:r>
      <w:r w:rsidR="00310F86" w:rsidRPr="005F3357">
        <w:rPr>
          <w:rFonts w:ascii="Arial" w:hAnsi="Arial" w:cs="Arial"/>
          <w:sz w:val="20"/>
          <w:szCs w:val="20"/>
        </w:rPr>
        <w:t xml:space="preserve">dokumentujący wykonanie </w:t>
      </w:r>
      <w:r w:rsidRPr="005F3357">
        <w:rPr>
          <w:rFonts w:ascii="Arial" w:hAnsi="Arial" w:cs="Arial"/>
          <w:sz w:val="20"/>
          <w:szCs w:val="20"/>
        </w:rPr>
        <w:t xml:space="preserve">wszystkich zadań </w:t>
      </w:r>
      <w:r w:rsidR="00310F86" w:rsidRPr="005F3357">
        <w:rPr>
          <w:rFonts w:ascii="Arial" w:hAnsi="Arial" w:cs="Arial"/>
          <w:sz w:val="20"/>
          <w:szCs w:val="20"/>
        </w:rPr>
        <w:t xml:space="preserve">opisanych </w:t>
      </w:r>
      <w:r w:rsidRPr="005F3357">
        <w:rPr>
          <w:rFonts w:ascii="Arial" w:hAnsi="Arial" w:cs="Arial"/>
          <w:sz w:val="20"/>
          <w:szCs w:val="20"/>
        </w:rPr>
        <w:t>w SOPZ.</w:t>
      </w:r>
    </w:p>
    <w:p w14:paraId="261AA690" w14:textId="77777777" w:rsidR="007E54EA" w:rsidRPr="005F3357" w:rsidRDefault="007E54EA" w:rsidP="007E54EA">
      <w:pPr>
        <w:pStyle w:val="Akapitzlist"/>
        <w:spacing w:line="360" w:lineRule="auto"/>
        <w:ind w:left="426"/>
        <w:jc w:val="both"/>
        <w:rPr>
          <w:rFonts w:ascii="Arial" w:hAnsi="Arial" w:cs="Arial"/>
          <w:sz w:val="20"/>
          <w:szCs w:val="20"/>
        </w:rPr>
      </w:pPr>
    </w:p>
    <w:p w14:paraId="6AA5774A" w14:textId="77777777" w:rsidR="005F3357" w:rsidRPr="00270E37" w:rsidRDefault="005F3357" w:rsidP="00270E37">
      <w:pPr>
        <w:spacing w:line="360" w:lineRule="auto"/>
        <w:jc w:val="both"/>
        <w:rPr>
          <w:rFonts w:ascii="Arial" w:hAnsi="Arial" w:cs="Arial"/>
          <w:sz w:val="20"/>
          <w:szCs w:val="20"/>
        </w:rPr>
      </w:pPr>
    </w:p>
    <w:p w14:paraId="50E7842A" w14:textId="4E77F2AB" w:rsidR="009762F2" w:rsidRPr="005F3357" w:rsidRDefault="009762F2" w:rsidP="007E54EA">
      <w:pPr>
        <w:pStyle w:val="Akapitzlist"/>
        <w:spacing w:line="360" w:lineRule="auto"/>
        <w:ind w:left="3966" w:firstLine="282"/>
        <w:jc w:val="both"/>
        <w:rPr>
          <w:rFonts w:ascii="Arial" w:hAnsi="Arial" w:cs="Arial"/>
          <w:b/>
          <w:color w:val="000000" w:themeColor="text1"/>
          <w:sz w:val="20"/>
          <w:szCs w:val="20"/>
          <w:lang w:eastAsia="pl-PL"/>
        </w:rPr>
      </w:pPr>
      <w:r w:rsidRPr="005F3357">
        <w:rPr>
          <w:rFonts w:ascii="Arial" w:hAnsi="Arial" w:cs="Arial"/>
          <w:sz w:val="20"/>
          <w:szCs w:val="20"/>
        </w:rPr>
        <w:t>§ 3</w:t>
      </w:r>
    </w:p>
    <w:p w14:paraId="0E9B8438" w14:textId="62844B24" w:rsidR="003F774D" w:rsidRPr="005F3357" w:rsidRDefault="003F774D" w:rsidP="00D70869">
      <w:pPr>
        <w:numPr>
          <w:ilvl w:val="0"/>
          <w:numId w:val="6"/>
        </w:numPr>
        <w:suppressAutoHyphens w:val="0"/>
        <w:spacing w:line="360" w:lineRule="auto"/>
        <w:jc w:val="both"/>
        <w:rPr>
          <w:rFonts w:ascii="Arial" w:hAnsi="Arial" w:cs="Arial"/>
          <w:sz w:val="20"/>
          <w:szCs w:val="20"/>
          <w:lang w:eastAsia="pl-PL"/>
        </w:rPr>
      </w:pPr>
      <w:r w:rsidRPr="005F3357">
        <w:rPr>
          <w:rFonts w:ascii="Arial" w:hAnsi="Arial" w:cs="Arial"/>
          <w:sz w:val="20"/>
          <w:szCs w:val="20"/>
          <w:lang w:eastAsia="pl-PL"/>
        </w:rPr>
        <w:t xml:space="preserve">Wykonawca zobowiązuje się wykonać poszczególne </w:t>
      </w:r>
      <w:r w:rsidR="00310F86" w:rsidRPr="005F3357">
        <w:rPr>
          <w:rFonts w:ascii="Arial" w:hAnsi="Arial" w:cs="Arial"/>
          <w:sz w:val="20"/>
          <w:szCs w:val="20"/>
          <w:lang w:eastAsia="pl-PL"/>
        </w:rPr>
        <w:t>zadania</w:t>
      </w:r>
      <w:r w:rsidR="00BC0252" w:rsidRPr="005F3357">
        <w:rPr>
          <w:rFonts w:ascii="Arial" w:hAnsi="Arial" w:cs="Arial"/>
          <w:sz w:val="20"/>
          <w:szCs w:val="20"/>
          <w:lang w:eastAsia="pl-PL"/>
        </w:rPr>
        <w:t xml:space="preserve"> objęte przedmiotem umowy </w:t>
      </w:r>
      <w:r w:rsidR="008276D9" w:rsidRPr="005F3357">
        <w:rPr>
          <w:rFonts w:ascii="Arial" w:hAnsi="Arial" w:cs="Arial"/>
          <w:sz w:val="20"/>
          <w:szCs w:val="20"/>
          <w:lang w:eastAsia="pl-PL"/>
        </w:rPr>
        <w:t xml:space="preserve">zgodnie ze szczegółowym harmonogramem </w:t>
      </w:r>
      <w:r w:rsidRPr="005F3357">
        <w:rPr>
          <w:rFonts w:ascii="Arial" w:hAnsi="Arial" w:cs="Arial"/>
          <w:sz w:val="20"/>
          <w:szCs w:val="20"/>
          <w:lang w:eastAsia="pl-PL"/>
        </w:rPr>
        <w:t xml:space="preserve">prac związanych z przygotowaniem </w:t>
      </w:r>
      <w:r w:rsidR="00E94BE6" w:rsidRPr="005F3357">
        <w:rPr>
          <w:rFonts w:ascii="Arial" w:hAnsi="Arial" w:cs="Arial"/>
          <w:sz w:val="20"/>
          <w:szCs w:val="20"/>
          <w:lang w:eastAsia="pl-PL"/>
        </w:rPr>
        <w:t>Imprezy</w:t>
      </w:r>
      <w:r w:rsidR="00BC0252" w:rsidRPr="005F3357">
        <w:rPr>
          <w:rFonts w:ascii="Arial" w:hAnsi="Arial" w:cs="Arial"/>
          <w:sz w:val="20"/>
          <w:szCs w:val="20"/>
          <w:lang w:eastAsia="pl-PL"/>
        </w:rPr>
        <w:t>, zwanym</w:t>
      </w:r>
      <w:r w:rsidR="00310F86" w:rsidRPr="005F3357">
        <w:rPr>
          <w:rFonts w:ascii="Arial" w:hAnsi="Arial" w:cs="Arial"/>
          <w:sz w:val="20"/>
          <w:szCs w:val="20"/>
          <w:lang w:eastAsia="pl-PL"/>
        </w:rPr>
        <w:t xml:space="preserve"> dalej Harmonogramem, w </w:t>
      </w:r>
      <w:r w:rsidRPr="005F3357">
        <w:rPr>
          <w:rFonts w:ascii="Arial" w:hAnsi="Arial" w:cs="Arial"/>
          <w:sz w:val="20"/>
          <w:szCs w:val="20"/>
          <w:lang w:eastAsia="pl-PL"/>
        </w:rPr>
        <w:t xml:space="preserve">szczególności </w:t>
      </w:r>
      <w:r w:rsidR="00310F86" w:rsidRPr="005F3357">
        <w:rPr>
          <w:rFonts w:ascii="Arial" w:hAnsi="Arial" w:cs="Arial"/>
          <w:sz w:val="20"/>
          <w:szCs w:val="20"/>
          <w:lang w:eastAsia="pl-PL"/>
        </w:rPr>
        <w:t xml:space="preserve">w zakresie </w:t>
      </w:r>
      <w:r w:rsidRPr="005F3357">
        <w:rPr>
          <w:rFonts w:ascii="Arial" w:hAnsi="Arial" w:cs="Arial"/>
          <w:sz w:val="20"/>
          <w:szCs w:val="20"/>
          <w:lang w:eastAsia="pl-PL"/>
        </w:rPr>
        <w:t xml:space="preserve">prac montażowych i demontażowych infrastruktury </w:t>
      </w:r>
      <w:r w:rsidR="00E94BE6" w:rsidRPr="005F3357">
        <w:rPr>
          <w:rFonts w:ascii="Arial" w:hAnsi="Arial" w:cs="Arial"/>
          <w:sz w:val="20"/>
          <w:szCs w:val="20"/>
          <w:lang w:eastAsia="pl-PL"/>
        </w:rPr>
        <w:t>Imprezy</w:t>
      </w:r>
      <w:r w:rsidRPr="005F3357">
        <w:rPr>
          <w:rFonts w:ascii="Arial" w:hAnsi="Arial" w:cs="Arial"/>
          <w:sz w:val="20"/>
          <w:szCs w:val="20"/>
          <w:lang w:eastAsia="pl-PL"/>
        </w:rPr>
        <w:t>.</w:t>
      </w:r>
      <w:r w:rsidR="007340CF" w:rsidRPr="005F3357">
        <w:rPr>
          <w:rFonts w:ascii="Arial" w:hAnsi="Arial" w:cs="Arial"/>
          <w:sz w:val="20"/>
          <w:szCs w:val="20"/>
          <w:lang w:eastAsia="pl-PL"/>
        </w:rPr>
        <w:t xml:space="preserve"> </w:t>
      </w:r>
      <w:r w:rsidRPr="005F3357">
        <w:rPr>
          <w:rFonts w:ascii="Arial" w:hAnsi="Arial" w:cs="Arial"/>
          <w:sz w:val="20"/>
          <w:szCs w:val="20"/>
          <w:lang w:eastAsia="pl-PL"/>
        </w:rPr>
        <w:t xml:space="preserve">Czynności związane z przygotowaniem </w:t>
      </w:r>
      <w:r w:rsidR="00E94BE6" w:rsidRPr="005F3357">
        <w:rPr>
          <w:rFonts w:ascii="Arial" w:hAnsi="Arial" w:cs="Arial"/>
          <w:sz w:val="20"/>
          <w:szCs w:val="20"/>
          <w:lang w:eastAsia="pl-PL"/>
        </w:rPr>
        <w:t>Imprezy</w:t>
      </w:r>
      <w:r w:rsidRPr="005F3357">
        <w:rPr>
          <w:rFonts w:ascii="Arial" w:hAnsi="Arial" w:cs="Arial"/>
          <w:sz w:val="20"/>
          <w:szCs w:val="20"/>
          <w:lang w:eastAsia="pl-PL"/>
        </w:rPr>
        <w:t xml:space="preserve"> przedstawione zostaną w Harmonogramie z dokładnością </w:t>
      </w:r>
      <w:r w:rsidR="008276D9" w:rsidRPr="005F3357">
        <w:rPr>
          <w:rFonts w:ascii="Arial" w:hAnsi="Arial" w:cs="Arial"/>
          <w:sz w:val="20"/>
          <w:szCs w:val="20"/>
          <w:lang w:eastAsia="pl-PL"/>
        </w:rPr>
        <w:t xml:space="preserve">co do dnia, czynności związane </w:t>
      </w:r>
      <w:r w:rsidRPr="005F3357">
        <w:rPr>
          <w:rFonts w:ascii="Arial" w:hAnsi="Arial" w:cs="Arial"/>
          <w:sz w:val="20"/>
          <w:szCs w:val="20"/>
          <w:lang w:eastAsia="pl-PL"/>
        </w:rPr>
        <w:t xml:space="preserve">z </w:t>
      </w:r>
      <w:r w:rsidRPr="005F3357">
        <w:rPr>
          <w:rFonts w:ascii="Arial" w:hAnsi="Arial" w:cs="Arial"/>
          <w:sz w:val="20"/>
          <w:szCs w:val="20"/>
          <w:lang w:eastAsia="pl-PL"/>
        </w:rPr>
        <w:lastRenderedPageBreak/>
        <w:t xml:space="preserve">montażami, demontażami i przebiegiem </w:t>
      </w:r>
      <w:r w:rsidR="00E94BE6" w:rsidRPr="005F3357">
        <w:rPr>
          <w:rFonts w:ascii="Arial" w:hAnsi="Arial" w:cs="Arial"/>
          <w:sz w:val="20"/>
          <w:szCs w:val="20"/>
          <w:lang w:eastAsia="pl-PL"/>
        </w:rPr>
        <w:t>Imprezy</w:t>
      </w:r>
      <w:r w:rsidRPr="005F3357">
        <w:rPr>
          <w:rFonts w:ascii="Arial" w:hAnsi="Arial" w:cs="Arial"/>
          <w:sz w:val="20"/>
          <w:szCs w:val="20"/>
          <w:lang w:eastAsia="pl-PL"/>
        </w:rPr>
        <w:t xml:space="preserve"> z dokładnością co do godziny. Szczegółowy harmonogram przedstawiony zostanie do akceptacji Zamawiającego w terminie 14 dni od dnia podpisania umowy.</w:t>
      </w:r>
      <w:r w:rsidR="007E54EA" w:rsidRPr="005F3357">
        <w:rPr>
          <w:rFonts w:ascii="Arial" w:hAnsi="Arial" w:cs="Arial"/>
          <w:sz w:val="20"/>
          <w:szCs w:val="20"/>
          <w:lang w:eastAsia="pl-PL"/>
        </w:rPr>
        <w:t xml:space="preserve"> Akceptacja harmonogramu nastąpi w formie pisemnej przez osobę wskazaną w §9 ust.3. </w:t>
      </w:r>
      <w:r w:rsidRPr="005F3357">
        <w:rPr>
          <w:rFonts w:ascii="Arial" w:hAnsi="Arial" w:cs="Arial"/>
          <w:sz w:val="20"/>
          <w:szCs w:val="20"/>
          <w:lang w:eastAsia="pl-PL"/>
        </w:rPr>
        <w:t xml:space="preserve"> </w:t>
      </w:r>
      <w:r w:rsidR="00815321" w:rsidRPr="005F3357">
        <w:rPr>
          <w:rFonts w:ascii="Arial" w:hAnsi="Arial" w:cs="Arial"/>
          <w:sz w:val="20"/>
          <w:szCs w:val="20"/>
          <w:lang w:eastAsia="pl-PL"/>
        </w:rPr>
        <w:t xml:space="preserve">Harmonogram nie obejmuje czynności związanych z uzyskaniem zgód </w:t>
      </w:r>
      <w:r w:rsidR="00310F86" w:rsidRPr="005F3357">
        <w:rPr>
          <w:rFonts w:ascii="Arial" w:hAnsi="Arial" w:cs="Arial"/>
          <w:sz w:val="20"/>
          <w:szCs w:val="20"/>
          <w:lang w:eastAsia="pl-PL"/>
        </w:rPr>
        <w:t xml:space="preserve">wymaganych przepisami prawa </w:t>
      </w:r>
      <w:r w:rsidR="00815321" w:rsidRPr="005F3357">
        <w:rPr>
          <w:rFonts w:ascii="Arial" w:hAnsi="Arial" w:cs="Arial"/>
          <w:sz w:val="20"/>
          <w:szCs w:val="20"/>
          <w:lang w:eastAsia="pl-PL"/>
        </w:rPr>
        <w:t>do przeprowadzenia imprezy masowej</w:t>
      </w:r>
      <w:r w:rsidR="00310F86" w:rsidRPr="005F3357">
        <w:rPr>
          <w:rFonts w:ascii="Arial" w:hAnsi="Arial" w:cs="Arial"/>
          <w:sz w:val="20"/>
          <w:szCs w:val="20"/>
          <w:lang w:eastAsia="pl-PL"/>
        </w:rPr>
        <w:t>.</w:t>
      </w:r>
    </w:p>
    <w:p w14:paraId="7F2C163B" w14:textId="77777777" w:rsidR="003F774D" w:rsidRPr="005F3357" w:rsidRDefault="003F774D" w:rsidP="00D70869">
      <w:pPr>
        <w:numPr>
          <w:ilvl w:val="0"/>
          <w:numId w:val="6"/>
        </w:numPr>
        <w:suppressAutoHyphens w:val="0"/>
        <w:spacing w:line="360" w:lineRule="auto"/>
        <w:jc w:val="both"/>
        <w:rPr>
          <w:rFonts w:ascii="Arial" w:hAnsi="Arial" w:cs="Arial"/>
          <w:sz w:val="20"/>
          <w:szCs w:val="20"/>
          <w:lang w:eastAsia="pl-PL"/>
        </w:rPr>
      </w:pPr>
      <w:r w:rsidRPr="005F3357">
        <w:rPr>
          <w:rFonts w:ascii="Arial" w:hAnsi="Arial" w:cs="Arial"/>
          <w:sz w:val="20"/>
          <w:szCs w:val="20"/>
          <w:lang w:eastAsia="pl-PL"/>
        </w:rPr>
        <w:t>W ramach realizacji przedmiotu umowy Wykonawca zobowiązuje się do:</w:t>
      </w:r>
    </w:p>
    <w:p w14:paraId="595DD6FC" w14:textId="45CFA0D4" w:rsidR="003F774D" w:rsidRPr="005F3357" w:rsidRDefault="003F774D" w:rsidP="00D70869">
      <w:pPr>
        <w:numPr>
          <w:ilvl w:val="0"/>
          <w:numId w:val="7"/>
        </w:numPr>
        <w:suppressAutoHyphens w:val="0"/>
        <w:spacing w:line="360" w:lineRule="auto"/>
        <w:jc w:val="both"/>
        <w:rPr>
          <w:rFonts w:ascii="Arial" w:hAnsi="Arial" w:cs="Arial"/>
          <w:sz w:val="20"/>
          <w:szCs w:val="20"/>
          <w:lang w:eastAsia="pl-PL"/>
        </w:rPr>
      </w:pPr>
      <w:r w:rsidRPr="005F3357">
        <w:rPr>
          <w:rFonts w:ascii="Arial" w:hAnsi="Arial" w:cs="Arial"/>
          <w:sz w:val="20"/>
          <w:szCs w:val="20"/>
          <w:lang w:eastAsia="pl-PL"/>
        </w:rPr>
        <w:t xml:space="preserve">nadzoru i koordynacji wszystkich prac związanych z przygotowaniem </w:t>
      </w:r>
      <w:r w:rsidR="00BC0252" w:rsidRPr="005F3357">
        <w:rPr>
          <w:rFonts w:ascii="Arial" w:hAnsi="Arial" w:cs="Arial"/>
          <w:sz w:val="20"/>
          <w:szCs w:val="20"/>
          <w:lang w:eastAsia="pl-PL"/>
        </w:rPr>
        <w:br/>
      </w:r>
      <w:r w:rsidRPr="005F3357">
        <w:rPr>
          <w:rFonts w:ascii="Arial" w:hAnsi="Arial" w:cs="Arial"/>
          <w:sz w:val="20"/>
          <w:szCs w:val="20"/>
          <w:lang w:eastAsia="pl-PL"/>
        </w:rPr>
        <w:t xml:space="preserve">i przebiegiem </w:t>
      </w:r>
      <w:r w:rsidR="00E94BE6" w:rsidRPr="005F3357">
        <w:rPr>
          <w:rFonts w:ascii="Arial" w:hAnsi="Arial" w:cs="Arial"/>
          <w:sz w:val="20"/>
          <w:szCs w:val="20"/>
          <w:lang w:eastAsia="pl-PL"/>
        </w:rPr>
        <w:t>Imprezy</w:t>
      </w:r>
      <w:r w:rsidRPr="005F3357">
        <w:rPr>
          <w:rFonts w:ascii="Arial" w:hAnsi="Arial" w:cs="Arial"/>
          <w:sz w:val="20"/>
          <w:szCs w:val="20"/>
          <w:lang w:eastAsia="pl-PL"/>
        </w:rPr>
        <w:t xml:space="preserve">, </w:t>
      </w:r>
    </w:p>
    <w:p w14:paraId="000D5DA3" w14:textId="02B5DE99" w:rsidR="003F774D" w:rsidRPr="005F3357" w:rsidRDefault="003F774D" w:rsidP="00D70869">
      <w:pPr>
        <w:numPr>
          <w:ilvl w:val="0"/>
          <w:numId w:val="7"/>
        </w:numPr>
        <w:suppressAutoHyphens w:val="0"/>
        <w:spacing w:line="360" w:lineRule="auto"/>
        <w:jc w:val="both"/>
        <w:rPr>
          <w:rFonts w:ascii="Arial" w:hAnsi="Arial" w:cs="Arial"/>
          <w:sz w:val="20"/>
          <w:szCs w:val="20"/>
          <w:lang w:eastAsia="pl-PL"/>
        </w:rPr>
      </w:pPr>
      <w:r w:rsidRPr="005F3357">
        <w:rPr>
          <w:rFonts w:ascii="Arial" w:hAnsi="Arial" w:cs="Arial"/>
          <w:sz w:val="20"/>
          <w:szCs w:val="20"/>
          <w:lang w:eastAsia="pl-PL"/>
        </w:rPr>
        <w:t>działania w ścisłym porozumieniu z Zamawiającym oraz uwzględnienia sugestii Zamawiającego,</w:t>
      </w:r>
    </w:p>
    <w:p w14:paraId="1BCDF2C2" w14:textId="56EB48DD" w:rsidR="003F774D" w:rsidRPr="005F3357" w:rsidRDefault="003F774D" w:rsidP="00D70869">
      <w:pPr>
        <w:numPr>
          <w:ilvl w:val="0"/>
          <w:numId w:val="7"/>
        </w:numPr>
        <w:suppressAutoHyphens w:val="0"/>
        <w:spacing w:line="360" w:lineRule="auto"/>
        <w:jc w:val="both"/>
        <w:rPr>
          <w:rFonts w:ascii="Arial" w:hAnsi="Arial" w:cs="Arial"/>
          <w:sz w:val="20"/>
          <w:szCs w:val="20"/>
          <w:lang w:eastAsia="pl-PL"/>
        </w:rPr>
      </w:pPr>
      <w:r w:rsidRPr="005F3357">
        <w:rPr>
          <w:rFonts w:ascii="Arial" w:hAnsi="Arial" w:cs="Arial"/>
          <w:sz w:val="20"/>
          <w:szCs w:val="20"/>
          <w:lang w:eastAsia="pl-PL"/>
        </w:rPr>
        <w:t xml:space="preserve">bieżącego informowania Zamawiającego o zaistniałych przeszkodach </w:t>
      </w:r>
      <w:r w:rsidR="00BC0252" w:rsidRPr="005F3357">
        <w:rPr>
          <w:rFonts w:ascii="Arial" w:hAnsi="Arial" w:cs="Arial"/>
          <w:sz w:val="20"/>
          <w:szCs w:val="20"/>
          <w:lang w:eastAsia="pl-PL"/>
        </w:rPr>
        <w:br/>
      </w:r>
      <w:r w:rsidRPr="005F3357">
        <w:rPr>
          <w:rFonts w:ascii="Arial" w:hAnsi="Arial" w:cs="Arial"/>
          <w:sz w:val="20"/>
          <w:szCs w:val="20"/>
          <w:lang w:eastAsia="pl-PL"/>
        </w:rPr>
        <w:t xml:space="preserve">w </w:t>
      </w:r>
      <w:r w:rsidR="00310F86" w:rsidRPr="005F3357">
        <w:rPr>
          <w:rFonts w:ascii="Arial" w:hAnsi="Arial" w:cs="Arial"/>
          <w:sz w:val="20"/>
          <w:szCs w:val="20"/>
          <w:lang w:eastAsia="pl-PL"/>
        </w:rPr>
        <w:t>prawidłowym i terminowym wykonaniu umowy.</w:t>
      </w:r>
    </w:p>
    <w:p w14:paraId="46E6CD53" w14:textId="6C24FFD3" w:rsidR="003F774D" w:rsidRPr="005F3357" w:rsidRDefault="003F774D" w:rsidP="00DE3813">
      <w:pPr>
        <w:numPr>
          <w:ilvl w:val="0"/>
          <w:numId w:val="6"/>
        </w:numPr>
        <w:suppressAutoHyphens w:val="0"/>
        <w:spacing w:line="360" w:lineRule="auto"/>
        <w:ind w:left="357" w:hanging="357"/>
        <w:jc w:val="both"/>
        <w:rPr>
          <w:rFonts w:ascii="Arial" w:hAnsi="Arial" w:cs="Arial"/>
          <w:sz w:val="20"/>
          <w:szCs w:val="20"/>
          <w:lang w:eastAsia="pl-PL"/>
        </w:rPr>
      </w:pPr>
      <w:r w:rsidRPr="005F3357">
        <w:rPr>
          <w:rFonts w:ascii="Arial" w:hAnsi="Arial" w:cs="Arial"/>
          <w:sz w:val="20"/>
          <w:szCs w:val="20"/>
          <w:lang w:eastAsia="pl-PL"/>
        </w:rPr>
        <w:t xml:space="preserve">Wykonawca zobowiązuje się do wykonania przedmiotu umowy zgodnie </w:t>
      </w:r>
      <w:r w:rsidR="00BC0252" w:rsidRPr="005F3357">
        <w:rPr>
          <w:rFonts w:ascii="Arial" w:hAnsi="Arial" w:cs="Arial"/>
          <w:sz w:val="20"/>
          <w:szCs w:val="20"/>
          <w:lang w:eastAsia="pl-PL"/>
        </w:rPr>
        <w:br/>
      </w:r>
      <w:r w:rsidRPr="005F3357">
        <w:rPr>
          <w:rFonts w:ascii="Arial" w:hAnsi="Arial" w:cs="Arial"/>
          <w:sz w:val="20"/>
          <w:szCs w:val="20"/>
          <w:lang w:eastAsia="pl-PL"/>
        </w:rPr>
        <w:t xml:space="preserve">z wymaganiami </w:t>
      </w:r>
      <w:r w:rsidR="00310F86" w:rsidRPr="005F3357">
        <w:rPr>
          <w:rFonts w:ascii="Arial" w:hAnsi="Arial" w:cs="Arial"/>
          <w:sz w:val="20"/>
          <w:szCs w:val="20"/>
          <w:lang w:eastAsia="pl-PL"/>
        </w:rPr>
        <w:t>opisanymi</w:t>
      </w:r>
      <w:r w:rsidRPr="005F3357">
        <w:rPr>
          <w:rFonts w:ascii="Arial" w:hAnsi="Arial" w:cs="Arial"/>
          <w:sz w:val="20"/>
          <w:szCs w:val="20"/>
          <w:lang w:eastAsia="pl-PL"/>
        </w:rPr>
        <w:t xml:space="preserve"> w załączniku nr  1, z zasadami wiedzy technicznej i obowiązującymi przepisami. </w:t>
      </w:r>
    </w:p>
    <w:p w14:paraId="1F5FD042" w14:textId="77777777" w:rsidR="003F774D" w:rsidRPr="005F3357" w:rsidRDefault="003F774D" w:rsidP="00DE3813">
      <w:pPr>
        <w:numPr>
          <w:ilvl w:val="0"/>
          <w:numId w:val="6"/>
        </w:numPr>
        <w:suppressAutoHyphens w:val="0"/>
        <w:spacing w:line="360" w:lineRule="auto"/>
        <w:ind w:left="357" w:hanging="357"/>
        <w:jc w:val="both"/>
        <w:rPr>
          <w:rFonts w:ascii="Arial" w:hAnsi="Arial" w:cs="Arial"/>
          <w:sz w:val="20"/>
          <w:szCs w:val="20"/>
          <w:lang w:eastAsia="pl-PL"/>
        </w:rPr>
      </w:pPr>
      <w:r w:rsidRPr="005F3357">
        <w:rPr>
          <w:rFonts w:ascii="Arial" w:hAnsi="Arial" w:cs="Arial"/>
          <w:sz w:val="20"/>
          <w:szCs w:val="20"/>
          <w:lang w:eastAsia="pl-PL"/>
        </w:rPr>
        <w:t>Wykonawca oświadcza, że:</w:t>
      </w:r>
    </w:p>
    <w:p w14:paraId="39C5250E" w14:textId="77777777" w:rsidR="003F774D" w:rsidRPr="005F3357" w:rsidRDefault="003F774D" w:rsidP="00D70869">
      <w:pPr>
        <w:numPr>
          <w:ilvl w:val="1"/>
          <w:numId w:val="8"/>
        </w:numPr>
        <w:suppressAutoHyphens w:val="0"/>
        <w:spacing w:line="360" w:lineRule="auto"/>
        <w:jc w:val="both"/>
        <w:rPr>
          <w:rFonts w:ascii="Arial" w:hAnsi="Arial" w:cs="Arial"/>
          <w:sz w:val="20"/>
          <w:szCs w:val="20"/>
          <w:lang w:eastAsia="pl-PL"/>
        </w:rPr>
      </w:pPr>
      <w:r w:rsidRPr="005F3357">
        <w:rPr>
          <w:rFonts w:ascii="Arial" w:hAnsi="Arial" w:cs="Arial"/>
          <w:sz w:val="20"/>
          <w:szCs w:val="20"/>
          <w:lang w:eastAsia="pl-PL"/>
        </w:rPr>
        <w:t>posiada niezbędną wiedzę i doświadczenie, wymagane uprawnienia oraz potencjał niezbędny do wykonania przedmiotu umowy,</w:t>
      </w:r>
    </w:p>
    <w:p w14:paraId="5B2B62F3" w14:textId="67386758" w:rsidR="003F774D" w:rsidRPr="005F3357" w:rsidRDefault="003F774D" w:rsidP="00D70869">
      <w:pPr>
        <w:numPr>
          <w:ilvl w:val="1"/>
          <w:numId w:val="8"/>
        </w:numPr>
        <w:suppressAutoHyphens w:val="0"/>
        <w:spacing w:line="360" w:lineRule="auto"/>
        <w:jc w:val="both"/>
        <w:rPr>
          <w:rFonts w:ascii="Arial" w:hAnsi="Arial" w:cs="Arial"/>
          <w:sz w:val="20"/>
          <w:szCs w:val="20"/>
          <w:lang w:eastAsia="pl-PL"/>
        </w:rPr>
      </w:pPr>
      <w:r w:rsidRPr="005F3357">
        <w:rPr>
          <w:rFonts w:ascii="Arial" w:hAnsi="Arial" w:cs="Arial"/>
          <w:sz w:val="20"/>
          <w:szCs w:val="20"/>
          <w:lang w:eastAsia="pl-PL"/>
        </w:rPr>
        <w:t>posiada odpowiednie kwalifikacje do wykonania</w:t>
      </w:r>
      <w:r w:rsidR="00310F86" w:rsidRPr="005F3357">
        <w:rPr>
          <w:rFonts w:ascii="Arial" w:hAnsi="Arial" w:cs="Arial"/>
          <w:sz w:val="20"/>
          <w:szCs w:val="20"/>
          <w:lang w:eastAsia="pl-PL"/>
        </w:rPr>
        <w:t xml:space="preserve"> powierzonego</w:t>
      </w:r>
      <w:r w:rsidRPr="005F3357">
        <w:rPr>
          <w:rFonts w:ascii="Arial" w:hAnsi="Arial" w:cs="Arial"/>
          <w:sz w:val="20"/>
          <w:szCs w:val="20"/>
          <w:lang w:eastAsia="pl-PL"/>
        </w:rPr>
        <w:t xml:space="preserve"> </w:t>
      </w:r>
      <w:r w:rsidR="00310F86" w:rsidRPr="005F3357">
        <w:rPr>
          <w:rFonts w:ascii="Arial" w:hAnsi="Arial" w:cs="Arial"/>
          <w:sz w:val="20"/>
          <w:szCs w:val="20"/>
          <w:lang w:eastAsia="pl-PL"/>
        </w:rPr>
        <w:t>zadania</w:t>
      </w:r>
      <w:r w:rsidRPr="005F3357">
        <w:rPr>
          <w:rFonts w:ascii="Arial" w:hAnsi="Arial" w:cs="Arial"/>
          <w:sz w:val="20"/>
          <w:szCs w:val="20"/>
          <w:lang w:eastAsia="pl-PL"/>
        </w:rPr>
        <w:t xml:space="preserve"> </w:t>
      </w:r>
      <w:r w:rsidR="00310F86" w:rsidRPr="005F3357">
        <w:rPr>
          <w:rFonts w:ascii="Arial" w:hAnsi="Arial" w:cs="Arial"/>
          <w:sz w:val="20"/>
          <w:szCs w:val="20"/>
          <w:lang w:eastAsia="pl-PL"/>
        </w:rPr>
        <w:t>i </w:t>
      </w:r>
      <w:r w:rsidRPr="005F3357">
        <w:rPr>
          <w:rFonts w:ascii="Arial" w:hAnsi="Arial" w:cs="Arial"/>
          <w:sz w:val="20"/>
          <w:szCs w:val="20"/>
          <w:lang w:eastAsia="pl-PL"/>
        </w:rPr>
        <w:t>bierze za ni</w:t>
      </w:r>
      <w:r w:rsidR="00310F86" w:rsidRPr="005F3357">
        <w:rPr>
          <w:rFonts w:ascii="Arial" w:hAnsi="Arial" w:cs="Arial"/>
          <w:sz w:val="20"/>
          <w:szCs w:val="20"/>
          <w:lang w:eastAsia="pl-PL"/>
        </w:rPr>
        <w:t>e</w:t>
      </w:r>
      <w:r w:rsidRPr="005F3357">
        <w:rPr>
          <w:rFonts w:ascii="Arial" w:hAnsi="Arial" w:cs="Arial"/>
          <w:sz w:val="20"/>
          <w:szCs w:val="20"/>
          <w:lang w:eastAsia="pl-PL"/>
        </w:rPr>
        <w:t xml:space="preserve"> pełną odpowiedzialność,</w:t>
      </w:r>
    </w:p>
    <w:p w14:paraId="2A7FEE74" w14:textId="32D077DA" w:rsidR="003F774D" w:rsidRPr="005F3357" w:rsidRDefault="003F774D" w:rsidP="00D70869">
      <w:pPr>
        <w:numPr>
          <w:ilvl w:val="1"/>
          <w:numId w:val="8"/>
        </w:numPr>
        <w:suppressAutoHyphens w:val="0"/>
        <w:spacing w:line="360" w:lineRule="auto"/>
        <w:jc w:val="both"/>
        <w:rPr>
          <w:rFonts w:ascii="Arial" w:hAnsi="Arial" w:cs="Arial"/>
          <w:sz w:val="20"/>
          <w:szCs w:val="20"/>
          <w:lang w:eastAsia="pl-PL"/>
        </w:rPr>
      </w:pPr>
      <w:r w:rsidRPr="005F3357">
        <w:rPr>
          <w:rFonts w:ascii="Arial" w:hAnsi="Arial" w:cs="Arial"/>
          <w:sz w:val="20"/>
          <w:szCs w:val="20"/>
          <w:lang w:eastAsia="pl-PL"/>
        </w:rPr>
        <w:t>osoby, którymi posługuje się przy wykon</w:t>
      </w:r>
      <w:r w:rsidR="009F5468" w:rsidRPr="005F3357">
        <w:rPr>
          <w:rFonts w:ascii="Arial" w:hAnsi="Arial" w:cs="Arial"/>
          <w:sz w:val="20"/>
          <w:szCs w:val="20"/>
          <w:lang w:eastAsia="pl-PL"/>
        </w:rPr>
        <w:t>yw</w:t>
      </w:r>
      <w:r w:rsidRPr="005F3357">
        <w:rPr>
          <w:rFonts w:ascii="Arial" w:hAnsi="Arial" w:cs="Arial"/>
          <w:sz w:val="20"/>
          <w:szCs w:val="20"/>
          <w:lang w:eastAsia="pl-PL"/>
        </w:rPr>
        <w:t xml:space="preserve">aniu umowy posiadają wszelkie wymagane </w:t>
      </w:r>
      <w:r w:rsidR="00310F86" w:rsidRPr="005F3357">
        <w:rPr>
          <w:rFonts w:ascii="Arial" w:hAnsi="Arial" w:cs="Arial"/>
          <w:sz w:val="20"/>
          <w:szCs w:val="20"/>
          <w:lang w:eastAsia="pl-PL"/>
        </w:rPr>
        <w:t xml:space="preserve">prawem </w:t>
      </w:r>
      <w:r w:rsidRPr="005F3357">
        <w:rPr>
          <w:rFonts w:ascii="Arial" w:hAnsi="Arial" w:cs="Arial"/>
          <w:sz w:val="20"/>
          <w:szCs w:val="20"/>
          <w:lang w:eastAsia="pl-PL"/>
        </w:rPr>
        <w:t xml:space="preserve">kwalifikacje i uprawnienia. </w:t>
      </w:r>
    </w:p>
    <w:p w14:paraId="4F10691D" w14:textId="04669BD8" w:rsidR="00E01485" w:rsidRPr="005F3357" w:rsidRDefault="00E01485" w:rsidP="00D70869">
      <w:pPr>
        <w:pStyle w:val="Akapitzlist"/>
        <w:numPr>
          <w:ilvl w:val="0"/>
          <w:numId w:val="6"/>
        </w:numPr>
        <w:spacing w:line="360" w:lineRule="auto"/>
        <w:jc w:val="both"/>
        <w:rPr>
          <w:rFonts w:ascii="Arial" w:hAnsi="Arial" w:cs="Arial"/>
          <w:sz w:val="20"/>
          <w:szCs w:val="20"/>
        </w:rPr>
      </w:pPr>
      <w:r w:rsidRPr="005F3357">
        <w:rPr>
          <w:rFonts w:ascii="Arial" w:hAnsi="Arial" w:cs="Arial"/>
          <w:sz w:val="20"/>
          <w:szCs w:val="20"/>
        </w:rPr>
        <w:t>Wykonawca jest odpowiedzialny jak za własne działanie lub zaniechanie za działania i zaniechania osób, z których pomocą umowę wykonywa, jak również osób, którym wykonanie umowy powierza.</w:t>
      </w:r>
    </w:p>
    <w:p w14:paraId="518E4498" w14:textId="79CB9ECC" w:rsidR="003F774D" w:rsidRPr="005F3357" w:rsidRDefault="003F774D" w:rsidP="00D70869">
      <w:pPr>
        <w:numPr>
          <w:ilvl w:val="0"/>
          <w:numId w:val="6"/>
        </w:numPr>
        <w:suppressAutoHyphens w:val="0"/>
        <w:spacing w:line="360" w:lineRule="auto"/>
        <w:jc w:val="both"/>
        <w:rPr>
          <w:rFonts w:ascii="Arial" w:hAnsi="Arial" w:cs="Arial"/>
          <w:sz w:val="20"/>
          <w:szCs w:val="20"/>
          <w:lang w:eastAsia="pl-PL"/>
        </w:rPr>
      </w:pPr>
      <w:r w:rsidRPr="005F3357">
        <w:rPr>
          <w:rFonts w:ascii="Arial" w:hAnsi="Arial" w:cs="Arial"/>
          <w:sz w:val="20"/>
          <w:szCs w:val="20"/>
          <w:lang w:eastAsia="pl-PL"/>
        </w:rPr>
        <w:t xml:space="preserve">Odbiór przedmiotu umowy nastąpi na podstawie protokołu odbioru podpisanego przez upoważnionych przedstawicieli Stron. </w:t>
      </w:r>
    </w:p>
    <w:p w14:paraId="48A01FFB" w14:textId="6FD2C37D" w:rsidR="009762F2" w:rsidRPr="005F3357" w:rsidRDefault="009762F2" w:rsidP="00E95FB2">
      <w:pPr>
        <w:spacing w:line="360" w:lineRule="auto"/>
        <w:rPr>
          <w:rFonts w:ascii="Arial" w:hAnsi="Arial" w:cs="Arial"/>
          <w:sz w:val="20"/>
          <w:szCs w:val="20"/>
        </w:rPr>
      </w:pPr>
    </w:p>
    <w:p w14:paraId="41F7B1EE" w14:textId="3FA83C0E" w:rsidR="009762F2" w:rsidRPr="005F3357" w:rsidRDefault="008276D9" w:rsidP="00E95FB2">
      <w:pPr>
        <w:spacing w:line="360" w:lineRule="auto"/>
        <w:jc w:val="center"/>
        <w:rPr>
          <w:rFonts w:ascii="Arial" w:hAnsi="Arial" w:cs="Arial"/>
          <w:sz w:val="20"/>
          <w:szCs w:val="20"/>
        </w:rPr>
      </w:pPr>
      <w:r w:rsidRPr="005F3357">
        <w:rPr>
          <w:rFonts w:ascii="Arial" w:hAnsi="Arial" w:cs="Arial"/>
          <w:sz w:val="20"/>
          <w:szCs w:val="20"/>
        </w:rPr>
        <w:t>§ 4</w:t>
      </w:r>
    </w:p>
    <w:p w14:paraId="78D62382" w14:textId="34300419" w:rsidR="009762F2" w:rsidRPr="005F3357" w:rsidRDefault="00620D59" w:rsidP="00D70869">
      <w:pPr>
        <w:pStyle w:val="Akapitzlist"/>
        <w:numPr>
          <w:ilvl w:val="0"/>
          <w:numId w:val="14"/>
        </w:numPr>
        <w:spacing w:line="360" w:lineRule="auto"/>
        <w:ind w:left="284" w:hanging="284"/>
        <w:jc w:val="both"/>
        <w:rPr>
          <w:rFonts w:ascii="Arial" w:hAnsi="Arial" w:cs="Arial"/>
          <w:sz w:val="20"/>
          <w:szCs w:val="20"/>
        </w:rPr>
      </w:pPr>
      <w:r w:rsidRPr="005F3357">
        <w:rPr>
          <w:rFonts w:ascii="Arial" w:hAnsi="Arial" w:cs="Arial"/>
          <w:sz w:val="20"/>
          <w:szCs w:val="20"/>
        </w:rPr>
        <w:t>W</w:t>
      </w:r>
      <w:r w:rsidR="009762F2" w:rsidRPr="005F3357">
        <w:rPr>
          <w:rFonts w:ascii="Arial" w:hAnsi="Arial" w:cs="Arial"/>
          <w:sz w:val="20"/>
          <w:szCs w:val="20"/>
        </w:rPr>
        <w:t>ysokość wynagrodzenia</w:t>
      </w:r>
      <w:r w:rsidR="007021A7" w:rsidRPr="005F3357">
        <w:rPr>
          <w:rStyle w:val="Odwoaniedokomentarza"/>
          <w:rFonts w:ascii="Arial" w:hAnsi="Arial" w:cs="Arial"/>
          <w:sz w:val="20"/>
          <w:szCs w:val="20"/>
        </w:rPr>
        <w:t xml:space="preserve"> w</w:t>
      </w:r>
      <w:r w:rsidR="009762F2" w:rsidRPr="005F3357">
        <w:rPr>
          <w:rFonts w:ascii="Arial" w:hAnsi="Arial" w:cs="Arial"/>
          <w:sz w:val="20"/>
          <w:szCs w:val="20"/>
        </w:rPr>
        <w:t xml:space="preserve">ykonawcy z tytułu wykonania przedmiotu umowy opisanego w § 2 umowy </w:t>
      </w:r>
      <w:r w:rsidR="007E54EA" w:rsidRPr="005F3357">
        <w:rPr>
          <w:rFonts w:ascii="Arial" w:hAnsi="Arial" w:cs="Arial"/>
          <w:sz w:val="20"/>
          <w:szCs w:val="20"/>
        </w:rPr>
        <w:t>wynosi</w:t>
      </w:r>
      <w:r w:rsidR="009762F2" w:rsidRPr="005F3357">
        <w:rPr>
          <w:rFonts w:ascii="Arial" w:hAnsi="Arial" w:cs="Arial"/>
          <w:sz w:val="20"/>
          <w:szCs w:val="20"/>
        </w:rPr>
        <w:t xml:space="preserve"> </w:t>
      </w:r>
      <w:r w:rsidR="00684EE2" w:rsidRPr="005F3357">
        <w:rPr>
          <w:rFonts w:ascii="Arial" w:hAnsi="Arial" w:cs="Arial"/>
          <w:sz w:val="20"/>
          <w:szCs w:val="20"/>
        </w:rPr>
        <w:t>…………………</w:t>
      </w:r>
      <w:r w:rsidR="009762F2" w:rsidRPr="005F3357">
        <w:rPr>
          <w:rFonts w:ascii="Arial" w:hAnsi="Arial" w:cs="Arial"/>
          <w:sz w:val="20"/>
          <w:szCs w:val="20"/>
        </w:rPr>
        <w:t xml:space="preserve"> zł brutto (słownie brutto: </w:t>
      </w:r>
      <w:r w:rsidR="00684EE2" w:rsidRPr="005F3357">
        <w:rPr>
          <w:rFonts w:ascii="Arial" w:hAnsi="Arial" w:cs="Arial"/>
          <w:sz w:val="20"/>
          <w:szCs w:val="20"/>
        </w:rPr>
        <w:t>…………………………..</w:t>
      </w:r>
      <w:r w:rsidR="00BE4179" w:rsidRPr="005F3357">
        <w:rPr>
          <w:rFonts w:ascii="Arial" w:hAnsi="Arial" w:cs="Arial"/>
          <w:sz w:val="20"/>
          <w:szCs w:val="20"/>
        </w:rPr>
        <w:t xml:space="preserve"> </w:t>
      </w:r>
      <w:r w:rsidR="009762F2" w:rsidRPr="005F3357">
        <w:rPr>
          <w:rFonts w:ascii="Arial" w:hAnsi="Arial" w:cs="Arial"/>
          <w:sz w:val="20"/>
          <w:szCs w:val="20"/>
        </w:rPr>
        <w:t xml:space="preserve"> 00/100 złotych), w tym podatek VAT zgodn</w:t>
      </w:r>
      <w:r w:rsidR="00750EDD" w:rsidRPr="005F3357">
        <w:rPr>
          <w:rFonts w:ascii="Arial" w:hAnsi="Arial" w:cs="Arial"/>
          <w:sz w:val="20"/>
          <w:szCs w:val="20"/>
        </w:rPr>
        <w:t>ie z obowiązującymi przepisami (maksymalna wysokość wynagrodzenia).</w:t>
      </w:r>
    </w:p>
    <w:p w14:paraId="4FFCF5F3" w14:textId="20B8A1A3" w:rsidR="00CA7129" w:rsidRPr="005F3357" w:rsidRDefault="006C7F04" w:rsidP="00D70869">
      <w:pPr>
        <w:pStyle w:val="Akapitzlist"/>
        <w:numPr>
          <w:ilvl w:val="0"/>
          <w:numId w:val="14"/>
        </w:numPr>
        <w:tabs>
          <w:tab w:val="left" w:pos="0"/>
          <w:tab w:val="left" w:pos="426"/>
        </w:tabs>
        <w:spacing w:line="360" w:lineRule="auto"/>
        <w:ind w:left="284" w:hanging="284"/>
        <w:jc w:val="both"/>
        <w:rPr>
          <w:rFonts w:ascii="Arial" w:hAnsi="Arial" w:cs="Arial"/>
          <w:noProof/>
          <w:sz w:val="20"/>
          <w:szCs w:val="20"/>
        </w:rPr>
      </w:pPr>
      <w:r w:rsidRPr="005F3357">
        <w:rPr>
          <w:rFonts w:ascii="Arial" w:hAnsi="Arial" w:cs="Arial"/>
          <w:sz w:val="20"/>
          <w:szCs w:val="20"/>
        </w:rPr>
        <w:t xml:space="preserve">Zapłata wynagrodzenia </w:t>
      </w:r>
      <w:r w:rsidR="00695D92" w:rsidRPr="005F3357">
        <w:rPr>
          <w:rFonts w:ascii="Arial" w:hAnsi="Arial" w:cs="Arial"/>
          <w:sz w:val="20"/>
          <w:szCs w:val="20"/>
        </w:rPr>
        <w:t xml:space="preserve">nastąpi </w:t>
      </w:r>
      <w:r w:rsidRPr="005F3357">
        <w:rPr>
          <w:rFonts w:ascii="Arial" w:hAnsi="Arial" w:cs="Arial"/>
          <w:sz w:val="20"/>
          <w:szCs w:val="20"/>
        </w:rPr>
        <w:t xml:space="preserve">po wykonaniu przedmiotu umowy, który będzie udokumentowany sporządzonym przez strony protokołem odbioru potwierdzającym należyte wykonanie umowy, przelewem na rachunek bankowy Wykonawcy wskazany na fakturze, w terminie 14 dni od daty doręczenia do siedziby Zamawiającego poprawnie wystawionego oryginału faktury dla </w:t>
      </w:r>
      <w:r w:rsidRPr="005F3357">
        <w:rPr>
          <w:rFonts w:ascii="Arial" w:hAnsi="Arial" w:cs="Arial"/>
          <w:b/>
          <w:sz w:val="20"/>
          <w:szCs w:val="20"/>
        </w:rPr>
        <w:t>Województwa Łódzkiego, al. Piłsudskiego 8, 90-051 Łódź, NIP 725–17–39–344.</w:t>
      </w:r>
    </w:p>
    <w:p w14:paraId="47EC00AE" w14:textId="7CF5BFDC" w:rsidR="005F4304" w:rsidRPr="005F3357" w:rsidRDefault="005F4304" w:rsidP="00D70869">
      <w:pPr>
        <w:pStyle w:val="Akapitzlist"/>
        <w:numPr>
          <w:ilvl w:val="0"/>
          <w:numId w:val="14"/>
        </w:numPr>
        <w:spacing w:line="360" w:lineRule="auto"/>
        <w:ind w:left="284" w:hanging="284"/>
        <w:jc w:val="both"/>
        <w:rPr>
          <w:rFonts w:ascii="Arial" w:hAnsi="Arial" w:cs="Arial"/>
          <w:sz w:val="20"/>
          <w:szCs w:val="20"/>
        </w:rPr>
      </w:pPr>
      <w:r w:rsidRPr="005F3357">
        <w:rPr>
          <w:rFonts w:ascii="Arial" w:hAnsi="Arial" w:cs="Arial"/>
          <w:sz w:val="20"/>
          <w:szCs w:val="20"/>
        </w:rPr>
        <w:t>Za dzień zapłaty przyjmuje się dzień obciążenia rachunku bankowego Zamawiającego.</w:t>
      </w:r>
    </w:p>
    <w:p w14:paraId="24FE6BAF" w14:textId="583C1404" w:rsidR="00AA50D1" w:rsidRPr="005F3357" w:rsidRDefault="00AA50D1" w:rsidP="00D70869">
      <w:pPr>
        <w:pStyle w:val="Akapitzlist"/>
        <w:numPr>
          <w:ilvl w:val="0"/>
          <w:numId w:val="14"/>
        </w:numPr>
        <w:spacing w:line="360" w:lineRule="auto"/>
        <w:ind w:left="284" w:hanging="284"/>
        <w:jc w:val="both"/>
        <w:rPr>
          <w:rFonts w:ascii="Arial" w:hAnsi="Arial" w:cs="Arial"/>
          <w:sz w:val="20"/>
          <w:szCs w:val="20"/>
        </w:rPr>
      </w:pPr>
      <w:r w:rsidRPr="005F3357">
        <w:rPr>
          <w:rFonts w:ascii="Arial" w:hAnsi="Arial" w:cs="Arial"/>
          <w:sz w:val="20"/>
          <w:szCs w:val="20"/>
        </w:rPr>
        <w:t>Wykonawca nie może przenieść swoich wierzytelności na osobę trzecią.</w:t>
      </w:r>
    </w:p>
    <w:p w14:paraId="75592A1F" w14:textId="77777777" w:rsidR="005F4304" w:rsidRPr="005F3357" w:rsidRDefault="005F4304" w:rsidP="00D70869">
      <w:pPr>
        <w:pStyle w:val="Akapitzlist"/>
        <w:numPr>
          <w:ilvl w:val="0"/>
          <w:numId w:val="14"/>
        </w:numPr>
        <w:spacing w:line="360" w:lineRule="auto"/>
        <w:ind w:left="284" w:hanging="284"/>
        <w:jc w:val="both"/>
        <w:rPr>
          <w:rFonts w:ascii="Arial" w:hAnsi="Arial" w:cs="Arial"/>
          <w:sz w:val="20"/>
          <w:szCs w:val="20"/>
        </w:rPr>
      </w:pPr>
      <w:r w:rsidRPr="005F3357">
        <w:rPr>
          <w:rFonts w:ascii="Arial" w:hAnsi="Arial" w:cs="Arial"/>
          <w:sz w:val="20"/>
          <w:szCs w:val="20"/>
        </w:rPr>
        <w:t xml:space="preserve">W przypadku wystawienia ustrukturyzowanej faktury elektronicznej zgodnie z ustawą z dnia 9 listopada 2018 r. o elektronicznym fakturowaniu w zamówieniach publicznych, koncesjach na roboty budowlane lub usługi oraz partnerstwie publiczno-prawnym, faktury powinny być </w:t>
      </w:r>
      <w:r w:rsidRPr="005F3357">
        <w:rPr>
          <w:rFonts w:ascii="Arial" w:hAnsi="Arial" w:cs="Arial"/>
          <w:sz w:val="20"/>
          <w:szCs w:val="20"/>
        </w:rPr>
        <w:lastRenderedPageBreak/>
        <w:t>przesłane za pośrednictwem Platformy Elektronicznego Fakturowania (PEF), dane skrzynki: Województwo Łódzkie, Identyfikator podatkowy/numer PEPPOL: PL 7251739344.</w:t>
      </w:r>
    </w:p>
    <w:p w14:paraId="78B1E6C9" w14:textId="77777777" w:rsidR="005F4304" w:rsidRPr="005F3357" w:rsidRDefault="005F4304" w:rsidP="00D70869">
      <w:pPr>
        <w:pStyle w:val="Akapitzlist"/>
        <w:numPr>
          <w:ilvl w:val="0"/>
          <w:numId w:val="14"/>
        </w:numPr>
        <w:spacing w:line="360" w:lineRule="auto"/>
        <w:ind w:left="284" w:hanging="284"/>
        <w:jc w:val="both"/>
        <w:rPr>
          <w:rFonts w:ascii="Arial" w:hAnsi="Arial" w:cs="Arial"/>
          <w:sz w:val="20"/>
          <w:szCs w:val="20"/>
        </w:rPr>
      </w:pPr>
      <w:r w:rsidRPr="005F3357">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5BEFB337" w14:textId="7F051E14" w:rsidR="005F4304" w:rsidRPr="005F3357" w:rsidRDefault="005F4304" w:rsidP="00D70869">
      <w:pPr>
        <w:pStyle w:val="Akapitzlist"/>
        <w:numPr>
          <w:ilvl w:val="0"/>
          <w:numId w:val="14"/>
        </w:numPr>
        <w:spacing w:line="360" w:lineRule="auto"/>
        <w:ind w:left="284" w:hanging="284"/>
        <w:jc w:val="both"/>
        <w:rPr>
          <w:rFonts w:ascii="Arial" w:hAnsi="Arial" w:cs="Arial"/>
          <w:sz w:val="20"/>
          <w:szCs w:val="20"/>
        </w:rPr>
      </w:pPr>
      <w:r w:rsidRPr="005F3357">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w:t>
      </w:r>
    </w:p>
    <w:p w14:paraId="1D51DC4F" w14:textId="7E4815F0" w:rsidR="003A5330" w:rsidRPr="005F3357" w:rsidRDefault="003A5330" w:rsidP="00E95FB2">
      <w:pPr>
        <w:spacing w:line="360" w:lineRule="auto"/>
        <w:rPr>
          <w:rFonts w:ascii="Arial" w:hAnsi="Arial" w:cs="Arial"/>
          <w:sz w:val="20"/>
          <w:szCs w:val="20"/>
        </w:rPr>
      </w:pPr>
    </w:p>
    <w:p w14:paraId="42773161" w14:textId="77777777" w:rsidR="008276D9" w:rsidRPr="005F3357" w:rsidRDefault="008276D9" w:rsidP="00E95FB2">
      <w:pPr>
        <w:suppressAutoHyphens w:val="0"/>
        <w:spacing w:line="360" w:lineRule="auto"/>
        <w:ind w:left="360"/>
        <w:jc w:val="center"/>
        <w:rPr>
          <w:rFonts w:ascii="Arial" w:hAnsi="Arial" w:cs="Arial"/>
          <w:sz w:val="20"/>
          <w:szCs w:val="20"/>
          <w:lang w:eastAsia="pl-PL"/>
        </w:rPr>
      </w:pPr>
      <w:r w:rsidRPr="005F3357">
        <w:rPr>
          <w:rFonts w:ascii="Arial" w:hAnsi="Arial" w:cs="Arial"/>
          <w:b/>
          <w:bCs/>
          <w:sz w:val="20"/>
          <w:szCs w:val="20"/>
          <w:lang w:eastAsia="pl-PL"/>
        </w:rPr>
        <w:t>§ 5</w:t>
      </w:r>
    </w:p>
    <w:p w14:paraId="40D673B1" w14:textId="24806939" w:rsidR="008276D9" w:rsidRPr="005F3357" w:rsidRDefault="008276D9" w:rsidP="00D70869">
      <w:pPr>
        <w:widowControl w:val="0"/>
        <w:numPr>
          <w:ilvl w:val="0"/>
          <w:numId w:val="9"/>
        </w:numPr>
        <w:tabs>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bCs/>
          <w:sz w:val="20"/>
          <w:szCs w:val="20"/>
          <w:lang w:eastAsia="pl-PL"/>
        </w:rPr>
      </w:pPr>
      <w:r w:rsidRPr="005F3357">
        <w:rPr>
          <w:rFonts w:ascii="Arial" w:hAnsi="Arial" w:cs="Arial"/>
          <w:sz w:val="20"/>
          <w:szCs w:val="20"/>
          <w:lang w:eastAsia="pl-PL"/>
        </w:rPr>
        <w:t xml:space="preserve">Do obowiązków Wykonawcy w </w:t>
      </w:r>
      <w:r w:rsidR="00E01485" w:rsidRPr="005F3357">
        <w:rPr>
          <w:rFonts w:ascii="Arial" w:hAnsi="Arial" w:cs="Arial"/>
          <w:sz w:val="20"/>
          <w:szCs w:val="20"/>
          <w:lang w:eastAsia="pl-PL"/>
        </w:rPr>
        <w:t>ramach</w:t>
      </w:r>
      <w:r w:rsidRPr="005F3357">
        <w:rPr>
          <w:rFonts w:ascii="Arial" w:hAnsi="Arial" w:cs="Arial"/>
          <w:sz w:val="20"/>
          <w:szCs w:val="20"/>
          <w:lang w:eastAsia="pl-PL"/>
        </w:rPr>
        <w:t xml:space="preserve"> </w:t>
      </w:r>
      <w:r w:rsidR="00E01485" w:rsidRPr="005F3357">
        <w:rPr>
          <w:rFonts w:ascii="Arial" w:hAnsi="Arial" w:cs="Arial"/>
          <w:sz w:val="20"/>
          <w:szCs w:val="20"/>
          <w:lang w:eastAsia="pl-PL"/>
        </w:rPr>
        <w:t xml:space="preserve">wykonywania </w:t>
      </w:r>
      <w:r w:rsidRPr="005F3357">
        <w:rPr>
          <w:rFonts w:ascii="Arial" w:hAnsi="Arial" w:cs="Arial"/>
          <w:sz w:val="20"/>
          <w:szCs w:val="20"/>
          <w:lang w:eastAsia="pl-PL"/>
        </w:rPr>
        <w:t xml:space="preserve">służby porządkowej i informacyjnej należy staranne działanie, </w:t>
      </w:r>
      <w:r w:rsidR="00E01485" w:rsidRPr="005F3357">
        <w:rPr>
          <w:rFonts w:ascii="Arial" w:hAnsi="Arial" w:cs="Arial"/>
          <w:sz w:val="20"/>
          <w:szCs w:val="20"/>
          <w:lang w:eastAsia="pl-PL"/>
        </w:rPr>
        <w:t>zgodne z obowiązującym prawem</w:t>
      </w:r>
      <w:r w:rsidRPr="005F3357">
        <w:rPr>
          <w:rFonts w:ascii="Arial" w:hAnsi="Arial" w:cs="Arial"/>
          <w:sz w:val="20"/>
          <w:szCs w:val="20"/>
          <w:lang w:eastAsia="pl-PL"/>
        </w:rPr>
        <w:t xml:space="preserve">, poprzez ciągłą </w:t>
      </w:r>
      <w:r w:rsidR="00E01485" w:rsidRPr="005F3357">
        <w:rPr>
          <w:rFonts w:ascii="Arial" w:hAnsi="Arial" w:cs="Arial"/>
          <w:sz w:val="20"/>
          <w:szCs w:val="20"/>
          <w:lang w:eastAsia="pl-PL"/>
        </w:rPr>
        <w:t xml:space="preserve">i </w:t>
      </w:r>
      <w:r w:rsidRPr="005F3357">
        <w:rPr>
          <w:rFonts w:ascii="Arial" w:hAnsi="Arial" w:cs="Arial"/>
          <w:sz w:val="20"/>
          <w:szCs w:val="20"/>
          <w:lang w:eastAsia="pl-PL"/>
        </w:rPr>
        <w:t xml:space="preserve">aktywną obecność </w:t>
      </w:r>
      <w:r w:rsidR="00E01485" w:rsidRPr="005F3357">
        <w:rPr>
          <w:rFonts w:ascii="Arial" w:hAnsi="Arial" w:cs="Arial"/>
          <w:sz w:val="20"/>
          <w:szCs w:val="20"/>
          <w:lang w:eastAsia="pl-PL"/>
        </w:rPr>
        <w:t>oraz</w:t>
      </w:r>
      <w:r w:rsidRPr="005F3357">
        <w:rPr>
          <w:rFonts w:ascii="Arial" w:hAnsi="Arial" w:cs="Arial"/>
          <w:sz w:val="20"/>
          <w:szCs w:val="20"/>
          <w:lang w:eastAsia="pl-PL"/>
        </w:rPr>
        <w:t xml:space="preserve"> wykonywanie czynności mających na celu zabezpieczenie </w:t>
      </w:r>
      <w:r w:rsidR="00CB6680" w:rsidRPr="005F3357">
        <w:rPr>
          <w:rFonts w:ascii="Arial" w:hAnsi="Arial" w:cs="Arial"/>
          <w:sz w:val="20"/>
          <w:szCs w:val="20"/>
          <w:lang w:eastAsia="pl-PL"/>
        </w:rPr>
        <w:t>Imprezy</w:t>
      </w:r>
      <w:r w:rsidRPr="005F3357">
        <w:rPr>
          <w:rFonts w:ascii="Arial" w:hAnsi="Arial" w:cs="Arial"/>
          <w:sz w:val="20"/>
          <w:szCs w:val="20"/>
          <w:lang w:eastAsia="pl-PL"/>
        </w:rPr>
        <w:t xml:space="preserve"> przed ingerencją osób </w:t>
      </w:r>
      <w:r w:rsidR="00E01485" w:rsidRPr="005F3357">
        <w:rPr>
          <w:rFonts w:ascii="Arial" w:hAnsi="Arial" w:cs="Arial"/>
          <w:sz w:val="20"/>
          <w:szCs w:val="20"/>
          <w:lang w:eastAsia="pl-PL"/>
        </w:rPr>
        <w:t>zakłócających</w:t>
      </w:r>
      <w:r w:rsidRPr="005F3357">
        <w:rPr>
          <w:rFonts w:ascii="Arial" w:hAnsi="Arial" w:cs="Arial"/>
          <w:sz w:val="20"/>
          <w:szCs w:val="20"/>
          <w:lang w:eastAsia="pl-PL"/>
        </w:rPr>
        <w:t xml:space="preserve"> jej prawidłowy przebieg </w:t>
      </w:r>
      <w:r w:rsidR="00E01485" w:rsidRPr="005F3357">
        <w:rPr>
          <w:rFonts w:ascii="Arial" w:hAnsi="Arial" w:cs="Arial"/>
          <w:sz w:val="20"/>
          <w:szCs w:val="20"/>
          <w:lang w:eastAsia="pl-PL"/>
        </w:rPr>
        <w:t xml:space="preserve">lub </w:t>
      </w:r>
      <w:r w:rsidRPr="005F3357">
        <w:rPr>
          <w:rFonts w:ascii="Arial" w:hAnsi="Arial" w:cs="Arial"/>
          <w:sz w:val="20"/>
          <w:szCs w:val="20"/>
          <w:lang w:eastAsia="pl-PL"/>
        </w:rPr>
        <w:t xml:space="preserve">porządek publiczny </w:t>
      </w:r>
      <w:r w:rsidR="00E01485" w:rsidRPr="005F3357">
        <w:rPr>
          <w:rFonts w:ascii="Arial" w:hAnsi="Arial" w:cs="Arial"/>
          <w:sz w:val="20"/>
          <w:szCs w:val="20"/>
          <w:lang w:eastAsia="pl-PL"/>
        </w:rPr>
        <w:t>lub</w:t>
      </w:r>
      <w:r w:rsidRPr="005F3357">
        <w:rPr>
          <w:rFonts w:ascii="Arial" w:hAnsi="Arial" w:cs="Arial"/>
          <w:sz w:val="20"/>
          <w:szCs w:val="20"/>
          <w:lang w:eastAsia="pl-PL"/>
        </w:rPr>
        <w:t xml:space="preserve"> zachowujących się niezgodnie z regulaminem </w:t>
      </w:r>
      <w:r w:rsidR="00E94BE6" w:rsidRPr="005F3357">
        <w:rPr>
          <w:rFonts w:ascii="Arial" w:hAnsi="Arial" w:cs="Arial"/>
          <w:sz w:val="20"/>
          <w:szCs w:val="20"/>
          <w:lang w:eastAsia="pl-PL"/>
        </w:rPr>
        <w:t>Imprezy</w:t>
      </w:r>
      <w:r w:rsidRPr="005F3357">
        <w:rPr>
          <w:rFonts w:ascii="Arial" w:hAnsi="Arial" w:cs="Arial"/>
          <w:sz w:val="20"/>
          <w:szCs w:val="20"/>
          <w:lang w:eastAsia="pl-PL"/>
        </w:rPr>
        <w:t xml:space="preserve">. </w:t>
      </w:r>
    </w:p>
    <w:p w14:paraId="1EC56163" w14:textId="2AE27B8D" w:rsidR="0092192F" w:rsidRPr="005F3357" w:rsidRDefault="008276D9" w:rsidP="00D70869">
      <w:pPr>
        <w:widowControl w:val="0"/>
        <w:numPr>
          <w:ilvl w:val="0"/>
          <w:numId w:val="9"/>
        </w:numPr>
        <w:tabs>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bCs/>
          <w:sz w:val="20"/>
          <w:szCs w:val="20"/>
          <w:lang w:eastAsia="pl-PL"/>
        </w:rPr>
      </w:pPr>
      <w:r w:rsidRPr="005F3357">
        <w:rPr>
          <w:rFonts w:ascii="Arial" w:hAnsi="Arial" w:cs="Arial"/>
          <w:sz w:val="20"/>
          <w:szCs w:val="20"/>
          <w:lang w:eastAsia="pl-PL"/>
        </w:rPr>
        <w:t xml:space="preserve">Pracownicy Wykonawcy </w:t>
      </w:r>
      <w:r w:rsidR="0092192F" w:rsidRPr="005F3357">
        <w:rPr>
          <w:rFonts w:ascii="Arial" w:hAnsi="Arial" w:cs="Arial"/>
          <w:sz w:val="20"/>
          <w:szCs w:val="20"/>
          <w:lang w:eastAsia="pl-PL"/>
        </w:rPr>
        <w:t xml:space="preserve">lub osoby </w:t>
      </w:r>
      <w:r w:rsidR="0092192F" w:rsidRPr="005F3357">
        <w:rPr>
          <w:rFonts w:ascii="Arial" w:hAnsi="Arial" w:cs="Arial"/>
          <w:sz w:val="20"/>
          <w:szCs w:val="20"/>
        </w:rPr>
        <w:t xml:space="preserve">z których pomocą </w:t>
      </w:r>
      <w:r w:rsidR="0035076F" w:rsidRPr="005F3357">
        <w:rPr>
          <w:rFonts w:ascii="Arial" w:hAnsi="Arial" w:cs="Arial"/>
          <w:sz w:val="20"/>
          <w:szCs w:val="20"/>
        </w:rPr>
        <w:t xml:space="preserve">Wykonawca </w:t>
      </w:r>
      <w:r w:rsidR="0092192F" w:rsidRPr="005F3357">
        <w:rPr>
          <w:rFonts w:ascii="Arial" w:hAnsi="Arial" w:cs="Arial"/>
          <w:sz w:val="20"/>
          <w:szCs w:val="20"/>
        </w:rPr>
        <w:t>umowę wykonywa lub wykonanie umowy powierza</w:t>
      </w:r>
      <w:r w:rsidRPr="005F3357">
        <w:rPr>
          <w:rFonts w:ascii="Arial" w:hAnsi="Arial" w:cs="Arial"/>
          <w:sz w:val="20"/>
          <w:szCs w:val="20"/>
          <w:lang w:eastAsia="pl-PL"/>
        </w:rPr>
        <w:t xml:space="preserve"> </w:t>
      </w:r>
      <w:r w:rsidR="0092192F" w:rsidRPr="005F3357">
        <w:rPr>
          <w:rFonts w:ascii="Arial" w:hAnsi="Arial" w:cs="Arial"/>
          <w:sz w:val="20"/>
          <w:szCs w:val="20"/>
        </w:rPr>
        <w:t xml:space="preserve">winni nosić, </w:t>
      </w:r>
      <w:r w:rsidR="0092192F" w:rsidRPr="005F3357">
        <w:rPr>
          <w:rFonts w:ascii="Arial" w:hAnsi="Arial" w:cs="Arial"/>
          <w:sz w:val="20"/>
          <w:szCs w:val="20"/>
          <w:lang w:eastAsia="pl-PL"/>
        </w:rPr>
        <w:t>w widocznym miejscu, identyfikatory.</w:t>
      </w:r>
    </w:p>
    <w:p w14:paraId="7E211681" w14:textId="188FC074" w:rsidR="008276D9" w:rsidRPr="005F3357" w:rsidRDefault="0035076F" w:rsidP="00D70869">
      <w:pPr>
        <w:widowControl w:val="0"/>
        <w:numPr>
          <w:ilvl w:val="0"/>
          <w:numId w:val="9"/>
        </w:numPr>
        <w:tabs>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bCs/>
          <w:sz w:val="20"/>
          <w:szCs w:val="20"/>
          <w:lang w:eastAsia="pl-PL"/>
        </w:rPr>
      </w:pPr>
      <w:r w:rsidRPr="005F3357">
        <w:rPr>
          <w:rFonts w:ascii="Arial" w:hAnsi="Arial" w:cs="Arial"/>
          <w:sz w:val="20"/>
          <w:szCs w:val="20"/>
          <w:lang w:eastAsia="pl-PL"/>
        </w:rPr>
        <w:t xml:space="preserve">Pracownicy Wykonawcy lub osoby </w:t>
      </w:r>
      <w:r w:rsidRPr="005F3357">
        <w:rPr>
          <w:rFonts w:ascii="Arial" w:hAnsi="Arial" w:cs="Arial"/>
          <w:sz w:val="20"/>
          <w:szCs w:val="20"/>
        </w:rPr>
        <w:t>z których pomocą Wykonawca umowę wykonywa lub wykonanie umowy powierza</w:t>
      </w:r>
      <w:r w:rsidR="0092192F" w:rsidRPr="005F3357">
        <w:rPr>
          <w:rFonts w:ascii="Arial" w:hAnsi="Arial" w:cs="Arial"/>
          <w:sz w:val="20"/>
          <w:szCs w:val="20"/>
        </w:rPr>
        <w:t xml:space="preserve"> </w:t>
      </w:r>
      <w:r w:rsidR="008276D9" w:rsidRPr="005F3357">
        <w:rPr>
          <w:rFonts w:ascii="Arial" w:hAnsi="Arial" w:cs="Arial"/>
          <w:sz w:val="20"/>
          <w:szCs w:val="20"/>
          <w:lang w:eastAsia="pl-PL"/>
        </w:rPr>
        <w:t>są zobowiązani:</w:t>
      </w:r>
    </w:p>
    <w:p w14:paraId="56693E76" w14:textId="60C16A0A" w:rsidR="008276D9" w:rsidRPr="005F3357" w:rsidRDefault="00695D92" w:rsidP="00D70869">
      <w:pPr>
        <w:widowControl w:val="0"/>
        <w:numPr>
          <w:ilvl w:val="1"/>
          <w:numId w:val="9"/>
        </w:numPr>
        <w:tabs>
          <w:tab w:val="left" w:pos="680"/>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 xml:space="preserve">odmówić wstępu na </w:t>
      </w:r>
      <w:r w:rsidR="00E94BE6" w:rsidRPr="005F3357">
        <w:rPr>
          <w:rFonts w:ascii="Arial" w:hAnsi="Arial" w:cs="Arial"/>
          <w:sz w:val="20"/>
          <w:szCs w:val="20"/>
          <w:lang w:eastAsia="pl-PL"/>
        </w:rPr>
        <w:t>Imprez</w:t>
      </w:r>
      <w:r w:rsidR="007340CF" w:rsidRPr="005F3357">
        <w:rPr>
          <w:rFonts w:ascii="Arial" w:hAnsi="Arial" w:cs="Arial"/>
          <w:sz w:val="20"/>
          <w:szCs w:val="20"/>
          <w:lang w:eastAsia="pl-PL"/>
        </w:rPr>
        <w:t>ę</w:t>
      </w:r>
      <w:r w:rsidR="008276D9" w:rsidRPr="005F3357">
        <w:rPr>
          <w:rFonts w:ascii="Arial" w:hAnsi="Arial" w:cs="Arial"/>
          <w:sz w:val="20"/>
          <w:szCs w:val="20"/>
          <w:lang w:eastAsia="pl-PL"/>
        </w:rPr>
        <w:t xml:space="preserve">: </w:t>
      </w:r>
    </w:p>
    <w:p w14:paraId="1E8E086A" w14:textId="77777777" w:rsidR="008276D9" w:rsidRPr="005F3357" w:rsidRDefault="008276D9" w:rsidP="00D70869">
      <w:pPr>
        <w:widowControl w:val="0"/>
        <w:numPr>
          <w:ilvl w:val="2"/>
          <w:numId w:val="9"/>
        </w:numPr>
        <w:tabs>
          <w:tab w:val="left" w:pos="680"/>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osobie odmawiającej poddania się czynnościom, o których mowa w art. 20 ust. 1 ustawy o bezpieczeństwie imprez masowych,</w:t>
      </w:r>
    </w:p>
    <w:p w14:paraId="49E5924A" w14:textId="17E242A9" w:rsidR="008276D9" w:rsidRPr="005F3357" w:rsidRDefault="008276D9" w:rsidP="00D70869">
      <w:pPr>
        <w:widowControl w:val="0"/>
        <w:numPr>
          <w:ilvl w:val="2"/>
          <w:numId w:val="9"/>
        </w:numPr>
        <w:tabs>
          <w:tab w:val="left" w:pos="680"/>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osobie znajdującej się pod wpływem alkoholu, środków odurzających, psychotropowych lub innych podobnie działających środków,</w:t>
      </w:r>
    </w:p>
    <w:p w14:paraId="0729FB2D" w14:textId="77777777" w:rsidR="008276D9" w:rsidRPr="005F3357" w:rsidRDefault="008276D9" w:rsidP="00D70869">
      <w:pPr>
        <w:widowControl w:val="0"/>
        <w:numPr>
          <w:ilvl w:val="2"/>
          <w:numId w:val="9"/>
        </w:numPr>
        <w:tabs>
          <w:tab w:val="left" w:pos="680"/>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osobie posiadającej broń lub inne niebezpieczne przedmioty, materiały wybuchowe, wyroby pirotechniczne, materiały pożarowo niebezpieczne, napoje alkoholowe, środki odurzające lub substancje psychotropowe, osobie zachowującej się agresywnie, prowokacyjnie albo w inny sposób stwarzającej zagrożenie dla bezpieczeństwa lub porządku publicznego,</w:t>
      </w:r>
    </w:p>
    <w:p w14:paraId="70959C1A" w14:textId="337E39FC" w:rsidR="008276D9" w:rsidRPr="005F3357" w:rsidRDefault="008276D9" w:rsidP="00D70869">
      <w:pPr>
        <w:widowControl w:val="0"/>
        <w:numPr>
          <w:ilvl w:val="1"/>
          <w:numId w:val="9"/>
        </w:numPr>
        <w:tabs>
          <w:tab w:val="left" w:pos="680"/>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 xml:space="preserve">usunąć z </w:t>
      </w:r>
      <w:r w:rsidR="00E94BE6" w:rsidRPr="005F3357">
        <w:rPr>
          <w:rFonts w:ascii="Arial" w:hAnsi="Arial" w:cs="Arial"/>
          <w:sz w:val="20"/>
          <w:szCs w:val="20"/>
          <w:lang w:eastAsia="pl-PL"/>
        </w:rPr>
        <w:t>Imprezy</w:t>
      </w:r>
      <w:r w:rsidRPr="005F3357">
        <w:rPr>
          <w:rFonts w:ascii="Arial" w:hAnsi="Arial" w:cs="Arial"/>
          <w:sz w:val="20"/>
          <w:szCs w:val="20"/>
          <w:lang w:eastAsia="pl-PL"/>
        </w:rPr>
        <w:t xml:space="preserve"> osoby, które swoim zachowaniem zakłócają porządek publiczny lub zachowują się niezgodnie z regulaminem obiektu lub regulaminem </w:t>
      </w:r>
      <w:r w:rsidR="00E94BE6" w:rsidRPr="005F3357">
        <w:rPr>
          <w:rFonts w:ascii="Arial" w:hAnsi="Arial" w:cs="Arial"/>
          <w:sz w:val="20"/>
          <w:szCs w:val="20"/>
          <w:lang w:eastAsia="pl-PL"/>
        </w:rPr>
        <w:t>Imprezy</w:t>
      </w:r>
      <w:r w:rsidRPr="005F3357">
        <w:rPr>
          <w:rFonts w:ascii="Arial" w:hAnsi="Arial" w:cs="Arial"/>
          <w:sz w:val="20"/>
          <w:szCs w:val="20"/>
          <w:lang w:eastAsia="pl-PL"/>
        </w:rPr>
        <w:t>,</w:t>
      </w:r>
    </w:p>
    <w:p w14:paraId="36927879" w14:textId="61DE165F" w:rsidR="008276D9" w:rsidRPr="005F3357" w:rsidRDefault="008276D9" w:rsidP="00D70869">
      <w:pPr>
        <w:widowControl w:val="0"/>
        <w:numPr>
          <w:ilvl w:val="1"/>
          <w:numId w:val="9"/>
        </w:numPr>
        <w:tabs>
          <w:tab w:val="left" w:pos="680"/>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 xml:space="preserve">usunąć z </w:t>
      </w:r>
      <w:r w:rsidR="00E94BE6" w:rsidRPr="005F3357">
        <w:rPr>
          <w:rFonts w:ascii="Arial" w:hAnsi="Arial" w:cs="Arial"/>
          <w:sz w:val="20"/>
          <w:szCs w:val="20"/>
          <w:lang w:eastAsia="pl-PL"/>
        </w:rPr>
        <w:t>Imprezy</w:t>
      </w:r>
      <w:r w:rsidRPr="005F3357">
        <w:rPr>
          <w:rFonts w:ascii="Arial" w:hAnsi="Arial" w:cs="Arial"/>
          <w:sz w:val="20"/>
          <w:szCs w:val="20"/>
          <w:lang w:eastAsia="pl-PL"/>
        </w:rPr>
        <w:t xml:space="preserve"> osoby, o których mowa w ust. </w:t>
      </w:r>
      <w:r w:rsidR="00592186" w:rsidRPr="005F3357">
        <w:rPr>
          <w:rFonts w:ascii="Arial" w:hAnsi="Arial" w:cs="Arial"/>
          <w:sz w:val="20"/>
          <w:szCs w:val="20"/>
          <w:lang w:eastAsia="pl-PL"/>
        </w:rPr>
        <w:t>3</w:t>
      </w:r>
      <w:r w:rsidRPr="005F3357">
        <w:rPr>
          <w:rFonts w:ascii="Arial" w:hAnsi="Arial" w:cs="Arial"/>
          <w:sz w:val="20"/>
          <w:szCs w:val="20"/>
          <w:lang w:eastAsia="pl-PL"/>
        </w:rPr>
        <w:t xml:space="preserve"> lit. a . pkt ii oraz iii.</w:t>
      </w:r>
    </w:p>
    <w:p w14:paraId="10E25AD2" w14:textId="77777777" w:rsidR="008276D9" w:rsidRPr="005F3357" w:rsidRDefault="008276D9"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informowania o udogodnieniach oraz wymogach bezpieczeństwa określonych przez organizatora lub służby ratownicze,</w:t>
      </w:r>
    </w:p>
    <w:p w14:paraId="56C2E99A" w14:textId="770DEF7A" w:rsidR="008276D9" w:rsidRPr="005F3357" w:rsidRDefault="008276D9"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lastRenderedPageBreak/>
        <w:t>informowania o umiejscowieniu punktów pomocy medycznej, gastronomicznych i sanitarnych,</w:t>
      </w:r>
    </w:p>
    <w:p w14:paraId="0E88A572" w14:textId="7C86C0FC" w:rsidR="008276D9" w:rsidRPr="005F3357" w:rsidRDefault="008276D9"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 xml:space="preserve">nadzorowania bezpiecznego wejścia i wyjścia osób uczestniczących w </w:t>
      </w:r>
      <w:r w:rsidR="00D250DB" w:rsidRPr="005F3357">
        <w:rPr>
          <w:rFonts w:ascii="Arial" w:hAnsi="Arial" w:cs="Arial"/>
          <w:sz w:val="20"/>
          <w:szCs w:val="20"/>
          <w:lang w:eastAsia="pl-PL"/>
        </w:rPr>
        <w:t>Imprezie</w:t>
      </w:r>
      <w:r w:rsidRPr="005F3357">
        <w:rPr>
          <w:rFonts w:ascii="Arial" w:hAnsi="Arial" w:cs="Arial"/>
          <w:sz w:val="20"/>
          <w:szCs w:val="20"/>
          <w:lang w:eastAsia="pl-PL"/>
        </w:rPr>
        <w:t>,</w:t>
      </w:r>
    </w:p>
    <w:p w14:paraId="2B3FBA7E" w14:textId="77777777" w:rsidR="008276D9" w:rsidRPr="005F3357" w:rsidRDefault="008276D9"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niedopuszczania osób uczestniczących w Imprezie do miejsc nieprzeznaczonych dla publiczności,</w:t>
      </w:r>
    </w:p>
    <w:p w14:paraId="46E23077" w14:textId="77777777" w:rsidR="008276D9" w:rsidRPr="005F3357" w:rsidRDefault="008276D9"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niezwłocznego reagowania na incydenty i zagrożenia oraz podejmowania niezbędnych działań zaradczych, w szczególności poprzez informowanie o nich służb porządkowych,</w:t>
      </w:r>
    </w:p>
    <w:p w14:paraId="6E6A2403" w14:textId="063346D0" w:rsidR="008276D9" w:rsidRPr="005F3357" w:rsidRDefault="00D250DB"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monitorowania</w:t>
      </w:r>
      <w:r w:rsidR="008276D9" w:rsidRPr="005F3357">
        <w:rPr>
          <w:rFonts w:ascii="Arial" w:hAnsi="Arial" w:cs="Arial"/>
          <w:sz w:val="20"/>
          <w:szCs w:val="20"/>
          <w:lang w:eastAsia="pl-PL"/>
        </w:rPr>
        <w:t xml:space="preserve"> obszarów potencjalnego zagrożenia i przeciwdziałania nadmiernemu zagęszczeniu osób,</w:t>
      </w:r>
    </w:p>
    <w:p w14:paraId="78F47EAC" w14:textId="02DCA188" w:rsidR="008276D9" w:rsidRPr="005F3357" w:rsidRDefault="008276D9"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 xml:space="preserve">pilnowania przestrzegania postanowień regulaminu obiektu i regulaminu </w:t>
      </w:r>
      <w:r w:rsidR="00E94BE6" w:rsidRPr="005F3357">
        <w:rPr>
          <w:rFonts w:ascii="Arial" w:hAnsi="Arial" w:cs="Arial"/>
          <w:sz w:val="20"/>
          <w:szCs w:val="20"/>
          <w:lang w:eastAsia="pl-PL"/>
        </w:rPr>
        <w:t>Imprezy</w:t>
      </w:r>
      <w:r w:rsidRPr="005F3357">
        <w:rPr>
          <w:rFonts w:ascii="Arial" w:hAnsi="Arial" w:cs="Arial"/>
          <w:sz w:val="20"/>
          <w:szCs w:val="20"/>
          <w:lang w:eastAsia="pl-PL"/>
        </w:rPr>
        <w:t>,</w:t>
      </w:r>
    </w:p>
    <w:p w14:paraId="56AC88CA" w14:textId="77777777" w:rsidR="008276D9" w:rsidRPr="005F3357" w:rsidRDefault="008276D9"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reagowania na skargi składane przez osoby uczestniczące w Imprezie.</w:t>
      </w:r>
    </w:p>
    <w:p w14:paraId="34089469" w14:textId="4067A22E" w:rsidR="008276D9" w:rsidRPr="005F3357" w:rsidRDefault="008276D9" w:rsidP="00D70869">
      <w:pPr>
        <w:widowControl w:val="0"/>
        <w:numPr>
          <w:ilvl w:val="0"/>
          <w:numId w:val="9"/>
        </w:numPr>
        <w:tabs>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bCs/>
          <w:sz w:val="20"/>
          <w:szCs w:val="20"/>
          <w:lang w:eastAsia="pl-PL"/>
        </w:rPr>
      </w:pPr>
      <w:r w:rsidRPr="005F3357">
        <w:rPr>
          <w:rFonts w:ascii="Arial" w:hAnsi="Arial" w:cs="Arial"/>
          <w:bCs/>
          <w:sz w:val="20"/>
          <w:szCs w:val="20"/>
          <w:lang w:eastAsia="pl-PL"/>
        </w:rPr>
        <w:t xml:space="preserve">Czynności opisane w </w:t>
      </w:r>
      <w:r w:rsidRPr="005F3357">
        <w:rPr>
          <w:rFonts w:ascii="Arial" w:hAnsi="Arial" w:cs="Arial"/>
          <w:sz w:val="20"/>
          <w:szCs w:val="20"/>
          <w:lang w:eastAsia="pl-PL"/>
        </w:rPr>
        <w:t xml:space="preserve">§ 5 </w:t>
      </w:r>
      <w:r w:rsidRPr="005F3357">
        <w:rPr>
          <w:rFonts w:ascii="Arial" w:hAnsi="Arial" w:cs="Arial"/>
          <w:bCs/>
          <w:sz w:val="20"/>
          <w:szCs w:val="20"/>
          <w:lang w:eastAsia="pl-PL"/>
        </w:rPr>
        <w:t xml:space="preserve">ust. </w:t>
      </w:r>
      <w:r w:rsidR="008E0F25" w:rsidRPr="005F3357">
        <w:rPr>
          <w:rFonts w:ascii="Arial" w:hAnsi="Arial" w:cs="Arial"/>
          <w:bCs/>
          <w:sz w:val="20"/>
          <w:szCs w:val="20"/>
          <w:lang w:eastAsia="pl-PL"/>
        </w:rPr>
        <w:t>3</w:t>
      </w:r>
      <w:r w:rsidRPr="005F3357">
        <w:rPr>
          <w:rFonts w:ascii="Arial" w:hAnsi="Arial" w:cs="Arial"/>
          <w:bCs/>
          <w:sz w:val="20"/>
          <w:szCs w:val="20"/>
          <w:lang w:eastAsia="pl-PL"/>
        </w:rPr>
        <w:t xml:space="preserve"> będą wykonywane w sposób zapewniający poszanowanie godności oraz innych dóbr osobistych osoby, w stosunku do której zostały podjęte. </w:t>
      </w:r>
    </w:p>
    <w:p w14:paraId="4D4B9A62" w14:textId="71EF8A4A" w:rsidR="008276D9" w:rsidRPr="005F3357" w:rsidRDefault="008276D9" w:rsidP="00D70869">
      <w:pPr>
        <w:widowControl w:val="0"/>
        <w:numPr>
          <w:ilvl w:val="0"/>
          <w:numId w:val="9"/>
        </w:numPr>
        <w:tabs>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bCs/>
          <w:sz w:val="20"/>
          <w:szCs w:val="20"/>
          <w:lang w:eastAsia="pl-PL"/>
        </w:rPr>
      </w:pPr>
      <w:r w:rsidRPr="005F3357">
        <w:rPr>
          <w:rFonts w:ascii="Arial" w:hAnsi="Arial" w:cs="Arial"/>
          <w:bCs/>
          <w:sz w:val="20"/>
          <w:szCs w:val="20"/>
          <w:lang w:eastAsia="pl-PL"/>
        </w:rPr>
        <w:t>Zamawiający, zgodnie z art. 21 ustawy o bezpieczeństwie imprez masowych, zobowiązuje się zapewnić pracownikom i/lub osobom przy pomocy których Wykonawca realizuje niniejszą umowę wymagane oznakowanie w identyfikatory, z</w:t>
      </w:r>
      <w:r w:rsidR="00A93DB9" w:rsidRPr="005F3357">
        <w:rPr>
          <w:rFonts w:ascii="Arial" w:hAnsi="Arial" w:cs="Arial"/>
          <w:bCs/>
          <w:sz w:val="20"/>
          <w:szCs w:val="20"/>
          <w:lang w:eastAsia="pl-PL"/>
        </w:rPr>
        <w:t>a</w:t>
      </w:r>
      <w:r w:rsidRPr="005F3357">
        <w:rPr>
          <w:rFonts w:ascii="Arial" w:hAnsi="Arial" w:cs="Arial"/>
          <w:bCs/>
          <w:sz w:val="20"/>
          <w:szCs w:val="20"/>
          <w:lang w:eastAsia="pl-PL"/>
        </w:rPr>
        <w:t>wierające: określenie „służba porządk</w:t>
      </w:r>
      <w:r w:rsidR="00695D92" w:rsidRPr="005F3357">
        <w:rPr>
          <w:rFonts w:ascii="Arial" w:hAnsi="Arial" w:cs="Arial"/>
          <w:bCs/>
          <w:sz w:val="20"/>
          <w:szCs w:val="20"/>
          <w:lang w:eastAsia="pl-PL"/>
        </w:rPr>
        <w:t>owa” lub „służba informacyjna”.</w:t>
      </w:r>
    </w:p>
    <w:p w14:paraId="686E8B66" w14:textId="38571041" w:rsidR="008276D9" w:rsidRPr="005F3357" w:rsidRDefault="008276D9" w:rsidP="00D70869">
      <w:pPr>
        <w:widowControl w:val="0"/>
        <w:numPr>
          <w:ilvl w:val="0"/>
          <w:numId w:val="9"/>
        </w:numPr>
        <w:tabs>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bCs/>
          <w:sz w:val="20"/>
          <w:szCs w:val="20"/>
          <w:lang w:eastAsia="pl-PL"/>
        </w:rPr>
      </w:pPr>
      <w:r w:rsidRPr="005F3357">
        <w:rPr>
          <w:rFonts w:ascii="Arial" w:hAnsi="Arial" w:cs="Arial"/>
          <w:bCs/>
          <w:sz w:val="20"/>
          <w:szCs w:val="20"/>
          <w:lang w:eastAsia="pl-PL"/>
        </w:rPr>
        <w:t xml:space="preserve">Zamawiający ma prawo w każdym czasie do wnioskowania o zmianę pracowników Wykonawcy lub osób przy pomocy których Wykonawca realizuje zabezpieczenie </w:t>
      </w:r>
      <w:r w:rsidR="00E94BE6" w:rsidRPr="005F3357">
        <w:rPr>
          <w:rFonts w:ascii="Arial" w:hAnsi="Arial" w:cs="Arial"/>
          <w:sz w:val="20"/>
          <w:szCs w:val="20"/>
          <w:lang w:eastAsia="pl-PL"/>
        </w:rPr>
        <w:t>Imprezy</w:t>
      </w:r>
      <w:r w:rsidRPr="005F3357">
        <w:rPr>
          <w:rFonts w:ascii="Arial" w:hAnsi="Arial" w:cs="Arial"/>
          <w:sz w:val="20"/>
          <w:szCs w:val="20"/>
          <w:lang w:eastAsia="pl-PL"/>
        </w:rPr>
        <w:t>.</w:t>
      </w:r>
    </w:p>
    <w:p w14:paraId="422968A5" w14:textId="79B8848D" w:rsidR="008276D9" w:rsidRPr="005F3357" w:rsidRDefault="0035076F" w:rsidP="00D70869">
      <w:pPr>
        <w:widowControl w:val="0"/>
        <w:numPr>
          <w:ilvl w:val="0"/>
          <w:numId w:val="9"/>
        </w:numPr>
        <w:tabs>
          <w:tab w:val="left" w:pos="3151"/>
          <w:tab w:val="left" w:pos="3761"/>
        </w:tabs>
        <w:suppressAutoHyphens w:val="0"/>
        <w:overflowPunct w:val="0"/>
        <w:autoSpaceDE w:val="0"/>
        <w:autoSpaceDN w:val="0"/>
        <w:adjustRightInd w:val="0"/>
        <w:spacing w:before="120" w:after="120" w:line="360" w:lineRule="auto"/>
        <w:jc w:val="both"/>
        <w:textAlignment w:val="baseline"/>
        <w:rPr>
          <w:rFonts w:ascii="Arial" w:hAnsi="Arial" w:cs="Arial"/>
          <w:bCs/>
          <w:sz w:val="20"/>
          <w:szCs w:val="20"/>
          <w:lang w:eastAsia="pl-PL"/>
        </w:rPr>
      </w:pPr>
      <w:r w:rsidRPr="005F3357">
        <w:rPr>
          <w:rFonts w:ascii="Arial" w:hAnsi="Arial" w:cs="Arial"/>
          <w:sz w:val="20"/>
          <w:szCs w:val="20"/>
          <w:lang w:eastAsia="pl-PL"/>
        </w:rPr>
        <w:t xml:space="preserve">Pracownicy Wykonawcy lub osoby </w:t>
      </w:r>
      <w:r w:rsidRPr="005F3357">
        <w:rPr>
          <w:rFonts w:ascii="Arial" w:hAnsi="Arial" w:cs="Arial"/>
          <w:sz w:val="20"/>
          <w:szCs w:val="20"/>
        </w:rPr>
        <w:t>z których pomocą Wykonawca umowę wykonywa lub wykonanie umowy powierza</w:t>
      </w:r>
      <w:r w:rsidR="008276D9" w:rsidRPr="005F3357">
        <w:rPr>
          <w:rFonts w:ascii="Arial" w:hAnsi="Arial" w:cs="Arial"/>
          <w:sz w:val="20"/>
          <w:szCs w:val="20"/>
          <w:lang w:eastAsia="pl-PL"/>
        </w:rPr>
        <w:t xml:space="preserve"> zobowiązani są do zachowania w tajemnicy i nie przekazywania osobom trzecim jakichkolwiek informacji powziętych w toku </w:t>
      </w:r>
      <w:r w:rsidRPr="005F3357">
        <w:rPr>
          <w:rFonts w:ascii="Arial" w:hAnsi="Arial" w:cs="Arial"/>
          <w:sz w:val="20"/>
          <w:szCs w:val="20"/>
          <w:lang w:eastAsia="pl-PL"/>
        </w:rPr>
        <w:t>wykonywania umowy</w:t>
      </w:r>
      <w:r w:rsidR="008276D9" w:rsidRPr="005F3357">
        <w:rPr>
          <w:rFonts w:ascii="Arial" w:hAnsi="Arial" w:cs="Arial"/>
          <w:sz w:val="20"/>
          <w:szCs w:val="20"/>
          <w:lang w:eastAsia="pl-PL"/>
        </w:rPr>
        <w:t xml:space="preserve"> i z nią związanych, a w szczególności określających tryb i zasady zachowania bezpieczeństwa </w:t>
      </w:r>
      <w:r w:rsidR="0092102E" w:rsidRPr="005F3357">
        <w:rPr>
          <w:rFonts w:ascii="Arial" w:hAnsi="Arial" w:cs="Arial"/>
          <w:sz w:val="20"/>
          <w:szCs w:val="20"/>
          <w:lang w:eastAsia="pl-PL"/>
        </w:rPr>
        <w:t xml:space="preserve">podczas </w:t>
      </w:r>
      <w:r w:rsidR="00E94BE6" w:rsidRPr="005F3357">
        <w:rPr>
          <w:rFonts w:ascii="Arial" w:hAnsi="Arial" w:cs="Arial"/>
          <w:sz w:val="20"/>
          <w:szCs w:val="20"/>
          <w:lang w:eastAsia="pl-PL"/>
        </w:rPr>
        <w:t>Imprezy</w:t>
      </w:r>
      <w:r w:rsidRPr="005F3357">
        <w:rPr>
          <w:rFonts w:ascii="Arial" w:hAnsi="Arial" w:cs="Arial"/>
          <w:sz w:val="20"/>
          <w:szCs w:val="20"/>
          <w:lang w:eastAsia="pl-PL"/>
        </w:rPr>
        <w:t>,</w:t>
      </w:r>
      <w:r w:rsidR="008276D9" w:rsidRPr="005F3357">
        <w:rPr>
          <w:rFonts w:ascii="Arial" w:hAnsi="Arial" w:cs="Arial"/>
          <w:sz w:val="20"/>
          <w:szCs w:val="20"/>
          <w:lang w:eastAsia="pl-PL"/>
        </w:rPr>
        <w:t xml:space="preserve"> środków służby porządkowej, </w:t>
      </w:r>
      <w:r w:rsidRPr="005F3357">
        <w:rPr>
          <w:rFonts w:ascii="Arial" w:hAnsi="Arial" w:cs="Arial"/>
          <w:sz w:val="20"/>
          <w:szCs w:val="20"/>
          <w:lang w:eastAsia="pl-PL"/>
        </w:rPr>
        <w:t xml:space="preserve">procedur, </w:t>
      </w:r>
      <w:r w:rsidR="007340CF" w:rsidRPr="005F3357">
        <w:rPr>
          <w:rFonts w:ascii="Arial" w:hAnsi="Arial" w:cs="Arial"/>
          <w:sz w:val="20"/>
          <w:szCs w:val="20"/>
          <w:lang w:eastAsia="pl-PL"/>
        </w:rPr>
        <w:t>itp., chyba że wymagają to przepisy obowiązującego prawa.</w:t>
      </w:r>
    </w:p>
    <w:p w14:paraId="5164E533" w14:textId="77777777" w:rsidR="00E94BE6" w:rsidRPr="005F3357" w:rsidRDefault="00E94BE6" w:rsidP="00E95FB2">
      <w:pPr>
        <w:spacing w:line="360" w:lineRule="auto"/>
        <w:jc w:val="center"/>
        <w:rPr>
          <w:rFonts w:ascii="Arial" w:hAnsi="Arial" w:cs="Arial"/>
          <w:sz w:val="20"/>
          <w:szCs w:val="20"/>
        </w:rPr>
      </w:pPr>
    </w:p>
    <w:p w14:paraId="5F78DD88" w14:textId="68DE44AC" w:rsidR="00B6601F" w:rsidRPr="005F3357" w:rsidRDefault="008276D9" w:rsidP="005F3357">
      <w:pPr>
        <w:suppressAutoHyphens w:val="0"/>
        <w:spacing w:line="360" w:lineRule="auto"/>
        <w:jc w:val="center"/>
        <w:rPr>
          <w:rFonts w:ascii="Arial" w:eastAsia="Calibri" w:hAnsi="Arial" w:cs="Arial"/>
          <w:sz w:val="20"/>
          <w:szCs w:val="20"/>
          <w:lang w:eastAsia="en-US"/>
        </w:rPr>
      </w:pPr>
      <w:r w:rsidRPr="005F3357">
        <w:rPr>
          <w:rFonts w:ascii="Arial" w:eastAsia="Calibri" w:hAnsi="Arial" w:cs="Arial"/>
          <w:sz w:val="20"/>
          <w:szCs w:val="20"/>
          <w:lang w:eastAsia="en-US"/>
        </w:rPr>
        <w:t>§6</w:t>
      </w:r>
    </w:p>
    <w:p w14:paraId="62B8FD50" w14:textId="1298D361" w:rsidR="008276D9" w:rsidRPr="005F3357" w:rsidRDefault="0053448F" w:rsidP="00D70869">
      <w:pPr>
        <w:numPr>
          <w:ilvl w:val="0"/>
          <w:numId w:val="10"/>
        </w:numPr>
        <w:tabs>
          <w:tab w:val="num" w:pos="426"/>
        </w:tabs>
        <w:suppressAutoHyphens w:val="0"/>
        <w:spacing w:line="360" w:lineRule="auto"/>
        <w:ind w:left="357" w:hanging="357"/>
        <w:jc w:val="both"/>
        <w:rPr>
          <w:rFonts w:ascii="Arial" w:hAnsi="Arial" w:cs="Arial"/>
          <w:sz w:val="20"/>
          <w:szCs w:val="20"/>
          <w:lang w:eastAsia="pl-PL"/>
        </w:rPr>
      </w:pPr>
      <w:r w:rsidRPr="005F3357">
        <w:rPr>
          <w:rFonts w:ascii="Arial" w:hAnsi="Arial" w:cs="Arial"/>
          <w:sz w:val="20"/>
          <w:szCs w:val="20"/>
          <w:lang w:eastAsia="pl-PL"/>
        </w:rPr>
        <w:t>Wykonawca zapłaci Zamawiającemu</w:t>
      </w:r>
      <w:r w:rsidR="008276D9" w:rsidRPr="005F3357">
        <w:rPr>
          <w:rFonts w:ascii="Arial" w:hAnsi="Arial" w:cs="Arial"/>
          <w:sz w:val="20"/>
          <w:szCs w:val="20"/>
          <w:lang w:eastAsia="pl-PL"/>
        </w:rPr>
        <w:t xml:space="preserve"> karę umowną:</w:t>
      </w:r>
    </w:p>
    <w:p w14:paraId="6DDAC8BE" w14:textId="71199470" w:rsidR="008276D9" w:rsidRPr="005F3357" w:rsidRDefault="0053448F"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 xml:space="preserve">w przypadku </w:t>
      </w:r>
      <w:r w:rsidR="008276D9" w:rsidRPr="005F3357">
        <w:rPr>
          <w:rFonts w:ascii="Arial" w:hAnsi="Arial" w:cs="Arial"/>
          <w:sz w:val="20"/>
          <w:szCs w:val="20"/>
          <w:lang w:eastAsia="pl-PL"/>
        </w:rPr>
        <w:t>niewykonania lub nienależytego wykonania umowy</w:t>
      </w:r>
      <w:r w:rsidRPr="005F3357">
        <w:rPr>
          <w:rFonts w:ascii="Arial" w:hAnsi="Arial" w:cs="Arial"/>
          <w:sz w:val="20"/>
          <w:szCs w:val="20"/>
          <w:lang w:eastAsia="pl-PL"/>
        </w:rPr>
        <w:t xml:space="preserve">, </w:t>
      </w:r>
      <w:r w:rsidR="00201EE2" w:rsidRPr="005F3357">
        <w:rPr>
          <w:rFonts w:ascii="Arial" w:hAnsi="Arial" w:cs="Arial"/>
          <w:sz w:val="20"/>
          <w:szCs w:val="20"/>
          <w:lang w:eastAsia="pl-PL"/>
        </w:rPr>
        <w:t xml:space="preserve">za które uznaje się </w:t>
      </w:r>
      <w:r w:rsidR="00592186" w:rsidRPr="005F3357">
        <w:rPr>
          <w:rFonts w:ascii="Arial" w:hAnsi="Arial" w:cs="Arial"/>
          <w:sz w:val="20"/>
          <w:szCs w:val="20"/>
          <w:lang w:eastAsia="pl-PL"/>
        </w:rPr>
        <w:t xml:space="preserve">w szczególności </w:t>
      </w:r>
      <w:r w:rsidR="00201EE2" w:rsidRPr="005F3357">
        <w:rPr>
          <w:rFonts w:ascii="Arial" w:hAnsi="Arial" w:cs="Arial"/>
          <w:sz w:val="20"/>
          <w:szCs w:val="20"/>
          <w:lang w:eastAsia="pl-PL"/>
        </w:rPr>
        <w:t xml:space="preserve">wykonanie </w:t>
      </w:r>
      <w:r w:rsidR="00592186" w:rsidRPr="005F3357">
        <w:rPr>
          <w:rFonts w:ascii="Arial" w:hAnsi="Arial" w:cs="Arial"/>
          <w:sz w:val="20"/>
          <w:szCs w:val="20"/>
          <w:lang w:eastAsia="pl-PL"/>
        </w:rPr>
        <w:t xml:space="preserve">niezgodnie </w:t>
      </w:r>
      <w:r w:rsidR="00201EE2" w:rsidRPr="005F3357">
        <w:rPr>
          <w:rFonts w:ascii="Arial" w:hAnsi="Arial" w:cs="Arial"/>
          <w:sz w:val="20"/>
          <w:szCs w:val="20"/>
          <w:lang w:eastAsia="pl-PL"/>
        </w:rPr>
        <w:t xml:space="preserve">z jej treścią, w tym </w:t>
      </w:r>
      <w:r w:rsidR="00592186" w:rsidRPr="005F3357">
        <w:rPr>
          <w:rFonts w:ascii="Arial" w:hAnsi="Arial" w:cs="Arial"/>
          <w:sz w:val="20"/>
          <w:szCs w:val="20"/>
          <w:lang w:eastAsia="pl-PL"/>
        </w:rPr>
        <w:t xml:space="preserve">ze </w:t>
      </w:r>
      <w:r w:rsidR="00A53A86" w:rsidRPr="005F3357">
        <w:rPr>
          <w:rFonts w:ascii="Arial" w:hAnsi="Arial" w:cs="Arial"/>
          <w:sz w:val="20"/>
          <w:szCs w:val="20"/>
          <w:lang w:eastAsia="pl-PL"/>
        </w:rPr>
        <w:t xml:space="preserve">Szczegółowym </w:t>
      </w:r>
      <w:r w:rsidR="00592186" w:rsidRPr="005F3357">
        <w:rPr>
          <w:rFonts w:ascii="Arial" w:hAnsi="Arial" w:cs="Arial"/>
          <w:sz w:val="20"/>
          <w:szCs w:val="20"/>
          <w:lang w:eastAsia="pl-PL"/>
        </w:rPr>
        <w:t>Opisem</w:t>
      </w:r>
      <w:r w:rsidR="008276D9" w:rsidRPr="005F3357">
        <w:rPr>
          <w:rFonts w:ascii="Arial" w:hAnsi="Arial" w:cs="Arial"/>
          <w:sz w:val="20"/>
          <w:szCs w:val="20"/>
          <w:lang w:eastAsia="pl-PL"/>
        </w:rPr>
        <w:t xml:space="preserve"> Przedmiotu Zamówienia</w:t>
      </w:r>
      <w:r w:rsidRPr="005F3357">
        <w:rPr>
          <w:rFonts w:ascii="Arial" w:hAnsi="Arial" w:cs="Arial"/>
          <w:sz w:val="20"/>
          <w:szCs w:val="20"/>
          <w:lang w:eastAsia="pl-PL"/>
        </w:rPr>
        <w:t>,</w:t>
      </w:r>
      <w:r w:rsidR="008276D9" w:rsidRPr="005F3357">
        <w:rPr>
          <w:rFonts w:ascii="Arial" w:hAnsi="Arial" w:cs="Arial"/>
          <w:sz w:val="20"/>
          <w:szCs w:val="20"/>
          <w:lang w:eastAsia="pl-PL"/>
        </w:rPr>
        <w:t xml:space="preserve"> z przyczyn leżących po stronie Wykonawcy</w:t>
      </w:r>
      <w:r w:rsidRPr="005F3357">
        <w:rPr>
          <w:rFonts w:ascii="Arial" w:hAnsi="Arial" w:cs="Arial"/>
          <w:sz w:val="20"/>
          <w:szCs w:val="20"/>
          <w:lang w:eastAsia="pl-PL"/>
        </w:rPr>
        <w:t>,</w:t>
      </w:r>
      <w:r w:rsidR="008276D9" w:rsidRPr="005F3357">
        <w:rPr>
          <w:rFonts w:ascii="Arial" w:hAnsi="Arial" w:cs="Arial"/>
          <w:sz w:val="20"/>
          <w:szCs w:val="20"/>
          <w:lang w:eastAsia="pl-PL"/>
        </w:rPr>
        <w:t xml:space="preserve"> w wysokości </w:t>
      </w:r>
      <w:r w:rsidR="007340CF" w:rsidRPr="005F3357">
        <w:rPr>
          <w:rFonts w:ascii="Arial" w:hAnsi="Arial" w:cs="Arial"/>
          <w:sz w:val="20"/>
          <w:szCs w:val="20"/>
          <w:lang w:eastAsia="pl-PL"/>
        </w:rPr>
        <w:t>5</w:t>
      </w:r>
      <w:r w:rsidR="00750EDD" w:rsidRPr="005F3357">
        <w:rPr>
          <w:rFonts w:ascii="Arial" w:hAnsi="Arial" w:cs="Arial"/>
          <w:sz w:val="20"/>
          <w:szCs w:val="20"/>
          <w:lang w:eastAsia="pl-PL"/>
        </w:rPr>
        <w:t> </w:t>
      </w:r>
      <w:r w:rsidR="008276D9" w:rsidRPr="005F3357">
        <w:rPr>
          <w:rFonts w:ascii="Arial" w:hAnsi="Arial" w:cs="Arial"/>
          <w:sz w:val="20"/>
          <w:szCs w:val="20"/>
          <w:lang w:eastAsia="pl-PL"/>
        </w:rPr>
        <w:t xml:space="preserve">% </w:t>
      </w:r>
      <w:r w:rsidR="00750EDD" w:rsidRPr="005F3357">
        <w:rPr>
          <w:rFonts w:ascii="Arial" w:hAnsi="Arial" w:cs="Arial"/>
          <w:sz w:val="20"/>
          <w:szCs w:val="20"/>
        </w:rPr>
        <w:t>maksymalnej wysokości wynagrodzenia</w:t>
      </w:r>
      <w:r w:rsidR="00750EDD" w:rsidRPr="005F3357">
        <w:rPr>
          <w:rFonts w:ascii="Arial" w:hAnsi="Arial" w:cs="Arial"/>
          <w:sz w:val="20"/>
          <w:szCs w:val="20"/>
          <w:lang w:eastAsia="pl-PL"/>
        </w:rPr>
        <w:t xml:space="preserve"> </w:t>
      </w:r>
      <w:r w:rsidR="008276D9" w:rsidRPr="005F3357">
        <w:rPr>
          <w:rFonts w:ascii="Arial" w:hAnsi="Arial" w:cs="Arial"/>
          <w:sz w:val="20"/>
          <w:szCs w:val="20"/>
          <w:lang w:eastAsia="pl-PL"/>
        </w:rPr>
        <w:t xml:space="preserve">brutto </w:t>
      </w:r>
      <w:r w:rsidR="00750EDD" w:rsidRPr="005F3357">
        <w:rPr>
          <w:rFonts w:ascii="Arial" w:hAnsi="Arial" w:cs="Arial"/>
          <w:sz w:val="20"/>
          <w:szCs w:val="20"/>
          <w:lang w:eastAsia="pl-PL"/>
        </w:rPr>
        <w:t xml:space="preserve">określonej </w:t>
      </w:r>
      <w:r w:rsidR="008276D9" w:rsidRPr="005F3357">
        <w:rPr>
          <w:rFonts w:ascii="Arial" w:hAnsi="Arial" w:cs="Arial"/>
          <w:sz w:val="20"/>
          <w:szCs w:val="20"/>
          <w:lang w:eastAsia="pl-PL"/>
        </w:rPr>
        <w:t xml:space="preserve">w § </w:t>
      </w:r>
      <w:r w:rsidR="006D5F2E" w:rsidRPr="005F3357">
        <w:rPr>
          <w:rFonts w:ascii="Arial" w:hAnsi="Arial" w:cs="Arial"/>
          <w:sz w:val="20"/>
          <w:szCs w:val="20"/>
          <w:lang w:eastAsia="pl-PL"/>
        </w:rPr>
        <w:t>4</w:t>
      </w:r>
      <w:r w:rsidR="008276D9" w:rsidRPr="005F3357">
        <w:rPr>
          <w:rFonts w:ascii="Arial" w:hAnsi="Arial" w:cs="Arial"/>
          <w:sz w:val="20"/>
          <w:szCs w:val="20"/>
          <w:lang w:eastAsia="pl-PL"/>
        </w:rPr>
        <w:t xml:space="preserve"> ust. 1, za każdy </w:t>
      </w:r>
      <w:r w:rsidRPr="005F3357">
        <w:rPr>
          <w:rFonts w:ascii="Arial" w:hAnsi="Arial" w:cs="Arial"/>
          <w:sz w:val="20"/>
          <w:szCs w:val="20"/>
          <w:lang w:eastAsia="pl-PL"/>
        </w:rPr>
        <w:t>przypadek;</w:t>
      </w:r>
    </w:p>
    <w:p w14:paraId="7D540353" w14:textId="0972DB50" w:rsidR="008276D9" w:rsidRPr="005F3357" w:rsidRDefault="00592186" w:rsidP="00D70869">
      <w:pPr>
        <w:numPr>
          <w:ilvl w:val="1"/>
          <w:numId w:val="9"/>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 xml:space="preserve">w przypadku </w:t>
      </w:r>
      <w:r w:rsidR="0092102E" w:rsidRPr="005F3357">
        <w:rPr>
          <w:rFonts w:ascii="Arial" w:hAnsi="Arial" w:cs="Arial"/>
          <w:sz w:val="20"/>
          <w:szCs w:val="20"/>
          <w:lang w:eastAsia="pl-PL"/>
        </w:rPr>
        <w:t>zwłoki</w:t>
      </w:r>
      <w:r w:rsidR="008276D9" w:rsidRPr="005F3357">
        <w:rPr>
          <w:rFonts w:ascii="Arial" w:hAnsi="Arial" w:cs="Arial"/>
          <w:sz w:val="20"/>
          <w:szCs w:val="20"/>
          <w:lang w:eastAsia="pl-PL"/>
        </w:rPr>
        <w:t xml:space="preserve"> w wykonaniu poszczególnych prac objętych przedmiotem umowy określonych w harmonogramie</w:t>
      </w:r>
      <w:r w:rsidR="006D5F2E" w:rsidRPr="005F3357">
        <w:rPr>
          <w:rFonts w:ascii="Arial" w:hAnsi="Arial" w:cs="Arial"/>
          <w:sz w:val="20"/>
          <w:szCs w:val="20"/>
          <w:lang w:eastAsia="pl-PL"/>
        </w:rPr>
        <w:t>, o którym mowa w § 3</w:t>
      </w:r>
      <w:r w:rsidR="008276D9" w:rsidRPr="005F3357">
        <w:rPr>
          <w:rFonts w:ascii="Arial" w:hAnsi="Arial" w:cs="Arial"/>
          <w:sz w:val="20"/>
          <w:szCs w:val="20"/>
          <w:lang w:eastAsia="pl-PL"/>
        </w:rPr>
        <w:t xml:space="preserve"> ust. 1</w:t>
      </w:r>
      <w:r w:rsidR="0053448F" w:rsidRPr="005F3357">
        <w:rPr>
          <w:rFonts w:ascii="Arial" w:hAnsi="Arial" w:cs="Arial"/>
          <w:sz w:val="20"/>
          <w:szCs w:val="20"/>
          <w:lang w:eastAsia="pl-PL"/>
        </w:rPr>
        <w:t>,</w:t>
      </w:r>
      <w:r w:rsidR="008276D9" w:rsidRPr="005F3357">
        <w:rPr>
          <w:rFonts w:ascii="Arial" w:hAnsi="Arial" w:cs="Arial"/>
          <w:sz w:val="20"/>
          <w:szCs w:val="20"/>
          <w:lang w:eastAsia="pl-PL"/>
        </w:rPr>
        <w:t xml:space="preserve"> w wysokości 0,5 % </w:t>
      </w:r>
      <w:r w:rsidR="00750EDD" w:rsidRPr="005F3357">
        <w:rPr>
          <w:rFonts w:ascii="Arial" w:hAnsi="Arial" w:cs="Arial"/>
          <w:sz w:val="20"/>
          <w:szCs w:val="20"/>
        </w:rPr>
        <w:t>maksymalnej wysokości wynagrodzenia</w:t>
      </w:r>
      <w:r w:rsidR="00750EDD" w:rsidRPr="005F3357">
        <w:rPr>
          <w:rFonts w:ascii="Arial" w:hAnsi="Arial" w:cs="Arial"/>
          <w:sz w:val="20"/>
          <w:szCs w:val="20"/>
          <w:lang w:eastAsia="pl-PL"/>
        </w:rPr>
        <w:t xml:space="preserve"> brutto określonej w § 4 ust. 1, </w:t>
      </w:r>
      <w:r w:rsidR="008276D9" w:rsidRPr="005F3357">
        <w:rPr>
          <w:rFonts w:ascii="Arial" w:hAnsi="Arial" w:cs="Arial"/>
          <w:sz w:val="20"/>
          <w:szCs w:val="20"/>
          <w:lang w:eastAsia="pl-PL"/>
        </w:rPr>
        <w:t xml:space="preserve">za każdą godzinę </w:t>
      </w:r>
      <w:r w:rsidR="00053C2C" w:rsidRPr="005F3357">
        <w:rPr>
          <w:rFonts w:ascii="Arial" w:hAnsi="Arial" w:cs="Arial"/>
          <w:sz w:val="20"/>
          <w:szCs w:val="20"/>
          <w:lang w:eastAsia="pl-PL"/>
        </w:rPr>
        <w:t>zwłoki</w:t>
      </w:r>
      <w:r w:rsidR="008276D9" w:rsidRPr="005F3357">
        <w:rPr>
          <w:rFonts w:ascii="Arial" w:hAnsi="Arial" w:cs="Arial"/>
          <w:sz w:val="20"/>
          <w:szCs w:val="20"/>
          <w:lang w:eastAsia="pl-PL"/>
        </w:rPr>
        <w:t>, za każdy przypadek</w:t>
      </w:r>
      <w:r w:rsidR="00201EE2" w:rsidRPr="005F3357">
        <w:rPr>
          <w:rFonts w:ascii="Arial" w:hAnsi="Arial" w:cs="Arial"/>
          <w:sz w:val="20"/>
          <w:szCs w:val="20"/>
          <w:lang w:eastAsia="pl-PL"/>
        </w:rPr>
        <w:t>.</w:t>
      </w:r>
      <w:r w:rsidR="008276D9" w:rsidRPr="005F3357">
        <w:rPr>
          <w:rFonts w:ascii="Arial" w:hAnsi="Arial" w:cs="Arial"/>
          <w:sz w:val="20"/>
          <w:szCs w:val="20"/>
          <w:lang w:eastAsia="pl-PL"/>
        </w:rPr>
        <w:t xml:space="preserve"> </w:t>
      </w:r>
    </w:p>
    <w:p w14:paraId="44B0716D" w14:textId="77777777" w:rsidR="00750EDD" w:rsidRPr="005F3357" w:rsidRDefault="00750EDD" w:rsidP="00D70869">
      <w:pPr>
        <w:numPr>
          <w:ilvl w:val="0"/>
          <w:numId w:val="10"/>
        </w:numPr>
        <w:tabs>
          <w:tab w:val="num" w:pos="426"/>
        </w:tabs>
        <w:suppressAutoHyphens w:val="0"/>
        <w:spacing w:before="120" w:after="120" w:line="360" w:lineRule="auto"/>
        <w:ind w:left="357" w:hanging="357"/>
        <w:jc w:val="both"/>
        <w:rPr>
          <w:rFonts w:ascii="Arial" w:hAnsi="Arial" w:cs="Arial"/>
          <w:sz w:val="20"/>
          <w:szCs w:val="20"/>
        </w:rPr>
      </w:pPr>
      <w:r w:rsidRPr="005F3357">
        <w:rPr>
          <w:rFonts w:ascii="Arial" w:hAnsi="Arial" w:cs="Arial"/>
          <w:sz w:val="20"/>
          <w:szCs w:val="20"/>
        </w:rPr>
        <w:lastRenderedPageBreak/>
        <w:t>Zamawiający może dochodzić odszkodowania przenoszącego wysokość zastrzeżonych kar umownych.</w:t>
      </w:r>
    </w:p>
    <w:p w14:paraId="7E002DE8" w14:textId="77777777" w:rsidR="00750EDD" w:rsidRPr="005F3357" w:rsidRDefault="00750EDD" w:rsidP="00D70869">
      <w:pPr>
        <w:numPr>
          <w:ilvl w:val="0"/>
          <w:numId w:val="10"/>
        </w:numPr>
        <w:tabs>
          <w:tab w:val="num" w:pos="426"/>
        </w:tabs>
        <w:suppressAutoHyphens w:val="0"/>
        <w:spacing w:before="120" w:after="120" w:line="360" w:lineRule="auto"/>
        <w:ind w:left="357" w:hanging="357"/>
        <w:jc w:val="both"/>
        <w:rPr>
          <w:rFonts w:ascii="Arial" w:hAnsi="Arial" w:cs="Arial"/>
          <w:sz w:val="20"/>
          <w:szCs w:val="20"/>
          <w:lang w:eastAsia="pl-PL"/>
        </w:rPr>
      </w:pPr>
      <w:r w:rsidRPr="005F3357">
        <w:rPr>
          <w:rFonts w:ascii="Arial" w:hAnsi="Arial" w:cs="Arial"/>
          <w:sz w:val="20"/>
          <w:szCs w:val="20"/>
        </w:rPr>
        <w:t>Naliczone przez Zamawiającego kary mogą być potrącone z wszelkimi wierzytelnościami Wykonawcy w stosunku do Zamawiającego, zgodnie z obowiązującymi przepisami.</w:t>
      </w:r>
    </w:p>
    <w:p w14:paraId="5E251841" w14:textId="2E86F76A" w:rsidR="00750EDD" w:rsidRPr="005F3357" w:rsidRDefault="00750EDD" w:rsidP="00D70869">
      <w:pPr>
        <w:numPr>
          <w:ilvl w:val="0"/>
          <w:numId w:val="10"/>
        </w:numPr>
        <w:tabs>
          <w:tab w:val="num" w:pos="426"/>
        </w:tabs>
        <w:suppressAutoHyphens w:val="0"/>
        <w:spacing w:before="120" w:after="120" w:line="360" w:lineRule="auto"/>
        <w:ind w:left="357" w:hanging="357"/>
        <w:jc w:val="both"/>
        <w:rPr>
          <w:rFonts w:ascii="Arial" w:hAnsi="Arial" w:cs="Arial"/>
          <w:sz w:val="20"/>
          <w:szCs w:val="20"/>
        </w:rPr>
      </w:pPr>
      <w:r w:rsidRPr="005F3357">
        <w:rPr>
          <w:rFonts w:ascii="Arial" w:hAnsi="Arial" w:cs="Arial"/>
          <w:sz w:val="20"/>
          <w:szCs w:val="20"/>
        </w:rPr>
        <w:t xml:space="preserve">Kary umowne są niezależne od siebie i podlegają sumowaniu. Sumaryczna wysokość kar umownych nie może przekroczyć </w:t>
      </w:r>
      <w:r w:rsidR="007340CF" w:rsidRPr="005F3357">
        <w:rPr>
          <w:rFonts w:ascii="Arial" w:hAnsi="Arial" w:cs="Arial"/>
          <w:sz w:val="20"/>
          <w:szCs w:val="20"/>
        </w:rPr>
        <w:t xml:space="preserve">50 % </w:t>
      </w:r>
      <w:r w:rsidRPr="005F3357">
        <w:rPr>
          <w:rFonts w:ascii="Arial" w:hAnsi="Arial" w:cs="Arial"/>
          <w:sz w:val="20"/>
          <w:szCs w:val="20"/>
        </w:rPr>
        <w:t xml:space="preserve"> wysokości wynagrodzenia</w:t>
      </w:r>
      <w:r w:rsidRPr="005F3357">
        <w:rPr>
          <w:rFonts w:ascii="Arial" w:hAnsi="Arial" w:cs="Arial"/>
          <w:sz w:val="20"/>
          <w:szCs w:val="20"/>
          <w:lang w:eastAsia="pl-PL"/>
        </w:rPr>
        <w:t xml:space="preserve"> brutto określonej w § 4 ust. 1</w:t>
      </w:r>
      <w:r w:rsidRPr="005F3357">
        <w:rPr>
          <w:rFonts w:ascii="Arial" w:hAnsi="Arial" w:cs="Arial"/>
          <w:sz w:val="20"/>
          <w:szCs w:val="20"/>
        </w:rPr>
        <w:t>.</w:t>
      </w:r>
    </w:p>
    <w:p w14:paraId="27FB584F" w14:textId="321D6255" w:rsidR="008276D9" w:rsidRPr="005F3357" w:rsidRDefault="008276D9" w:rsidP="00D70869">
      <w:pPr>
        <w:numPr>
          <w:ilvl w:val="0"/>
          <w:numId w:val="10"/>
        </w:numPr>
        <w:tabs>
          <w:tab w:val="num" w:pos="426"/>
        </w:tabs>
        <w:suppressAutoHyphens w:val="0"/>
        <w:spacing w:before="120" w:after="120" w:line="360" w:lineRule="auto"/>
        <w:ind w:left="357" w:hanging="357"/>
        <w:jc w:val="both"/>
        <w:rPr>
          <w:rFonts w:ascii="Arial" w:hAnsi="Arial" w:cs="Arial"/>
          <w:sz w:val="20"/>
          <w:szCs w:val="20"/>
          <w:lang w:eastAsia="pl-PL"/>
        </w:rPr>
      </w:pPr>
      <w:r w:rsidRPr="005F3357">
        <w:rPr>
          <w:rFonts w:ascii="Arial" w:hAnsi="Arial" w:cs="Arial"/>
          <w:sz w:val="20"/>
          <w:szCs w:val="20"/>
          <w:lang w:eastAsia="pl-PL"/>
        </w:rPr>
        <w:t>Zamawiający może, oprócz przypadków określonych przepisami prawa, odstąpić od umowy w</w:t>
      </w:r>
      <w:r w:rsidR="00750EDD" w:rsidRPr="005F3357">
        <w:rPr>
          <w:rFonts w:ascii="Arial" w:hAnsi="Arial" w:cs="Arial"/>
          <w:sz w:val="20"/>
          <w:szCs w:val="20"/>
          <w:lang w:eastAsia="pl-PL"/>
        </w:rPr>
        <w:t> </w:t>
      </w:r>
      <w:r w:rsidRPr="005F3357">
        <w:rPr>
          <w:rFonts w:ascii="Arial" w:hAnsi="Arial" w:cs="Arial"/>
          <w:sz w:val="20"/>
          <w:szCs w:val="20"/>
          <w:lang w:eastAsia="pl-PL"/>
        </w:rPr>
        <w:t xml:space="preserve">całości lub </w:t>
      </w:r>
      <w:r w:rsidR="00750EDD" w:rsidRPr="005F3357">
        <w:rPr>
          <w:rFonts w:ascii="Arial" w:hAnsi="Arial" w:cs="Arial"/>
          <w:sz w:val="20"/>
          <w:szCs w:val="20"/>
          <w:lang w:eastAsia="pl-PL"/>
        </w:rPr>
        <w:t xml:space="preserve">w </w:t>
      </w:r>
      <w:r w:rsidRPr="005F3357">
        <w:rPr>
          <w:rFonts w:ascii="Arial" w:hAnsi="Arial" w:cs="Arial"/>
          <w:sz w:val="20"/>
          <w:szCs w:val="20"/>
          <w:lang w:eastAsia="pl-PL"/>
        </w:rPr>
        <w:t>części, zachowując prawo do naliczenia kary umownej:</w:t>
      </w:r>
    </w:p>
    <w:p w14:paraId="3855F5A5" w14:textId="371AFC90" w:rsidR="008276D9" w:rsidRPr="005F3357" w:rsidRDefault="008276D9" w:rsidP="00D70869">
      <w:pPr>
        <w:numPr>
          <w:ilvl w:val="0"/>
          <w:numId w:val="11"/>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 xml:space="preserve">gdy Wykonawca </w:t>
      </w:r>
      <w:r w:rsidR="00CB0637" w:rsidRPr="005F3357">
        <w:rPr>
          <w:rFonts w:ascii="Arial" w:hAnsi="Arial" w:cs="Arial"/>
          <w:sz w:val="20"/>
          <w:szCs w:val="20"/>
          <w:lang w:eastAsia="pl-PL"/>
        </w:rPr>
        <w:t>nie wykonuje lub nienależycie wykonuje umowę</w:t>
      </w:r>
      <w:r w:rsidRPr="005F3357">
        <w:rPr>
          <w:rFonts w:ascii="Arial" w:hAnsi="Arial" w:cs="Arial"/>
          <w:sz w:val="20"/>
          <w:szCs w:val="20"/>
          <w:lang w:eastAsia="pl-PL"/>
        </w:rPr>
        <w:t xml:space="preserve">, </w:t>
      </w:r>
      <w:r w:rsidR="00E227AC" w:rsidRPr="005F3357">
        <w:rPr>
          <w:rFonts w:ascii="Arial" w:hAnsi="Arial" w:cs="Arial"/>
          <w:sz w:val="20"/>
          <w:szCs w:val="20"/>
          <w:lang w:eastAsia="pl-PL"/>
        </w:rPr>
        <w:br/>
      </w:r>
      <w:r w:rsidR="00CB0637" w:rsidRPr="005F3357">
        <w:rPr>
          <w:rFonts w:ascii="Arial" w:hAnsi="Arial" w:cs="Arial"/>
          <w:sz w:val="20"/>
          <w:szCs w:val="20"/>
          <w:lang w:eastAsia="pl-PL"/>
        </w:rPr>
        <w:t xml:space="preserve">w szczególności niezgodnie ze Szczegółowym Opisem Przedmiotu Zamówienia lub nie współdziała z Zamawiającym przy wykonywaniu umowy, </w:t>
      </w:r>
      <w:r w:rsidRPr="005F3357">
        <w:rPr>
          <w:rFonts w:ascii="Arial" w:hAnsi="Arial" w:cs="Arial"/>
          <w:sz w:val="20"/>
          <w:szCs w:val="20"/>
          <w:lang w:eastAsia="pl-PL"/>
        </w:rPr>
        <w:t>po uprzednim wezwaniu przez Zamawiającego do usunięcia naruszeń</w:t>
      </w:r>
      <w:r w:rsidR="003F1151" w:rsidRPr="005F3357">
        <w:rPr>
          <w:rFonts w:ascii="Arial" w:hAnsi="Arial" w:cs="Arial"/>
          <w:sz w:val="20"/>
          <w:szCs w:val="20"/>
          <w:lang w:eastAsia="pl-PL"/>
        </w:rPr>
        <w:t xml:space="preserve"> i upływie terminu wskazanego w tym wezwaniu.</w:t>
      </w:r>
    </w:p>
    <w:p w14:paraId="54BD8100" w14:textId="6B865EF4" w:rsidR="008276D9" w:rsidRPr="005F3357" w:rsidRDefault="008276D9" w:rsidP="00D70869">
      <w:pPr>
        <w:numPr>
          <w:ilvl w:val="0"/>
          <w:numId w:val="11"/>
        </w:numPr>
        <w:suppressAutoHyphens w:val="0"/>
        <w:overflowPunct w:val="0"/>
        <w:autoSpaceDE w:val="0"/>
        <w:autoSpaceDN w:val="0"/>
        <w:adjustRightInd w:val="0"/>
        <w:spacing w:before="120" w:after="120" w:line="360" w:lineRule="auto"/>
        <w:jc w:val="both"/>
        <w:textAlignment w:val="baseline"/>
        <w:rPr>
          <w:rFonts w:ascii="Arial" w:hAnsi="Arial" w:cs="Arial"/>
          <w:sz w:val="20"/>
          <w:szCs w:val="20"/>
          <w:lang w:eastAsia="pl-PL"/>
        </w:rPr>
      </w:pPr>
      <w:r w:rsidRPr="005F3357">
        <w:rPr>
          <w:rFonts w:ascii="Arial" w:hAnsi="Arial" w:cs="Arial"/>
          <w:sz w:val="20"/>
          <w:szCs w:val="20"/>
          <w:lang w:eastAsia="pl-PL"/>
        </w:rPr>
        <w:t xml:space="preserve">gdy Wykonawca </w:t>
      </w:r>
      <w:r w:rsidR="00CB0637" w:rsidRPr="005F3357">
        <w:rPr>
          <w:rFonts w:ascii="Arial" w:hAnsi="Arial" w:cs="Arial"/>
          <w:sz w:val="20"/>
          <w:szCs w:val="20"/>
          <w:lang w:eastAsia="pl-PL"/>
        </w:rPr>
        <w:t xml:space="preserve">zaniechał wykonywania umowy, </w:t>
      </w:r>
      <w:r w:rsidRPr="005F3357">
        <w:rPr>
          <w:rFonts w:ascii="Arial" w:hAnsi="Arial" w:cs="Arial"/>
          <w:sz w:val="20"/>
          <w:szCs w:val="20"/>
          <w:lang w:eastAsia="pl-PL"/>
        </w:rPr>
        <w:t>po uprzednim wezwaniu przez Zamawiającego</w:t>
      </w:r>
      <w:r w:rsidR="00CB0637" w:rsidRPr="005F3357">
        <w:rPr>
          <w:rFonts w:ascii="Arial" w:hAnsi="Arial" w:cs="Arial"/>
          <w:sz w:val="20"/>
          <w:szCs w:val="20"/>
          <w:lang w:eastAsia="pl-PL"/>
        </w:rPr>
        <w:t xml:space="preserve"> do jej wykonywania</w:t>
      </w:r>
      <w:r w:rsidRPr="005F3357">
        <w:rPr>
          <w:rFonts w:ascii="Arial" w:hAnsi="Arial" w:cs="Arial"/>
          <w:sz w:val="20"/>
          <w:szCs w:val="20"/>
          <w:lang w:eastAsia="pl-PL"/>
        </w:rPr>
        <w:t>.</w:t>
      </w:r>
    </w:p>
    <w:p w14:paraId="635D3D43" w14:textId="4B43CF6A" w:rsidR="0006720E" w:rsidRPr="005F3357" w:rsidRDefault="00CB0637" w:rsidP="00E95FB2">
      <w:pPr>
        <w:numPr>
          <w:ilvl w:val="0"/>
          <w:numId w:val="10"/>
        </w:numPr>
        <w:tabs>
          <w:tab w:val="num" w:pos="360"/>
        </w:tabs>
        <w:suppressAutoHyphens w:val="0"/>
        <w:spacing w:before="120" w:after="120" w:line="360" w:lineRule="auto"/>
        <w:ind w:left="357" w:hanging="357"/>
        <w:jc w:val="both"/>
        <w:rPr>
          <w:rFonts w:ascii="Arial" w:hAnsi="Arial" w:cs="Arial"/>
          <w:sz w:val="20"/>
          <w:szCs w:val="20"/>
          <w:lang w:eastAsia="pl-PL"/>
        </w:rPr>
      </w:pPr>
      <w:r w:rsidRPr="005F3357">
        <w:rPr>
          <w:rFonts w:ascii="Arial" w:hAnsi="Arial" w:cs="Arial"/>
          <w:sz w:val="20"/>
          <w:szCs w:val="20"/>
          <w:lang w:eastAsia="pl-PL"/>
        </w:rPr>
        <w:t>W przypadku odstąpienia Wykonawca może żądać wyłącznie wynagrodzenia należnego z tytułu wykonania części umowy.</w:t>
      </w:r>
    </w:p>
    <w:p w14:paraId="5283AEE6" w14:textId="77777777" w:rsidR="00366E6D" w:rsidRPr="005F3357" w:rsidRDefault="00366E6D" w:rsidP="00E95FB2">
      <w:pPr>
        <w:spacing w:line="360" w:lineRule="auto"/>
        <w:rPr>
          <w:rFonts w:ascii="Arial" w:hAnsi="Arial" w:cs="Arial"/>
          <w:sz w:val="20"/>
          <w:szCs w:val="20"/>
        </w:rPr>
      </w:pPr>
    </w:p>
    <w:p w14:paraId="602B33B8" w14:textId="77777777" w:rsidR="005F3357" w:rsidRDefault="005F3357" w:rsidP="00E95FB2">
      <w:pPr>
        <w:spacing w:line="360" w:lineRule="auto"/>
        <w:jc w:val="center"/>
        <w:rPr>
          <w:rFonts w:ascii="Arial" w:hAnsi="Arial" w:cs="Arial"/>
          <w:sz w:val="20"/>
          <w:szCs w:val="20"/>
        </w:rPr>
      </w:pPr>
    </w:p>
    <w:p w14:paraId="6C25959B" w14:textId="77777777" w:rsidR="005F3357" w:rsidRDefault="005F3357" w:rsidP="00E95FB2">
      <w:pPr>
        <w:spacing w:line="360" w:lineRule="auto"/>
        <w:jc w:val="center"/>
        <w:rPr>
          <w:rFonts w:ascii="Arial" w:hAnsi="Arial" w:cs="Arial"/>
          <w:sz w:val="20"/>
          <w:szCs w:val="20"/>
        </w:rPr>
      </w:pPr>
    </w:p>
    <w:p w14:paraId="11F143EB" w14:textId="746BF1BB" w:rsidR="00995122" w:rsidRPr="005F3357" w:rsidRDefault="008F2D14" w:rsidP="00E95FB2">
      <w:pPr>
        <w:spacing w:line="360" w:lineRule="auto"/>
        <w:jc w:val="center"/>
        <w:rPr>
          <w:rFonts w:ascii="Arial" w:hAnsi="Arial" w:cs="Arial"/>
          <w:sz w:val="20"/>
          <w:szCs w:val="20"/>
        </w:rPr>
      </w:pPr>
      <w:r w:rsidRPr="005F3357">
        <w:rPr>
          <w:rFonts w:ascii="Arial" w:hAnsi="Arial" w:cs="Arial"/>
          <w:sz w:val="20"/>
          <w:szCs w:val="20"/>
        </w:rPr>
        <w:t xml:space="preserve">§ </w:t>
      </w:r>
      <w:r w:rsidR="008276D9" w:rsidRPr="005F3357">
        <w:rPr>
          <w:rFonts w:ascii="Arial" w:hAnsi="Arial" w:cs="Arial"/>
          <w:sz w:val="20"/>
          <w:szCs w:val="20"/>
        </w:rPr>
        <w:t>7</w:t>
      </w:r>
    </w:p>
    <w:p w14:paraId="1DAEE363" w14:textId="77777777" w:rsidR="00CB0637" w:rsidRPr="005F3357" w:rsidRDefault="00CB0637" w:rsidP="00D70869">
      <w:pPr>
        <w:pStyle w:val="Akapitzlist"/>
        <w:numPr>
          <w:ilvl w:val="0"/>
          <w:numId w:val="2"/>
        </w:numPr>
        <w:spacing w:line="360" w:lineRule="auto"/>
        <w:jc w:val="both"/>
        <w:rPr>
          <w:rFonts w:ascii="Arial" w:hAnsi="Arial" w:cs="Arial"/>
          <w:sz w:val="20"/>
          <w:szCs w:val="20"/>
        </w:rPr>
      </w:pPr>
      <w:r w:rsidRPr="005F3357">
        <w:rPr>
          <w:rFonts w:ascii="Arial" w:hAnsi="Arial" w:cs="Arial"/>
          <w:sz w:val="20"/>
          <w:szCs w:val="20"/>
        </w:rPr>
        <w:t>W przypadku, gdy z związku z wykonaniem umowy do Wykonawcy stosuje się przepisy dotyczące kosztów pracy, Wykonawca deklaruje, że wysokość wynagrodzenia za każdą godzinę wykonania zlecenia lub świadczenia usług nie jest niższa niż wysokość minimalnej stawki godzinowej oraz zobowiązuje się przedłożyć Zamawiającemu, w formie pisemnej, elektronicznej lub dokumentowej informację o liczbie godzin wykonania zlecenia lub świadczenia usług, w terminie poprzedzającym termin wypłaty wynagrodzenia albo złożyć oświadczenie, że ww. przepisy nie mają zastosowania.</w:t>
      </w:r>
    </w:p>
    <w:p w14:paraId="4051888D" w14:textId="0678B87E" w:rsidR="00E140C8" w:rsidRPr="005F3357" w:rsidRDefault="00E140C8" w:rsidP="00D70869">
      <w:pPr>
        <w:pStyle w:val="Akapitzlist"/>
        <w:numPr>
          <w:ilvl w:val="0"/>
          <w:numId w:val="2"/>
        </w:numPr>
        <w:spacing w:line="360" w:lineRule="auto"/>
        <w:jc w:val="both"/>
        <w:rPr>
          <w:rFonts w:ascii="Arial" w:hAnsi="Arial" w:cs="Arial"/>
          <w:sz w:val="20"/>
          <w:szCs w:val="20"/>
        </w:rPr>
      </w:pPr>
      <w:r w:rsidRPr="005F3357">
        <w:rPr>
          <w:rFonts w:ascii="Arial" w:hAnsi="Arial" w:cs="Arial"/>
          <w:sz w:val="20"/>
          <w:szCs w:val="20"/>
        </w:rPr>
        <w:t xml:space="preserve">Wykonawca ponosi odpowiedzialność za ogólne bezpieczeństwo pożarowe i ewakuację ludzi na wypadek zagrożenia lub pożaru w miejscu </w:t>
      </w:r>
      <w:r w:rsidR="00E94BE6" w:rsidRPr="005F3357">
        <w:rPr>
          <w:rFonts w:ascii="Arial" w:hAnsi="Arial" w:cs="Arial"/>
          <w:sz w:val="20"/>
          <w:szCs w:val="20"/>
          <w:lang w:eastAsia="pl-PL"/>
        </w:rPr>
        <w:t>Imprezy</w:t>
      </w:r>
      <w:r w:rsidRPr="005F3357">
        <w:rPr>
          <w:rFonts w:ascii="Arial" w:hAnsi="Arial" w:cs="Arial"/>
          <w:sz w:val="20"/>
          <w:szCs w:val="20"/>
        </w:rPr>
        <w:t>.</w:t>
      </w:r>
    </w:p>
    <w:p w14:paraId="235D0FEC" w14:textId="07BA7FCC" w:rsidR="00E140C8" w:rsidRPr="005F3357" w:rsidRDefault="00E140C8" w:rsidP="00D70869">
      <w:pPr>
        <w:pStyle w:val="Akapitzlist"/>
        <w:numPr>
          <w:ilvl w:val="0"/>
          <w:numId w:val="2"/>
        </w:numPr>
        <w:spacing w:line="360" w:lineRule="auto"/>
        <w:jc w:val="both"/>
        <w:rPr>
          <w:rFonts w:ascii="Arial" w:hAnsi="Arial" w:cs="Arial"/>
          <w:sz w:val="20"/>
          <w:szCs w:val="20"/>
        </w:rPr>
      </w:pPr>
      <w:r w:rsidRPr="005F3357">
        <w:rPr>
          <w:rFonts w:ascii="Arial" w:hAnsi="Arial" w:cs="Arial"/>
          <w:sz w:val="20"/>
          <w:szCs w:val="20"/>
        </w:rPr>
        <w:t>Wykonawca zobowiązuje się posiadać przez cały okres realizacji umowy ubezpieczenie od odpowiedzialności cywilnej z tytułu prowadzonej działalności gospodarczej (odpowiedzialność deliktowa i kontraktowa)</w:t>
      </w:r>
      <w:r w:rsidR="00CB0637" w:rsidRPr="005F3357">
        <w:rPr>
          <w:rFonts w:ascii="Arial" w:hAnsi="Arial" w:cs="Arial"/>
          <w:sz w:val="20"/>
          <w:szCs w:val="20"/>
        </w:rPr>
        <w:t>,</w:t>
      </w:r>
      <w:r w:rsidRPr="005F3357">
        <w:rPr>
          <w:rFonts w:ascii="Arial" w:hAnsi="Arial" w:cs="Arial"/>
          <w:sz w:val="20"/>
          <w:szCs w:val="20"/>
        </w:rPr>
        <w:t xml:space="preserve"> obejmujące swoim zakresem co najmniej szkody osobowe i rzeczowe oraz odpowiedzialność za szkody wynikające ze zdarzeń wywołanych przyczyną zewnętrzną powodujące uraz lub śmierć oraz odpowiedzialność za szkody polegające na utracie, uszkodzeniu lub zniszczeniu mienia Zamawiającego </w:t>
      </w:r>
      <w:r w:rsidR="00CB0637" w:rsidRPr="005F3357">
        <w:rPr>
          <w:rFonts w:ascii="Arial" w:hAnsi="Arial" w:cs="Arial"/>
          <w:sz w:val="20"/>
          <w:szCs w:val="20"/>
        </w:rPr>
        <w:t xml:space="preserve">powierzonego </w:t>
      </w:r>
      <w:r w:rsidRPr="005F3357">
        <w:rPr>
          <w:rFonts w:ascii="Arial" w:hAnsi="Arial" w:cs="Arial"/>
          <w:sz w:val="20"/>
          <w:szCs w:val="20"/>
        </w:rPr>
        <w:t xml:space="preserve">Wykonawcy, powstałe w związku z </w:t>
      </w:r>
      <w:r w:rsidR="00CB0637" w:rsidRPr="005F3357">
        <w:rPr>
          <w:rFonts w:ascii="Arial" w:hAnsi="Arial" w:cs="Arial"/>
          <w:sz w:val="20"/>
          <w:szCs w:val="20"/>
        </w:rPr>
        <w:t>wykonaniem umowy o organizację</w:t>
      </w:r>
      <w:r w:rsidRPr="005F3357">
        <w:rPr>
          <w:rFonts w:ascii="Arial" w:hAnsi="Arial" w:cs="Arial"/>
          <w:sz w:val="20"/>
          <w:szCs w:val="20"/>
        </w:rPr>
        <w:t xml:space="preserve"> </w:t>
      </w:r>
      <w:r w:rsidR="00E94BE6" w:rsidRPr="005F3357">
        <w:rPr>
          <w:rFonts w:ascii="Arial" w:hAnsi="Arial" w:cs="Arial"/>
          <w:sz w:val="20"/>
          <w:szCs w:val="20"/>
          <w:lang w:eastAsia="pl-PL"/>
        </w:rPr>
        <w:t>Imprezy</w:t>
      </w:r>
      <w:r w:rsidR="00CB0637" w:rsidRPr="005F3357">
        <w:rPr>
          <w:rFonts w:ascii="Arial" w:hAnsi="Arial" w:cs="Arial"/>
          <w:sz w:val="20"/>
          <w:szCs w:val="20"/>
          <w:lang w:eastAsia="pl-PL"/>
        </w:rPr>
        <w:t>,</w:t>
      </w:r>
      <w:r w:rsidRPr="005F3357">
        <w:rPr>
          <w:rFonts w:ascii="Arial" w:hAnsi="Arial" w:cs="Arial"/>
          <w:sz w:val="20"/>
          <w:szCs w:val="20"/>
        </w:rPr>
        <w:t xml:space="preserve"> z minimaln</w:t>
      </w:r>
      <w:r w:rsidR="00CB0637" w:rsidRPr="005F3357">
        <w:rPr>
          <w:rFonts w:ascii="Arial" w:hAnsi="Arial" w:cs="Arial"/>
          <w:sz w:val="20"/>
          <w:szCs w:val="20"/>
        </w:rPr>
        <w:t>ą</w:t>
      </w:r>
      <w:r w:rsidRPr="005F3357">
        <w:rPr>
          <w:rFonts w:ascii="Arial" w:hAnsi="Arial" w:cs="Arial"/>
          <w:sz w:val="20"/>
          <w:szCs w:val="20"/>
        </w:rPr>
        <w:t xml:space="preserve"> </w:t>
      </w:r>
      <w:r w:rsidR="00CB0637" w:rsidRPr="005F3357">
        <w:rPr>
          <w:rFonts w:ascii="Arial" w:hAnsi="Arial" w:cs="Arial"/>
          <w:sz w:val="20"/>
          <w:szCs w:val="20"/>
        </w:rPr>
        <w:t>wysokością limitu</w:t>
      </w:r>
      <w:r w:rsidR="00E94BE6" w:rsidRPr="005F3357">
        <w:rPr>
          <w:rFonts w:ascii="Arial" w:hAnsi="Arial" w:cs="Arial"/>
          <w:sz w:val="20"/>
          <w:szCs w:val="20"/>
        </w:rPr>
        <w:t xml:space="preserve"> sumy gwarancyjnej w wysokości 1</w:t>
      </w:r>
      <w:r w:rsidRPr="005F3357">
        <w:rPr>
          <w:rFonts w:ascii="Arial" w:hAnsi="Arial" w:cs="Arial"/>
          <w:sz w:val="20"/>
          <w:szCs w:val="20"/>
        </w:rPr>
        <w:t>.000.000,00 zł na zdarzeni</w:t>
      </w:r>
      <w:r w:rsidR="00CB0637" w:rsidRPr="005F3357">
        <w:rPr>
          <w:rFonts w:ascii="Arial" w:hAnsi="Arial" w:cs="Arial"/>
          <w:sz w:val="20"/>
          <w:szCs w:val="20"/>
        </w:rPr>
        <w:t>e</w:t>
      </w:r>
      <w:r w:rsidR="0092102E" w:rsidRPr="005F3357">
        <w:rPr>
          <w:rFonts w:ascii="Arial" w:hAnsi="Arial" w:cs="Arial"/>
          <w:sz w:val="20"/>
          <w:szCs w:val="20"/>
        </w:rPr>
        <w:t>.</w:t>
      </w:r>
    </w:p>
    <w:p w14:paraId="4AB4F2C5" w14:textId="0492EACB" w:rsidR="00E140C8" w:rsidRPr="005F3357" w:rsidRDefault="00E140C8" w:rsidP="00D70869">
      <w:pPr>
        <w:pStyle w:val="Akapitzlist"/>
        <w:numPr>
          <w:ilvl w:val="0"/>
          <w:numId w:val="2"/>
        </w:numPr>
        <w:spacing w:line="360" w:lineRule="auto"/>
        <w:jc w:val="both"/>
        <w:rPr>
          <w:rFonts w:ascii="Arial" w:hAnsi="Arial" w:cs="Arial"/>
          <w:sz w:val="20"/>
          <w:szCs w:val="20"/>
        </w:rPr>
      </w:pPr>
      <w:r w:rsidRPr="005F3357">
        <w:rPr>
          <w:rFonts w:ascii="Arial" w:hAnsi="Arial" w:cs="Arial"/>
          <w:sz w:val="20"/>
          <w:szCs w:val="20"/>
        </w:rPr>
        <w:t>Kopie polis potwierdzających ubezpieczenie o którym</w:t>
      </w:r>
      <w:r w:rsidR="00A53A86" w:rsidRPr="005F3357">
        <w:rPr>
          <w:rFonts w:ascii="Arial" w:hAnsi="Arial" w:cs="Arial"/>
          <w:sz w:val="20"/>
          <w:szCs w:val="20"/>
        </w:rPr>
        <w:t xml:space="preserve"> mowa w ust. </w:t>
      </w:r>
      <w:r w:rsidR="00CB0637" w:rsidRPr="005F3357">
        <w:rPr>
          <w:rFonts w:ascii="Arial" w:hAnsi="Arial" w:cs="Arial"/>
          <w:sz w:val="20"/>
          <w:szCs w:val="20"/>
        </w:rPr>
        <w:t>3</w:t>
      </w:r>
      <w:r w:rsidRPr="005F3357">
        <w:rPr>
          <w:rFonts w:ascii="Arial" w:hAnsi="Arial" w:cs="Arial"/>
          <w:sz w:val="20"/>
          <w:szCs w:val="20"/>
        </w:rPr>
        <w:t xml:space="preserve"> wraz z ogólnymi warunkami ubezpieczenia i kopiami  dowodów uiszczenia składki, Wykonawca zobowiązany jest przedstawić  Zamawiającemu przed podpisaniem umowy.</w:t>
      </w:r>
    </w:p>
    <w:p w14:paraId="04D10180" w14:textId="7078FEA0" w:rsidR="00366E6D" w:rsidRPr="005F3357" w:rsidRDefault="00366E6D" w:rsidP="00E95FB2">
      <w:pPr>
        <w:spacing w:line="360" w:lineRule="auto"/>
        <w:rPr>
          <w:rFonts w:ascii="Arial" w:hAnsi="Arial" w:cs="Arial"/>
          <w:sz w:val="20"/>
          <w:szCs w:val="20"/>
        </w:rPr>
      </w:pPr>
    </w:p>
    <w:p w14:paraId="02E83813" w14:textId="2685F9E9" w:rsidR="00995122" w:rsidRPr="005F3357" w:rsidRDefault="00B060BA" w:rsidP="00E95FB2">
      <w:pPr>
        <w:spacing w:line="360" w:lineRule="auto"/>
        <w:jc w:val="center"/>
        <w:rPr>
          <w:rFonts w:ascii="Arial" w:hAnsi="Arial" w:cs="Arial"/>
          <w:sz w:val="20"/>
          <w:szCs w:val="20"/>
        </w:rPr>
      </w:pPr>
      <w:r w:rsidRPr="005F3357">
        <w:rPr>
          <w:rFonts w:ascii="Arial" w:hAnsi="Arial" w:cs="Arial"/>
          <w:sz w:val="20"/>
          <w:szCs w:val="20"/>
        </w:rPr>
        <w:t xml:space="preserve">§ </w:t>
      </w:r>
      <w:r w:rsidR="008276D9" w:rsidRPr="005F3357">
        <w:rPr>
          <w:rFonts w:ascii="Arial" w:hAnsi="Arial" w:cs="Arial"/>
          <w:sz w:val="20"/>
          <w:szCs w:val="20"/>
        </w:rPr>
        <w:t>8</w:t>
      </w:r>
    </w:p>
    <w:p w14:paraId="6D3504A8" w14:textId="4E323AFA" w:rsidR="00607318" w:rsidRPr="005F3357" w:rsidRDefault="00CC3A5B" w:rsidP="00D70869">
      <w:pPr>
        <w:pStyle w:val="Akapitzlist"/>
        <w:numPr>
          <w:ilvl w:val="0"/>
          <w:numId w:val="3"/>
        </w:numPr>
        <w:spacing w:line="360" w:lineRule="auto"/>
        <w:jc w:val="both"/>
        <w:rPr>
          <w:rFonts w:ascii="Arial" w:hAnsi="Arial" w:cs="Arial"/>
          <w:sz w:val="20"/>
          <w:szCs w:val="20"/>
        </w:rPr>
      </w:pPr>
      <w:r w:rsidRPr="005F3357">
        <w:rPr>
          <w:rFonts w:ascii="Arial" w:hAnsi="Arial" w:cs="Arial"/>
          <w:sz w:val="20"/>
          <w:szCs w:val="20"/>
        </w:rPr>
        <w:t xml:space="preserve">Strony nie odpowiadają za niewykonanie umowy w przypadku zaistnienia zdarzenia o charakterze siły wyższej. Dla potrzeb Umowy „siła wyższa” oznacza zdarzenie zewnętrzne, niezależne od woli Stron, niemożliwe do zapobieżenia, pomimo dołożenia wszelkiej staranności, w szczególności </w:t>
      </w:r>
      <w:r w:rsidR="00B060BA" w:rsidRPr="005F3357">
        <w:rPr>
          <w:rFonts w:ascii="Arial" w:hAnsi="Arial" w:cs="Arial"/>
          <w:sz w:val="20"/>
          <w:szCs w:val="20"/>
        </w:rPr>
        <w:t xml:space="preserve">niesprzyjające warunki atmosferyczne, klęski </w:t>
      </w:r>
      <w:r w:rsidR="00AC1198" w:rsidRPr="005F3357">
        <w:rPr>
          <w:rFonts w:ascii="Arial" w:hAnsi="Arial" w:cs="Arial"/>
          <w:sz w:val="20"/>
          <w:szCs w:val="20"/>
        </w:rPr>
        <w:t>żywiołowe</w:t>
      </w:r>
      <w:r w:rsidR="00695D92" w:rsidRPr="005F3357">
        <w:rPr>
          <w:rFonts w:ascii="Arial" w:hAnsi="Arial" w:cs="Arial"/>
          <w:sz w:val="20"/>
          <w:szCs w:val="20"/>
        </w:rPr>
        <w:t xml:space="preserve">, </w:t>
      </w:r>
      <w:r w:rsidR="00CB0637" w:rsidRPr="005F3357">
        <w:rPr>
          <w:rFonts w:ascii="Arial" w:hAnsi="Arial" w:cs="Arial"/>
          <w:sz w:val="20"/>
          <w:szCs w:val="20"/>
        </w:rPr>
        <w:t xml:space="preserve">ograniczenia </w:t>
      </w:r>
      <w:r w:rsidR="00695D92" w:rsidRPr="005F3357">
        <w:rPr>
          <w:rFonts w:ascii="Arial" w:hAnsi="Arial" w:cs="Arial"/>
          <w:sz w:val="20"/>
          <w:szCs w:val="20"/>
        </w:rPr>
        <w:t xml:space="preserve">związane z </w:t>
      </w:r>
      <w:r w:rsidR="00CB0637" w:rsidRPr="005F3357">
        <w:rPr>
          <w:rFonts w:ascii="Arial" w:hAnsi="Arial" w:cs="Arial"/>
          <w:sz w:val="20"/>
          <w:szCs w:val="20"/>
        </w:rPr>
        <w:t>epidemią</w:t>
      </w:r>
      <w:r w:rsidR="00AC1198" w:rsidRPr="005F3357">
        <w:rPr>
          <w:rFonts w:ascii="Arial" w:hAnsi="Arial" w:cs="Arial"/>
          <w:sz w:val="20"/>
          <w:szCs w:val="20"/>
        </w:rPr>
        <w:t xml:space="preserve">. </w:t>
      </w:r>
      <w:r w:rsidR="00607318" w:rsidRPr="005F3357">
        <w:rPr>
          <w:rFonts w:ascii="Arial" w:hAnsi="Arial" w:cs="Arial"/>
          <w:sz w:val="20"/>
          <w:szCs w:val="20"/>
        </w:rPr>
        <w:t xml:space="preserve">W </w:t>
      </w:r>
      <w:r w:rsidRPr="005F3357">
        <w:rPr>
          <w:rFonts w:ascii="Arial" w:hAnsi="Arial" w:cs="Arial"/>
          <w:sz w:val="20"/>
          <w:szCs w:val="20"/>
        </w:rPr>
        <w:t xml:space="preserve">takim </w:t>
      </w:r>
      <w:r w:rsidR="00607318" w:rsidRPr="005F3357">
        <w:rPr>
          <w:rFonts w:ascii="Arial" w:hAnsi="Arial" w:cs="Arial"/>
          <w:sz w:val="20"/>
          <w:szCs w:val="20"/>
        </w:rPr>
        <w:t xml:space="preserve">przypadku </w:t>
      </w:r>
      <w:r w:rsidR="00B060BA" w:rsidRPr="005F3357">
        <w:rPr>
          <w:rFonts w:ascii="Arial" w:hAnsi="Arial" w:cs="Arial"/>
          <w:sz w:val="20"/>
          <w:szCs w:val="20"/>
        </w:rPr>
        <w:t>Wykonawca nie będzie obciążony karami umownymi z tytułu niewykonania lub nienależytego wykonania umowy</w:t>
      </w:r>
      <w:r w:rsidR="00607318" w:rsidRPr="005F3357">
        <w:rPr>
          <w:rFonts w:ascii="Arial" w:hAnsi="Arial" w:cs="Arial"/>
          <w:sz w:val="20"/>
          <w:szCs w:val="20"/>
        </w:rPr>
        <w:t xml:space="preserve"> lub jej części z powodu ww. okoliczności</w:t>
      </w:r>
      <w:r w:rsidR="00CB0637" w:rsidRPr="005F3357">
        <w:rPr>
          <w:rFonts w:ascii="Arial" w:hAnsi="Arial" w:cs="Arial"/>
          <w:sz w:val="20"/>
          <w:szCs w:val="20"/>
        </w:rPr>
        <w:t>.</w:t>
      </w:r>
    </w:p>
    <w:p w14:paraId="695843C8" w14:textId="67D26D36" w:rsidR="00CC3A5B" w:rsidRPr="005F3357" w:rsidRDefault="00CC3A5B" w:rsidP="00D70869">
      <w:pPr>
        <w:pStyle w:val="Akapitzlist"/>
        <w:numPr>
          <w:ilvl w:val="0"/>
          <w:numId w:val="3"/>
        </w:numPr>
        <w:spacing w:line="360" w:lineRule="auto"/>
        <w:jc w:val="both"/>
        <w:rPr>
          <w:rFonts w:ascii="Arial" w:hAnsi="Arial" w:cs="Arial"/>
          <w:sz w:val="20"/>
          <w:szCs w:val="20"/>
        </w:rPr>
      </w:pPr>
      <w:r w:rsidRPr="005F3357">
        <w:rPr>
          <w:rFonts w:ascii="Arial" w:hAnsi="Arial" w:cs="Arial"/>
          <w:sz w:val="20"/>
          <w:szCs w:val="20"/>
        </w:rPr>
        <w:t xml:space="preserve">Zamawiający ma prawo do odwołania imprezy i odstąpienia od umowy w przypadku wystąpienia okoliczności mogących skutkować zagrożeniem dla zdrowia publicznego, w szczególności z uwagi na stan epidemii lub stan zagrożenia epidemicznego, w związku z zaleceniami, ograniczeniami, nakazami i zakazami ogłoszonymi przez odpowiednie władze lub służby, po zawarciu umowy. W takim przypadku </w:t>
      </w:r>
      <w:r w:rsidR="00976308" w:rsidRPr="005F3357">
        <w:rPr>
          <w:rFonts w:ascii="Arial" w:hAnsi="Arial" w:cs="Arial"/>
          <w:sz w:val="20"/>
          <w:szCs w:val="20"/>
        </w:rPr>
        <w:t xml:space="preserve">Wykonawcy </w:t>
      </w:r>
      <w:r w:rsidRPr="005F3357">
        <w:rPr>
          <w:rFonts w:ascii="Arial" w:hAnsi="Arial" w:cs="Arial"/>
          <w:sz w:val="20"/>
          <w:szCs w:val="20"/>
        </w:rPr>
        <w:t>przysługuje jedynie zwrot należycie udokumentowanych kosztów poniesionych w celu realizacji przedmiotu umowy</w:t>
      </w:r>
    </w:p>
    <w:p w14:paraId="61492958" w14:textId="512D2CD6" w:rsidR="00A41957" w:rsidRPr="005F3357" w:rsidRDefault="00A41957" w:rsidP="00CB6680">
      <w:pPr>
        <w:pStyle w:val="Akapitzlist"/>
        <w:spacing w:line="360" w:lineRule="auto"/>
        <w:ind w:left="360"/>
        <w:jc w:val="both"/>
        <w:rPr>
          <w:rFonts w:ascii="Arial" w:hAnsi="Arial" w:cs="Arial"/>
          <w:sz w:val="20"/>
          <w:szCs w:val="20"/>
        </w:rPr>
      </w:pPr>
    </w:p>
    <w:p w14:paraId="2A2690D3" w14:textId="77777777" w:rsidR="005F3357" w:rsidRDefault="005F3357" w:rsidP="00E95FB2">
      <w:pPr>
        <w:pStyle w:val="Akapitzlist"/>
        <w:spacing w:line="360" w:lineRule="auto"/>
        <w:ind w:left="3900" w:firstLine="348"/>
        <w:rPr>
          <w:rFonts w:ascii="Arial" w:hAnsi="Arial" w:cs="Arial"/>
          <w:sz w:val="20"/>
          <w:szCs w:val="20"/>
        </w:rPr>
      </w:pPr>
    </w:p>
    <w:p w14:paraId="10199037" w14:textId="77777777" w:rsidR="005F3357" w:rsidRDefault="005F3357" w:rsidP="00E95FB2">
      <w:pPr>
        <w:pStyle w:val="Akapitzlist"/>
        <w:spacing w:line="360" w:lineRule="auto"/>
        <w:ind w:left="3900" w:firstLine="348"/>
        <w:rPr>
          <w:rFonts w:ascii="Arial" w:hAnsi="Arial" w:cs="Arial"/>
          <w:sz w:val="20"/>
          <w:szCs w:val="20"/>
        </w:rPr>
      </w:pPr>
    </w:p>
    <w:p w14:paraId="14203746" w14:textId="248EA9EC" w:rsidR="001D444E" w:rsidRPr="005F3357" w:rsidRDefault="00E140C8" w:rsidP="00E95FB2">
      <w:pPr>
        <w:pStyle w:val="Akapitzlist"/>
        <w:spacing w:line="360" w:lineRule="auto"/>
        <w:ind w:left="3900" w:firstLine="348"/>
        <w:rPr>
          <w:rFonts w:ascii="Arial" w:hAnsi="Arial" w:cs="Arial"/>
          <w:sz w:val="20"/>
          <w:szCs w:val="20"/>
        </w:rPr>
      </w:pPr>
      <w:r w:rsidRPr="005F3357">
        <w:rPr>
          <w:rFonts w:ascii="Arial" w:hAnsi="Arial" w:cs="Arial"/>
          <w:sz w:val="20"/>
          <w:szCs w:val="20"/>
        </w:rPr>
        <w:t>§ 9</w:t>
      </w:r>
    </w:p>
    <w:p w14:paraId="532B3B13" w14:textId="5F454F4C" w:rsidR="00A41957" w:rsidRPr="005F3357" w:rsidRDefault="00A41957" w:rsidP="00D70869">
      <w:pPr>
        <w:numPr>
          <w:ilvl w:val="0"/>
          <w:numId w:val="12"/>
        </w:numPr>
        <w:tabs>
          <w:tab w:val="num" w:pos="360"/>
        </w:tabs>
        <w:suppressAutoHyphens w:val="0"/>
        <w:spacing w:line="360" w:lineRule="auto"/>
        <w:ind w:left="360"/>
        <w:jc w:val="both"/>
        <w:rPr>
          <w:rFonts w:ascii="Arial" w:hAnsi="Arial" w:cs="Arial"/>
          <w:sz w:val="20"/>
          <w:szCs w:val="20"/>
          <w:lang w:eastAsia="pl-PL"/>
        </w:rPr>
      </w:pPr>
      <w:r w:rsidRPr="005F3357">
        <w:rPr>
          <w:rFonts w:ascii="Arial" w:hAnsi="Arial" w:cs="Arial"/>
          <w:sz w:val="20"/>
          <w:szCs w:val="20"/>
          <w:lang w:eastAsia="pl-PL"/>
        </w:rPr>
        <w:t xml:space="preserve">Wykonawca wyznacza do bieżących kontaktów z Zamawiającym </w:t>
      </w:r>
      <w:r w:rsidR="001A42BE" w:rsidRPr="005F3357">
        <w:rPr>
          <w:rFonts w:ascii="Arial" w:hAnsi="Arial" w:cs="Arial"/>
          <w:sz w:val="20"/>
          <w:szCs w:val="20"/>
          <w:lang w:eastAsia="pl-PL"/>
        </w:rPr>
        <w:t>…………….</w:t>
      </w:r>
      <w:r w:rsidRPr="005F3357">
        <w:rPr>
          <w:rFonts w:ascii="Arial" w:hAnsi="Arial" w:cs="Arial"/>
          <w:sz w:val="20"/>
          <w:szCs w:val="20"/>
          <w:lang w:eastAsia="pl-PL"/>
        </w:rPr>
        <w:t xml:space="preserve">, email: </w:t>
      </w:r>
      <w:r w:rsidR="001A42BE" w:rsidRPr="005F3357">
        <w:rPr>
          <w:rFonts w:ascii="Arial" w:hAnsi="Arial" w:cs="Arial"/>
          <w:sz w:val="20"/>
          <w:szCs w:val="20"/>
          <w:lang w:eastAsia="pl-PL"/>
        </w:rPr>
        <w:t>………………</w:t>
      </w:r>
    </w:p>
    <w:p w14:paraId="3C862650" w14:textId="7BAE5D1F" w:rsidR="00A41957" w:rsidRPr="005F3357" w:rsidRDefault="00A41957" w:rsidP="00D70869">
      <w:pPr>
        <w:numPr>
          <w:ilvl w:val="0"/>
          <w:numId w:val="12"/>
        </w:numPr>
        <w:tabs>
          <w:tab w:val="num" w:pos="360"/>
        </w:tabs>
        <w:suppressAutoHyphens w:val="0"/>
        <w:spacing w:line="360" w:lineRule="auto"/>
        <w:ind w:left="360"/>
        <w:jc w:val="both"/>
        <w:rPr>
          <w:rFonts w:ascii="Arial" w:hAnsi="Arial" w:cs="Arial"/>
          <w:sz w:val="20"/>
          <w:szCs w:val="20"/>
          <w:lang w:eastAsia="pl-PL"/>
        </w:rPr>
      </w:pPr>
      <w:r w:rsidRPr="005F3357">
        <w:rPr>
          <w:rFonts w:ascii="Arial" w:hAnsi="Arial" w:cs="Arial"/>
          <w:sz w:val="20"/>
          <w:szCs w:val="20"/>
          <w:lang w:eastAsia="pl-PL"/>
        </w:rPr>
        <w:t xml:space="preserve">Zamawiający wyznacza do bieżących kontaktów z Wykonawcą </w:t>
      </w:r>
      <w:r w:rsidR="00A93DB9" w:rsidRPr="005F3357">
        <w:rPr>
          <w:rFonts w:ascii="Arial" w:hAnsi="Arial" w:cs="Arial"/>
          <w:sz w:val="20"/>
          <w:szCs w:val="20"/>
          <w:lang w:eastAsia="pl-PL"/>
        </w:rPr>
        <w:t>……………</w:t>
      </w:r>
      <w:r w:rsidR="006752CD" w:rsidRPr="005F3357">
        <w:rPr>
          <w:rFonts w:ascii="Arial" w:hAnsi="Arial" w:cs="Arial"/>
          <w:sz w:val="20"/>
          <w:szCs w:val="20"/>
          <w:lang w:eastAsia="pl-PL"/>
        </w:rPr>
        <w:t xml:space="preserve">; </w:t>
      </w:r>
      <w:r w:rsidRPr="005F3357">
        <w:rPr>
          <w:rFonts w:ascii="Arial" w:hAnsi="Arial" w:cs="Arial"/>
          <w:sz w:val="20"/>
          <w:szCs w:val="20"/>
          <w:lang w:eastAsia="pl-PL"/>
        </w:rPr>
        <w:t xml:space="preserve">email: </w:t>
      </w:r>
      <w:r w:rsidR="00A93DB9" w:rsidRPr="005F3357">
        <w:rPr>
          <w:rFonts w:ascii="Arial" w:hAnsi="Arial" w:cs="Arial"/>
          <w:sz w:val="20"/>
          <w:szCs w:val="20"/>
          <w:lang w:eastAsia="pl-PL"/>
        </w:rPr>
        <w:t>…………………..</w:t>
      </w:r>
    </w:p>
    <w:p w14:paraId="01789FCF" w14:textId="0378F5A5" w:rsidR="00A41957" w:rsidRPr="005F3357" w:rsidRDefault="00A41957" w:rsidP="00D70869">
      <w:pPr>
        <w:numPr>
          <w:ilvl w:val="0"/>
          <w:numId w:val="12"/>
        </w:numPr>
        <w:tabs>
          <w:tab w:val="num" w:pos="284"/>
        </w:tabs>
        <w:suppressAutoHyphens w:val="0"/>
        <w:spacing w:line="360" w:lineRule="auto"/>
        <w:ind w:left="360"/>
        <w:jc w:val="both"/>
        <w:rPr>
          <w:rFonts w:ascii="Arial" w:hAnsi="Arial" w:cs="Arial"/>
          <w:sz w:val="20"/>
          <w:szCs w:val="20"/>
          <w:lang w:eastAsia="pl-PL"/>
        </w:rPr>
      </w:pPr>
      <w:r w:rsidRPr="005F3357">
        <w:rPr>
          <w:rFonts w:ascii="Arial" w:hAnsi="Arial" w:cs="Arial"/>
          <w:sz w:val="20"/>
          <w:szCs w:val="20"/>
          <w:lang w:eastAsia="pl-PL"/>
        </w:rPr>
        <w:t xml:space="preserve"> Osobą upoważnioną ze strony Zamawiającego do odbioru przedmiotu umowy i podpisania protokołu odbioru, o którym mowa w § </w:t>
      </w:r>
      <w:r w:rsidR="001D444E" w:rsidRPr="005F3357">
        <w:rPr>
          <w:rFonts w:ascii="Arial" w:hAnsi="Arial" w:cs="Arial"/>
          <w:sz w:val="20"/>
          <w:szCs w:val="20"/>
          <w:lang w:eastAsia="pl-PL"/>
        </w:rPr>
        <w:t>3</w:t>
      </w:r>
      <w:r w:rsidRPr="005F3357">
        <w:rPr>
          <w:rFonts w:ascii="Arial" w:hAnsi="Arial" w:cs="Arial"/>
          <w:sz w:val="20"/>
          <w:szCs w:val="20"/>
          <w:lang w:eastAsia="pl-PL"/>
        </w:rPr>
        <w:t xml:space="preserve"> ust.</w:t>
      </w:r>
      <w:r w:rsidR="00DE3813" w:rsidRPr="005F3357">
        <w:rPr>
          <w:rFonts w:ascii="Arial" w:hAnsi="Arial" w:cs="Arial"/>
          <w:sz w:val="20"/>
          <w:szCs w:val="20"/>
          <w:lang w:eastAsia="pl-PL"/>
        </w:rPr>
        <w:t xml:space="preserve"> </w:t>
      </w:r>
      <w:r w:rsidRPr="005F3357">
        <w:rPr>
          <w:rFonts w:ascii="Arial" w:hAnsi="Arial" w:cs="Arial"/>
          <w:sz w:val="20"/>
          <w:szCs w:val="20"/>
          <w:lang w:eastAsia="pl-PL"/>
        </w:rPr>
        <w:t>6  jest  Dyrektor Departamentu Promocji a w przypadku jego nieobecności Zastępca Dyrektora Departamentu Promocji.</w:t>
      </w:r>
    </w:p>
    <w:p w14:paraId="0B978C63" w14:textId="239B9F29" w:rsidR="00A41957" w:rsidRPr="005F3357" w:rsidRDefault="00A41957" w:rsidP="00D70869">
      <w:pPr>
        <w:numPr>
          <w:ilvl w:val="0"/>
          <w:numId w:val="12"/>
        </w:numPr>
        <w:tabs>
          <w:tab w:val="num" w:pos="284"/>
        </w:tabs>
        <w:suppressAutoHyphens w:val="0"/>
        <w:spacing w:line="360" w:lineRule="auto"/>
        <w:ind w:left="360"/>
        <w:jc w:val="both"/>
        <w:rPr>
          <w:rFonts w:ascii="Arial" w:hAnsi="Arial" w:cs="Arial"/>
          <w:sz w:val="20"/>
          <w:szCs w:val="20"/>
          <w:lang w:eastAsia="pl-PL"/>
        </w:rPr>
      </w:pPr>
      <w:r w:rsidRPr="005F3357">
        <w:rPr>
          <w:rFonts w:ascii="Arial" w:hAnsi="Arial" w:cs="Arial"/>
          <w:sz w:val="20"/>
          <w:szCs w:val="20"/>
          <w:lang w:eastAsia="pl-PL"/>
        </w:rPr>
        <w:t xml:space="preserve">Osobami upoważnionymi ze strony Wykonawcy do odbioru przedmiotu umowy i podpisania protokołu odbioru, o którym mowa w § </w:t>
      </w:r>
      <w:r w:rsidR="001D444E" w:rsidRPr="005F3357">
        <w:rPr>
          <w:rFonts w:ascii="Arial" w:hAnsi="Arial" w:cs="Arial"/>
          <w:sz w:val="20"/>
          <w:szCs w:val="20"/>
          <w:lang w:eastAsia="pl-PL"/>
        </w:rPr>
        <w:t>3</w:t>
      </w:r>
      <w:r w:rsidRPr="005F3357">
        <w:rPr>
          <w:rFonts w:ascii="Arial" w:hAnsi="Arial" w:cs="Arial"/>
          <w:sz w:val="20"/>
          <w:szCs w:val="20"/>
          <w:lang w:eastAsia="pl-PL"/>
        </w:rPr>
        <w:t xml:space="preserve"> ust.6  </w:t>
      </w:r>
      <w:r w:rsidR="00BE4179" w:rsidRPr="005F3357">
        <w:rPr>
          <w:rFonts w:ascii="Arial" w:hAnsi="Arial" w:cs="Arial"/>
          <w:sz w:val="20"/>
          <w:szCs w:val="20"/>
          <w:lang w:eastAsia="pl-PL"/>
        </w:rPr>
        <w:t>jest</w:t>
      </w:r>
      <w:r w:rsidRPr="005F3357">
        <w:rPr>
          <w:rFonts w:ascii="Arial" w:hAnsi="Arial" w:cs="Arial"/>
          <w:sz w:val="20"/>
          <w:szCs w:val="20"/>
          <w:lang w:eastAsia="pl-PL"/>
        </w:rPr>
        <w:t xml:space="preserve"> </w:t>
      </w:r>
      <w:r w:rsidR="001A42BE" w:rsidRPr="005F3357">
        <w:rPr>
          <w:rFonts w:ascii="Arial" w:hAnsi="Arial" w:cs="Arial"/>
          <w:sz w:val="20"/>
          <w:szCs w:val="20"/>
          <w:lang w:eastAsia="pl-PL"/>
        </w:rPr>
        <w:t>……………</w:t>
      </w:r>
    </w:p>
    <w:p w14:paraId="4FF170AE" w14:textId="77777777" w:rsidR="00A41957" w:rsidRPr="005F3357" w:rsidRDefault="00A41957" w:rsidP="00D70869">
      <w:pPr>
        <w:numPr>
          <w:ilvl w:val="0"/>
          <w:numId w:val="12"/>
        </w:numPr>
        <w:tabs>
          <w:tab w:val="num" w:pos="360"/>
        </w:tabs>
        <w:suppressAutoHyphens w:val="0"/>
        <w:spacing w:line="360" w:lineRule="auto"/>
        <w:ind w:left="360"/>
        <w:jc w:val="both"/>
        <w:rPr>
          <w:rFonts w:ascii="Arial" w:hAnsi="Arial" w:cs="Arial"/>
          <w:sz w:val="20"/>
          <w:szCs w:val="20"/>
          <w:lang w:eastAsia="pl-PL"/>
        </w:rPr>
      </w:pPr>
      <w:r w:rsidRPr="005F3357">
        <w:rPr>
          <w:rFonts w:ascii="Arial" w:hAnsi="Arial" w:cs="Arial"/>
          <w:sz w:val="20"/>
          <w:szCs w:val="20"/>
          <w:lang w:eastAsia="pl-PL"/>
        </w:rPr>
        <w:t>Osoby wskazane w ust. 1 i ust. 2 są osobami odpowiedzialnymi za przesyłanie w formie pisemnej akceptacji wszelkich ustaleń między stronami umowy.</w:t>
      </w:r>
    </w:p>
    <w:p w14:paraId="7C7CA9D2" w14:textId="77777777" w:rsidR="00A41957" w:rsidRPr="005F3357" w:rsidRDefault="00A41957" w:rsidP="00D70869">
      <w:pPr>
        <w:numPr>
          <w:ilvl w:val="0"/>
          <w:numId w:val="12"/>
        </w:numPr>
        <w:tabs>
          <w:tab w:val="num" w:pos="360"/>
        </w:tabs>
        <w:suppressAutoHyphens w:val="0"/>
        <w:spacing w:line="360" w:lineRule="auto"/>
        <w:ind w:left="360"/>
        <w:jc w:val="both"/>
        <w:rPr>
          <w:rFonts w:ascii="Arial" w:hAnsi="Arial" w:cs="Arial"/>
          <w:sz w:val="20"/>
          <w:szCs w:val="20"/>
          <w:lang w:eastAsia="pl-PL"/>
        </w:rPr>
      </w:pPr>
      <w:r w:rsidRPr="005F3357">
        <w:rPr>
          <w:rFonts w:ascii="Arial" w:hAnsi="Arial" w:cs="Arial"/>
          <w:sz w:val="20"/>
          <w:szCs w:val="20"/>
          <w:lang w:eastAsia="pl-PL"/>
        </w:rPr>
        <w:t xml:space="preserve">Dopuszcza się możliwość przesyłania akceptacji, o których mowa w ust. 5, drogą elektroniczną. </w:t>
      </w:r>
    </w:p>
    <w:p w14:paraId="558BE74E" w14:textId="77777777" w:rsidR="00A41957" w:rsidRPr="005F3357" w:rsidRDefault="00A41957" w:rsidP="00D70869">
      <w:pPr>
        <w:numPr>
          <w:ilvl w:val="0"/>
          <w:numId w:val="12"/>
        </w:numPr>
        <w:tabs>
          <w:tab w:val="num" w:pos="360"/>
        </w:tabs>
        <w:suppressAutoHyphens w:val="0"/>
        <w:spacing w:line="360" w:lineRule="auto"/>
        <w:ind w:left="360"/>
        <w:jc w:val="both"/>
        <w:rPr>
          <w:rFonts w:ascii="Arial" w:hAnsi="Arial" w:cs="Arial"/>
          <w:sz w:val="20"/>
          <w:szCs w:val="20"/>
          <w:lang w:eastAsia="pl-PL"/>
        </w:rPr>
      </w:pPr>
      <w:r w:rsidRPr="005F3357">
        <w:rPr>
          <w:rFonts w:ascii="Arial" w:hAnsi="Arial" w:cs="Arial"/>
          <w:sz w:val="20"/>
          <w:szCs w:val="20"/>
          <w:lang w:eastAsia="pl-PL"/>
        </w:rPr>
        <w:t xml:space="preserve">Zmiana osób wymienionych w ust. 1  i ust. 2 następuje poprzez zawiadomienie drugiej strony pisemnie lub drogą elektroniczną i nie stanowi zmiany treści umowy. </w:t>
      </w:r>
    </w:p>
    <w:p w14:paraId="24C25E64" w14:textId="1F64D962" w:rsidR="00E95FB2" w:rsidRPr="005F3357" w:rsidRDefault="00E95FB2" w:rsidP="00E95FB2">
      <w:pPr>
        <w:spacing w:line="360" w:lineRule="auto"/>
        <w:rPr>
          <w:rFonts w:ascii="Arial" w:hAnsi="Arial" w:cs="Arial"/>
          <w:sz w:val="20"/>
          <w:szCs w:val="20"/>
        </w:rPr>
      </w:pPr>
    </w:p>
    <w:p w14:paraId="7AF45393" w14:textId="77777777" w:rsidR="00CB6680" w:rsidRPr="005F3357" w:rsidRDefault="00CB6680" w:rsidP="00E95FB2">
      <w:pPr>
        <w:spacing w:line="360" w:lineRule="auto"/>
        <w:rPr>
          <w:rFonts w:ascii="Arial" w:hAnsi="Arial" w:cs="Arial"/>
          <w:sz w:val="20"/>
          <w:szCs w:val="20"/>
        </w:rPr>
      </w:pPr>
    </w:p>
    <w:p w14:paraId="5A0FB970" w14:textId="37521F5D" w:rsidR="00275ED2" w:rsidRPr="005F3357" w:rsidRDefault="008F2D14" w:rsidP="00E95FB2">
      <w:pPr>
        <w:spacing w:line="360" w:lineRule="auto"/>
        <w:ind w:left="3540" w:firstLine="708"/>
        <w:rPr>
          <w:rFonts w:ascii="Arial" w:hAnsi="Arial" w:cs="Arial"/>
          <w:sz w:val="20"/>
          <w:szCs w:val="20"/>
        </w:rPr>
      </w:pPr>
      <w:r w:rsidRPr="005F3357">
        <w:rPr>
          <w:rFonts w:ascii="Arial" w:hAnsi="Arial" w:cs="Arial"/>
          <w:sz w:val="20"/>
          <w:szCs w:val="20"/>
        </w:rPr>
        <w:t xml:space="preserve">§ </w:t>
      </w:r>
      <w:r w:rsidR="00E95FB2" w:rsidRPr="005F3357">
        <w:rPr>
          <w:rFonts w:ascii="Arial" w:hAnsi="Arial" w:cs="Arial"/>
          <w:sz w:val="20"/>
          <w:szCs w:val="20"/>
        </w:rPr>
        <w:t>10</w:t>
      </w:r>
    </w:p>
    <w:p w14:paraId="1B11395A" w14:textId="3447AE4A" w:rsidR="00366E6D" w:rsidRPr="005F3357" w:rsidRDefault="00366E6D" w:rsidP="00E95FB2">
      <w:pPr>
        <w:spacing w:line="360" w:lineRule="auto"/>
        <w:rPr>
          <w:rFonts w:ascii="Arial" w:hAnsi="Arial" w:cs="Arial"/>
          <w:sz w:val="20"/>
          <w:szCs w:val="20"/>
        </w:rPr>
      </w:pPr>
    </w:p>
    <w:p w14:paraId="529D30D6" w14:textId="584FF225" w:rsidR="00F04807" w:rsidRPr="005F3357" w:rsidRDefault="00F04807" w:rsidP="00D70869">
      <w:pPr>
        <w:numPr>
          <w:ilvl w:val="0"/>
          <w:numId w:val="4"/>
        </w:numPr>
        <w:spacing w:line="360" w:lineRule="auto"/>
        <w:jc w:val="both"/>
        <w:rPr>
          <w:rFonts w:ascii="Arial" w:hAnsi="Arial" w:cs="Arial"/>
          <w:sz w:val="20"/>
          <w:szCs w:val="20"/>
        </w:rPr>
      </w:pPr>
      <w:r w:rsidRPr="005F3357">
        <w:rPr>
          <w:rFonts w:ascii="Arial" w:hAnsi="Arial" w:cs="Arial"/>
          <w:sz w:val="20"/>
          <w:szCs w:val="20"/>
        </w:rPr>
        <w:t>Wszelkie zmiany niniejszej umowy wymagają formy pis</w:t>
      </w:r>
      <w:r w:rsidR="007E380D" w:rsidRPr="005F3357">
        <w:rPr>
          <w:rFonts w:ascii="Arial" w:hAnsi="Arial" w:cs="Arial"/>
          <w:sz w:val="20"/>
          <w:szCs w:val="20"/>
        </w:rPr>
        <w:t>emnej, pod rygorem nieważności</w:t>
      </w:r>
      <w:r w:rsidR="00CC3A5B" w:rsidRPr="005F3357">
        <w:rPr>
          <w:rFonts w:ascii="Arial" w:hAnsi="Arial" w:cs="Arial"/>
          <w:sz w:val="20"/>
          <w:szCs w:val="20"/>
        </w:rPr>
        <w:t>. W przypadku</w:t>
      </w:r>
      <w:r w:rsidR="00CB6680" w:rsidRPr="005F3357">
        <w:rPr>
          <w:rFonts w:ascii="Arial" w:hAnsi="Arial" w:cs="Arial"/>
          <w:sz w:val="20"/>
          <w:szCs w:val="20"/>
        </w:rPr>
        <w:t xml:space="preserve"> </w:t>
      </w:r>
      <w:r w:rsidR="00CC3A5B" w:rsidRPr="005F3357">
        <w:rPr>
          <w:rFonts w:ascii="Arial" w:hAnsi="Arial" w:cs="Arial"/>
          <w:sz w:val="20"/>
          <w:szCs w:val="20"/>
        </w:rPr>
        <w:t xml:space="preserve">zmiany dotyczącej </w:t>
      </w:r>
      <w:r w:rsidR="00CB6680" w:rsidRPr="005F3357">
        <w:rPr>
          <w:rFonts w:ascii="Arial" w:hAnsi="Arial" w:cs="Arial"/>
          <w:sz w:val="20"/>
          <w:szCs w:val="20"/>
        </w:rPr>
        <w:t xml:space="preserve">§ 9 pkt 1 i 2 </w:t>
      </w:r>
      <w:r w:rsidR="00CC3A5B" w:rsidRPr="005F3357">
        <w:rPr>
          <w:rFonts w:ascii="Arial" w:hAnsi="Arial" w:cs="Arial"/>
          <w:sz w:val="20"/>
          <w:szCs w:val="20"/>
        </w:rPr>
        <w:t>wystarczające jest poinformowanie drugiej strony w formie elektronicznej.</w:t>
      </w:r>
    </w:p>
    <w:p w14:paraId="61F734DB" w14:textId="1EA24E7D" w:rsidR="00F04807" w:rsidRPr="005F3357" w:rsidRDefault="00F04807" w:rsidP="00D70869">
      <w:pPr>
        <w:numPr>
          <w:ilvl w:val="0"/>
          <w:numId w:val="4"/>
        </w:numPr>
        <w:spacing w:line="360" w:lineRule="auto"/>
        <w:jc w:val="both"/>
        <w:rPr>
          <w:rFonts w:ascii="Arial" w:hAnsi="Arial" w:cs="Arial"/>
          <w:sz w:val="20"/>
          <w:szCs w:val="20"/>
        </w:rPr>
      </w:pPr>
      <w:r w:rsidRPr="005F3357">
        <w:rPr>
          <w:rFonts w:ascii="Arial" w:hAnsi="Arial" w:cs="Arial"/>
          <w:sz w:val="20"/>
          <w:szCs w:val="20"/>
        </w:rPr>
        <w:t>W sprawach nieuregulowanych niniejszą umową mają w szczególności zastosowanie przepisy Kodeksu Cywilnego</w:t>
      </w:r>
      <w:r w:rsidR="00CC3A5B" w:rsidRPr="005F3357">
        <w:rPr>
          <w:rFonts w:ascii="Arial" w:hAnsi="Arial" w:cs="Arial"/>
          <w:sz w:val="20"/>
          <w:szCs w:val="20"/>
        </w:rPr>
        <w:t>,</w:t>
      </w:r>
      <w:r w:rsidRPr="005F3357">
        <w:rPr>
          <w:rFonts w:ascii="Arial" w:hAnsi="Arial" w:cs="Arial"/>
          <w:sz w:val="20"/>
          <w:szCs w:val="20"/>
        </w:rPr>
        <w:t xml:space="preserve"> a ewentualne spory rozpatrywane będą przez sąd powszechny właściwy miejscowo dla siedziby Zamawiającego.</w:t>
      </w:r>
    </w:p>
    <w:p w14:paraId="2505DB41" w14:textId="36B0DB6D" w:rsidR="00366E6D" w:rsidRPr="005F3357" w:rsidRDefault="00366E6D" w:rsidP="00E95FB2">
      <w:pPr>
        <w:spacing w:line="360" w:lineRule="auto"/>
        <w:rPr>
          <w:rFonts w:ascii="Arial" w:hAnsi="Arial" w:cs="Arial"/>
          <w:sz w:val="20"/>
          <w:szCs w:val="20"/>
        </w:rPr>
      </w:pPr>
    </w:p>
    <w:p w14:paraId="33FE3FDA" w14:textId="77777777" w:rsidR="005F3357" w:rsidRPr="005F3357" w:rsidRDefault="005F3357" w:rsidP="00D9617E">
      <w:pPr>
        <w:spacing w:line="360" w:lineRule="auto"/>
        <w:jc w:val="center"/>
        <w:rPr>
          <w:rFonts w:ascii="Arial" w:hAnsi="Arial" w:cs="Arial"/>
          <w:sz w:val="20"/>
          <w:szCs w:val="20"/>
        </w:rPr>
      </w:pPr>
    </w:p>
    <w:p w14:paraId="37E80040" w14:textId="4574FC42" w:rsidR="00A93DB9" w:rsidRPr="005F3357" w:rsidRDefault="00E95FB2" w:rsidP="00D9617E">
      <w:pPr>
        <w:spacing w:line="360" w:lineRule="auto"/>
        <w:jc w:val="center"/>
        <w:rPr>
          <w:rFonts w:ascii="Arial" w:hAnsi="Arial" w:cs="Arial"/>
          <w:sz w:val="20"/>
          <w:szCs w:val="20"/>
        </w:rPr>
      </w:pPr>
      <w:r w:rsidRPr="005F3357">
        <w:rPr>
          <w:rFonts w:ascii="Arial" w:hAnsi="Arial" w:cs="Arial"/>
          <w:sz w:val="20"/>
          <w:szCs w:val="20"/>
        </w:rPr>
        <w:t>§ 11</w:t>
      </w:r>
    </w:p>
    <w:p w14:paraId="5A5E5AFC" w14:textId="7D3D3794" w:rsidR="00A93DB9" w:rsidRPr="005F3357" w:rsidRDefault="00A93DB9" w:rsidP="00A93DB9">
      <w:pPr>
        <w:pStyle w:val="TreA"/>
        <w:spacing w:line="360" w:lineRule="auto"/>
        <w:jc w:val="both"/>
        <w:rPr>
          <w:rFonts w:ascii="Arial" w:hAnsi="Arial" w:cs="Arial"/>
          <w:sz w:val="20"/>
          <w:szCs w:val="20"/>
        </w:rPr>
      </w:pPr>
      <w:proofErr w:type="spellStart"/>
      <w:r w:rsidRPr="005F3357">
        <w:rPr>
          <w:rFonts w:ascii="Arial" w:hAnsi="Arial" w:cs="Arial"/>
          <w:sz w:val="20"/>
          <w:szCs w:val="20"/>
        </w:rPr>
        <w:t>Wykonawca</w:t>
      </w:r>
      <w:proofErr w:type="spellEnd"/>
      <w:r w:rsidRPr="005F3357">
        <w:rPr>
          <w:rFonts w:ascii="Arial" w:hAnsi="Arial" w:cs="Arial"/>
          <w:sz w:val="20"/>
          <w:szCs w:val="20"/>
        </w:rPr>
        <w:t xml:space="preserve"> </w:t>
      </w:r>
      <w:proofErr w:type="spellStart"/>
      <w:r w:rsidRPr="005F3357">
        <w:rPr>
          <w:rFonts w:ascii="Arial" w:hAnsi="Arial" w:cs="Arial"/>
          <w:sz w:val="20"/>
          <w:szCs w:val="20"/>
        </w:rPr>
        <w:t>oświadcza</w:t>
      </w:r>
      <w:proofErr w:type="spellEnd"/>
      <w:r w:rsidRPr="005F3357">
        <w:rPr>
          <w:rFonts w:ascii="Arial" w:hAnsi="Arial" w:cs="Arial"/>
          <w:sz w:val="20"/>
          <w:szCs w:val="20"/>
        </w:rPr>
        <w:t xml:space="preserve">, </w:t>
      </w:r>
      <w:proofErr w:type="spellStart"/>
      <w:r w:rsidRPr="005F3357">
        <w:rPr>
          <w:rFonts w:ascii="Arial" w:hAnsi="Arial" w:cs="Arial"/>
          <w:sz w:val="20"/>
          <w:szCs w:val="20"/>
        </w:rPr>
        <w:t>że</w:t>
      </w:r>
      <w:proofErr w:type="spellEnd"/>
      <w:r w:rsidRPr="005F3357">
        <w:rPr>
          <w:rFonts w:ascii="Arial" w:hAnsi="Arial" w:cs="Arial"/>
          <w:sz w:val="20"/>
          <w:szCs w:val="20"/>
        </w:rPr>
        <w:t xml:space="preserve"> </w:t>
      </w:r>
      <w:proofErr w:type="spellStart"/>
      <w:r w:rsidRPr="005F3357">
        <w:rPr>
          <w:rFonts w:ascii="Arial" w:hAnsi="Arial" w:cs="Arial"/>
          <w:sz w:val="20"/>
          <w:szCs w:val="20"/>
        </w:rPr>
        <w:t>nie</w:t>
      </w:r>
      <w:proofErr w:type="spellEnd"/>
      <w:r w:rsidRPr="005F3357">
        <w:rPr>
          <w:rFonts w:ascii="Arial" w:hAnsi="Arial" w:cs="Arial"/>
          <w:sz w:val="20"/>
          <w:szCs w:val="20"/>
        </w:rPr>
        <w:t xml:space="preserve"> </w:t>
      </w:r>
      <w:proofErr w:type="spellStart"/>
      <w:r w:rsidRPr="005F3357">
        <w:rPr>
          <w:rFonts w:ascii="Arial" w:hAnsi="Arial" w:cs="Arial"/>
          <w:sz w:val="20"/>
          <w:szCs w:val="20"/>
        </w:rPr>
        <w:t>podlega</w:t>
      </w:r>
      <w:proofErr w:type="spellEnd"/>
      <w:r w:rsidRPr="005F3357">
        <w:rPr>
          <w:rFonts w:ascii="Arial" w:hAnsi="Arial" w:cs="Arial"/>
          <w:sz w:val="20"/>
          <w:szCs w:val="20"/>
        </w:rPr>
        <w:t xml:space="preserve"> </w:t>
      </w:r>
      <w:proofErr w:type="spellStart"/>
      <w:r w:rsidRPr="005F3357">
        <w:rPr>
          <w:rFonts w:ascii="Arial" w:hAnsi="Arial" w:cs="Arial"/>
          <w:sz w:val="20"/>
          <w:szCs w:val="20"/>
        </w:rPr>
        <w:t>wykluczeniu</w:t>
      </w:r>
      <w:proofErr w:type="spellEnd"/>
      <w:r w:rsidRPr="005F3357">
        <w:rPr>
          <w:rFonts w:ascii="Arial" w:hAnsi="Arial" w:cs="Arial"/>
          <w:sz w:val="20"/>
          <w:szCs w:val="20"/>
        </w:rPr>
        <w:t xml:space="preserve"> </w:t>
      </w:r>
      <w:proofErr w:type="spellStart"/>
      <w:r w:rsidRPr="005F3357">
        <w:rPr>
          <w:rFonts w:ascii="Arial" w:hAnsi="Arial" w:cs="Arial"/>
          <w:sz w:val="20"/>
          <w:szCs w:val="20"/>
        </w:rPr>
        <w:t>na</w:t>
      </w:r>
      <w:proofErr w:type="spellEnd"/>
      <w:r w:rsidRPr="005F3357">
        <w:rPr>
          <w:rFonts w:ascii="Arial" w:hAnsi="Arial" w:cs="Arial"/>
          <w:sz w:val="20"/>
          <w:szCs w:val="20"/>
        </w:rPr>
        <w:t xml:space="preserve"> </w:t>
      </w:r>
      <w:proofErr w:type="spellStart"/>
      <w:r w:rsidRPr="005F3357">
        <w:rPr>
          <w:rFonts w:ascii="Arial" w:hAnsi="Arial" w:cs="Arial"/>
          <w:sz w:val="20"/>
          <w:szCs w:val="20"/>
        </w:rPr>
        <w:t>podstawie</w:t>
      </w:r>
      <w:proofErr w:type="spellEnd"/>
      <w:r w:rsidRPr="005F3357">
        <w:rPr>
          <w:rFonts w:ascii="Arial" w:hAnsi="Arial" w:cs="Arial"/>
          <w:sz w:val="20"/>
          <w:szCs w:val="20"/>
        </w:rPr>
        <w:t xml:space="preserve"> art. 7 </w:t>
      </w:r>
      <w:proofErr w:type="spellStart"/>
      <w:r w:rsidRPr="005F3357">
        <w:rPr>
          <w:rFonts w:ascii="Arial" w:hAnsi="Arial" w:cs="Arial"/>
          <w:sz w:val="20"/>
          <w:szCs w:val="20"/>
        </w:rPr>
        <w:t>ust</w:t>
      </w:r>
      <w:proofErr w:type="spellEnd"/>
      <w:r w:rsidRPr="005F3357">
        <w:rPr>
          <w:rFonts w:ascii="Arial" w:hAnsi="Arial" w:cs="Arial"/>
          <w:sz w:val="20"/>
          <w:szCs w:val="20"/>
        </w:rPr>
        <w:t xml:space="preserve">. 1 pkt 1) - 3) w </w:t>
      </w:r>
      <w:proofErr w:type="spellStart"/>
      <w:r w:rsidRPr="005F3357">
        <w:rPr>
          <w:rFonts w:ascii="Arial" w:hAnsi="Arial" w:cs="Arial"/>
          <w:sz w:val="20"/>
          <w:szCs w:val="20"/>
        </w:rPr>
        <w:t>związku</w:t>
      </w:r>
      <w:proofErr w:type="spellEnd"/>
      <w:r w:rsidRPr="005F3357">
        <w:rPr>
          <w:rFonts w:ascii="Arial" w:hAnsi="Arial" w:cs="Arial"/>
          <w:sz w:val="20"/>
          <w:szCs w:val="20"/>
        </w:rPr>
        <w:t xml:space="preserve"> z art. 7 </w:t>
      </w:r>
      <w:proofErr w:type="spellStart"/>
      <w:r w:rsidRPr="005F3357">
        <w:rPr>
          <w:rFonts w:ascii="Arial" w:hAnsi="Arial" w:cs="Arial"/>
          <w:sz w:val="20"/>
          <w:szCs w:val="20"/>
        </w:rPr>
        <w:t>ust</w:t>
      </w:r>
      <w:proofErr w:type="spellEnd"/>
      <w:r w:rsidRPr="005F3357">
        <w:rPr>
          <w:rFonts w:ascii="Arial" w:hAnsi="Arial" w:cs="Arial"/>
          <w:sz w:val="20"/>
          <w:szCs w:val="20"/>
        </w:rPr>
        <w:t xml:space="preserve">. 9 </w:t>
      </w:r>
      <w:proofErr w:type="spellStart"/>
      <w:r w:rsidRPr="005F3357">
        <w:rPr>
          <w:rFonts w:ascii="Arial" w:hAnsi="Arial" w:cs="Arial"/>
          <w:sz w:val="20"/>
          <w:szCs w:val="20"/>
        </w:rPr>
        <w:t>ustawy</w:t>
      </w:r>
      <w:proofErr w:type="spellEnd"/>
      <w:r w:rsidRPr="005F3357">
        <w:rPr>
          <w:rFonts w:ascii="Arial" w:hAnsi="Arial" w:cs="Arial"/>
          <w:sz w:val="20"/>
          <w:szCs w:val="20"/>
        </w:rPr>
        <w:t xml:space="preserve"> z </w:t>
      </w:r>
      <w:proofErr w:type="spellStart"/>
      <w:r w:rsidRPr="005F3357">
        <w:rPr>
          <w:rFonts w:ascii="Arial" w:hAnsi="Arial" w:cs="Arial"/>
          <w:sz w:val="20"/>
          <w:szCs w:val="20"/>
        </w:rPr>
        <w:t>dnia</w:t>
      </w:r>
      <w:proofErr w:type="spellEnd"/>
      <w:r w:rsidRPr="005F3357">
        <w:rPr>
          <w:rFonts w:ascii="Arial" w:hAnsi="Arial" w:cs="Arial"/>
          <w:sz w:val="20"/>
          <w:szCs w:val="20"/>
        </w:rPr>
        <w:t xml:space="preserve"> 13 </w:t>
      </w:r>
      <w:r w:rsidRPr="005F3357">
        <w:rPr>
          <w:rFonts w:ascii="Arial" w:hAnsi="Arial" w:cs="Arial"/>
          <w:color w:val="auto"/>
          <w:sz w:val="20"/>
          <w:szCs w:val="20"/>
          <w:lang w:val="pl-PL"/>
        </w:rPr>
        <w:t>kwietnia</w:t>
      </w:r>
      <w:r w:rsidRPr="005F3357">
        <w:rPr>
          <w:rFonts w:ascii="Arial" w:hAnsi="Arial" w:cs="Arial"/>
          <w:sz w:val="20"/>
          <w:szCs w:val="20"/>
        </w:rPr>
        <w:t xml:space="preserve"> 2022 r. o </w:t>
      </w:r>
      <w:proofErr w:type="spellStart"/>
      <w:r w:rsidRPr="005F3357">
        <w:rPr>
          <w:rFonts w:ascii="Arial" w:hAnsi="Arial" w:cs="Arial"/>
          <w:sz w:val="20"/>
          <w:szCs w:val="20"/>
        </w:rPr>
        <w:t>szczególnych</w:t>
      </w:r>
      <w:proofErr w:type="spellEnd"/>
      <w:r w:rsidRPr="005F3357">
        <w:rPr>
          <w:rFonts w:ascii="Arial" w:hAnsi="Arial" w:cs="Arial"/>
          <w:sz w:val="20"/>
          <w:szCs w:val="20"/>
        </w:rPr>
        <w:t xml:space="preserve"> </w:t>
      </w:r>
      <w:proofErr w:type="spellStart"/>
      <w:r w:rsidRPr="005F3357">
        <w:rPr>
          <w:rFonts w:ascii="Arial" w:hAnsi="Arial" w:cs="Arial"/>
          <w:sz w:val="20"/>
          <w:szCs w:val="20"/>
        </w:rPr>
        <w:t>rozwiązaniach</w:t>
      </w:r>
      <w:proofErr w:type="spellEnd"/>
      <w:r w:rsidRPr="005F3357">
        <w:rPr>
          <w:rFonts w:ascii="Arial" w:hAnsi="Arial" w:cs="Arial"/>
          <w:sz w:val="20"/>
          <w:szCs w:val="20"/>
        </w:rPr>
        <w:t xml:space="preserve"> w </w:t>
      </w:r>
      <w:proofErr w:type="spellStart"/>
      <w:r w:rsidRPr="005F3357">
        <w:rPr>
          <w:rFonts w:ascii="Arial" w:hAnsi="Arial" w:cs="Arial"/>
          <w:sz w:val="20"/>
          <w:szCs w:val="20"/>
        </w:rPr>
        <w:t>zakresie</w:t>
      </w:r>
      <w:proofErr w:type="spellEnd"/>
      <w:r w:rsidRPr="005F3357">
        <w:rPr>
          <w:rFonts w:ascii="Arial" w:hAnsi="Arial" w:cs="Arial"/>
          <w:sz w:val="20"/>
          <w:szCs w:val="20"/>
        </w:rPr>
        <w:t xml:space="preserve"> </w:t>
      </w:r>
      <w:proofErr w:type="spellStart"/>
      <w:r w:rsidRPr="005F3357">
        <w:rPr>
          <w:rFonts w:ascii="Arial" w:hAnsi="Arial" w:cs="Arial"/>
          <w:sz w:val="20"/>
          <w:szCs w:val="20"/>
        </w:rPr>
        <w:t>przeciwdziałania</w:t>
      </w:r>
      <w:proofErr w:type="spellEnd"/>
      <w:r w:rsidRPr="005F3357">
        <w:rPr>
          <w:rFonts w:ascii="Arial" w:hAnsi="Arial" w:cs="Arial"/>
          <w:sz w:val="20"/>
          <w:szCs w:val="20"/>
        </w:rPr>
        <w:t xml:space="preserve"> </w:t>
      </w:r>
      <w:proofErr w:type="spellStart"/>
      <w:r w:rsidRPr="005F3357">
        <w:rPr>
          <w:rFonts w:ascii="Arial" w:hAnsi="Arial" w:cs="Arial"/>
          <w:sz w:val="20"/>
          <w:szCs w:val="20"/>
        </w:rPr>
        <w:t>wspieraniu</w:t>
      </w:r>
      <w:proofErr w:type="spellEnd"/>
      <w:r w:rsidRPr="005F3357">
        <w:rPr>
          <w:rFonts w:ascii="Arial" w:hAnsi="Arial" w:cs="Arial"/>
          <w:sz w:val="20"/>
          <w:szCs w:val="20"/>
        </w:rPr>
        <w:t xml:space="preserve"> </w:t>
      </w:r>
      <w:proofErr w:type="spellStart"/>
      <w:r w:rsidRPr="005F3357">
        <w:rPr>
          <w:rFonts w:ascii="Arial" w:hAnsi="Arial" w:cs="Arial"/>
          <w:sz w:val="20"/>
          <w:szCs w:val="20"/>
        </w:rPr>
        <w:t>agresji</w:t>
      </w:r>
      <w:proofErr w:type="spellEnd"/>
      <w:r w:rsidRPr="005F3357">
        <w:rPr>
          <w:rFonts w:ascii="Arial" w:hAnsi="Arial" w:cs="Arial"/>
          <w:sz w:val="20"/>
          <w:szCs w:val="20"/>
        </w:rPr>
        <w:t xml:space="preserve"> </w:t>
      </w:r>
      <w:proofErr w:type="spellStart"/>
      <w:r w:rsidRPr="005F3357">
        <w:rPr>
          <w:rFonts w:ascii="Arial" w:hAnsi="Arial" w:cs="Arial"/>
          <w:sz w:val="20"/>
          <w:szCs w:val="20"/>
        </w:rPr>
        <w:t>na</w:t>
      </w:r>
      <w:proofErr w:type="spellEnd"/>
      <w:r w:rsidRPr="005F3357">
        <w:rPr>
          <w:rFonts w:ascii="Arial" w:hAnsi="Arial" w:cs="Arial"/>
          <w:sz w:val="20"/>
          <w:szCs w:val="20"/>
        </w:rPr>
        <w:t xml:space="preserve"> </w:t>
      </w:r>
      <w:proofErr w:type="spellStart"/>
      <w:r w:rsidRPr="005F3357">
        <w:rPr>
          <w:rFonts w:ascii="Arial" w:hAnsi="Arial" w:cs="Arial"/>
          <w:sz w:val="20"/>
          <w:szCs w:val="20"/>
        </w:rPr>
        <w:t>Ukrainę</w:t>
      </w:r>
      <w:proofErr w:type="spellEnd"/>
      <w:r w:rsidRPr="005F3357">
        <w:rPr>
          <w:rFonts w:ascii="Arial" w:hAnsi="Arial" w:cs="Arial"/>
          <w:sz w:val="20"/>
          <w:szCs w:val="20"/>
        </w:rPr>
        <w:t xml:space="preserve"> </w:t>
      </w:r>
      <w:proofErr w:type="spellStart"/>
      <w:r w:rsidRPr="005F3357">
        <w:rPr>
          <w:rFonts w:ascii="Arial" w:hAnsi="Arial" w:cs="Arial"/>
          <w:sz w:val="20"/>
          <w:szCs w:val="20"/>
        </w:rPr>
        <w:t>oraz</w:t>
      </w:r>
      <w:proofErr w:type="spellEnd"/>
      <w:r w:rsidRPr="005F3357">
        <w:rPr>
          <w:rFonts w:ascii="Arial" w:hAnsi="Arial" w:cs="Arial"/>
          <w:sz w:val="20"/>
          <w:szCs w:val="20"/>
        </w:rPr>
        <w:t xml:space="preserve"> </w:t>
      </w:r>
      <w:proofErr w:type="spellStart"/>
      <w:r w:rsidRPr="005F3357">
        <w:rPr>
          <w:rFonts w:ascii="Arial" w:hAnsi="Arial" w:cs="Arial"/>
          <w:sz w:val="20"/>
          <w:szCs w:val="20"/>
        </w:rPr>
        <w:t>służących</w:t>
      </w:r>
      <w:proofErr w:type="spellEnd"/>
      <w:r w:rsidRPr="005F3357">
        <w:rPr>
          <w:rFonts w:ascii="Arial" w:hAnsi="Arial" w:cs="Arial"/>
          <w:sz w:val="20"/>
          <w:szCs w:val="20"/>
        </w:rPr>
        <w:t xml:space="preserve"> </w:t>
      </w:r>
      <w:proofErr w:type="spellStart"/>
      <w:r w:rsidRPr="005F3357">
        <w:rPr>
          <w:rFonts w:ascii="Arial" w:hAnsi="Arial" w:cs="Arial"/>
          <w:sz w:val="20"/>
          <w:szCs w:val="20"/>
        </w:rPr>
        <w:t>ochronie</w:t>
      </w:r>
      <w:proofErr w:type="spellEnd"/>
      <w:r w:rsidRPr="005F3357">
        <w:rPr>
          <w:rFonts w:ascii="Arial" w:hAnsi="Arial" w:cs="Arial"/>
          <w:sz w:val="20"/>
          <w:szCs w:val="20"/>
        </w:rPr>
        <w:t xml:space="preserve"> </w:t>
      </w:r>
      <w:proofErr w:type="spellStart"/>
      <w:r w:rsidRPr="005F3357">
        <w:rPr>
          <w:rFonts w:ascii="Arial" w:hAnsi="Arial" w:cs="Arial"/>
          <w:sz w:val="20"/>
          <w:szCs w:val="20"/>
        </w:rPr>
        <w:t>bezpieczeństwa</w:t>
      </w:r>
      <w:proofErr w:type="spellEnd"/>
      <w:r w:rsidRPr="005F3357">
        <w:rPr>
          <w:rFonts w:ascii="Arial" w:hAnsi="Arial" w:cs="Arial"/>
          <w:sz w:val="20"/>
          <w:szCs w:val="20"/>
        </w:rPr>
        <w:t xml:space="preserve"> </w:t>
      </w:r>
      <w:proofErr w:type="spellStart"/>
      <w:r w:rsidRPr="005F3357">
        <w:rPr>
          <w:rFonts w:ascii="Arial" w:hAnsi="Arial" w:cs="Arial"/>
          <w:sz w:val="20"/>
          <w:szCs w:val="20"/>
        </w:rPr>
        <w:t>narodowego</w:t>
      </w:r>
      <w:proofErr w:type="spellEnd"/>
      <w:r w:rsidRPr="005F3357">
        <w:rPr>
          <w:rFonts w:ascii="Arial" w:hAnsi="Arial" w:cs="Arial"/>
          <w:sz w:val="20"/>
          <w:szCs w:val="20"/>
        </w:rPr>
        <w:t>.</w:t>
      </w:r>
    </w:p>
    <w:p w14:paraId="308A2CB7" w14:textId="77777777" w:rsidR="00E227AC" w:rsidRPr="005F3357" w:rsidRDefault="00E227AC" w:rsidP="00A93DB9">
      <w:pPr>
        <w:pStyle w:val="TreA"/>
        <w:spacing w:line="360" w:lineRule="auto"/>
        <w:jc w:val="both"/>
        <w:rPr>
          <w:rFonts w:ascii="Arial" w:hAnsi="Arial" w:cs="Arial"/>
          <w:sz w:val="20"/>
          <w:szCs w:val="20"/>
        </w:rPr>
      </w:pPr>
    </w:p>
    <w:p w14:paraId="7DCA1A97" w14:textId="6B177054" w:rsidR="00E227AC" w:rsidRPr="005F3357" w:rsidRDefault="00E227AC" w:rsidP="00E227AC">
      <w:pPr>
        <w:spacing w:line="360" w:lineRule="auto"/>
        <w:jc w:val="center"/>
        <w:rPr>
          <w:rFonts w:ascii="Arial" w:hAnsi="Arial" w:cs="Arial"/>
          <w:sz w:val="20"/>
          <w:szCs w:val="20"/>
        </w:rPr>
      </w:pPr>
      <w:r w:rsidRPr="005F3357">
        <w:rPr>
          <w:rFonts w:ascii="Arial" w:hAnsi="Arial" w:cs="Arial"/>
          <w:sz w:val="20"/>
          <w:szCs w:val="20"/>
        </w:rPr>
        <w:t>§ 12</w:t>
      </w:r>
    </w:p>
    <w:p w14:paraId="1D265676" w14:textId="1E9BE04A" w:rsidR="00E227AC" w:rsidRPr="005F3357" w:rsidRDefault="00E227AC" w:rsidP="00A93DB9">
      <w:pPr>
        <w:pStyle w:val="TreA"/>
        <w:spacing w:line="360" w:lineRule="auto"/>
        <w:jc w:val="both"/>
        <w:rPr>
          <w:rFonts w:ascii="Arial" w:hAnsi="Arial" w:cs="Arial"/>
          <w:sz w:val="20"/>
          <w:szCs w:val="20"/>
        </w:rPr>
      </w:pPr>
      <w:proofErr w:type="spellStart"/>
      <w:r w:rsidRPr="005F3357">
        <w:rPr>
          <w:rFonts w:ascii="Arial" w:hAnsi="Arial" w:cs="Arial"/>
          <w:sz w:val="20"/>
          <w:szCs w:val="20"/>
        </w:rPr>
        <w:t>Wykonawca</w:t>
      </w:r>
      <w:proofErr w:type="spellEnd"/>
      <w:r w:rsidRPr="005F3357">
        <w:rPr>
          <w:rFonts w:ascii="Arial" w:hAnsi="Arial" w:cs="Arial"/>
          <w:sz w:val="20"/>
          <w:szCs w:val="20"/>
        </w:rPr>
        <w:t xml:space="preserve">, w </w:t>
      </w:r>
      <w:proofErr w:type="spellStart"/>
      <w:r w:rsidRPr="005F3357">
        <w:rPr>
          <w:rFonts w:ascii="Arial" w:hAnsi="Arial" w:cs="Arial"/>
          <w:sz w:val="20"/>
          <w:szCs w:val="20"/>
        </w:rPr>
        <w:t>myśl</w:t>
      </w:r>
      <w:proofErr w:type="spellEnd"/>
      <w:r w:rsidRPr="005F3357">
        <w:rPr>
          <w:rFonts w:ascii="Arial" w:hAnsi="Arial" w:cs="Arial"/>
          <w:sz w:val="20"/>
          <w:szCs w:val="20"/>
        </w:rPr>
        <w:t xml:space="preserve"> art. 68 ust.3 </w:t>
      </w:r>
      <w:proofErr w:type="spellStart"/>
      <w:r w:rsidRPr="005F3357">
        <w:rPr>
          <w:rFonts w:ascii="Arial" w:hAnsi="Arial" w:cs="Arial"/>
          <w:sz w:val="20"/>
          <w:szCs w:val="20"/>
        </w:rPr>
        <w:t>ustawy</w:t>
      </w:r>
      <w:proofErr w:type="spellEnd"/>
      <w:r w:rsidR="00976308" w:rsidRPr="005F3357">
        <w:rPr>
          <w:rFonts w:ascii="Arial" w:hAnsi="Arial" w:cs="Arial"/>
          <w:sz w:val="20"/>
          <w:szCs w:val="20"/>
        </w:rPr>
        <w:t xml:space="preserve"> z </w:t>
      </w:r>
      <w:proofErr w:type="spellStart"/>
      <w:r w:rsidR="00976308" w:rsidRPr="005F3357">
        <w:rPr>
          <w:rFonts w:ascii="Arial" w:hAnsi="Arial" w:cs="Arial"/>
          <w:sz w:val="20"/>
          <w:szCs w:val="20"/>
        </w:rPr>
        <w:t>dnia</w:t>
      </w:r>
      <w:proofErr w:type="spellEnd"/>
      <w:r w:rsidR="00976308" w:rsidRPr="005F3357">
        <w:rPr>
          <w:rFonts w:ascii="Arial" w:hAnsi="Arial" w:cs="Arial"/>
          <w:sz w:val="20"/>
          <w:szCs w:val="20"/>
        </w:rPr>
        <w:t xml:space="preserve"> 11 </w:t>
      </w:r>
      <w:proofErr w:type="spellStart"/>
      <w:r w:rsidR="00976308" w:rsidRPr="005F3357">
        <w:rPr>
          <w:rFonts w:ascii="Arial" w:hAnsi="Arial" w:cs="Arial"/>
          <w:sz w:val="20"/>
          <w:szCs w:val="20"/>
        </w:rPr>
        <w:t>stycznia</w:t>
      </w:r>
      <w:proofErr w:type="spellEnd"/>
      <w:r w:rsidR="00976308" w:rsidRPr="005F3357">
        <w:rPr>
          <w:rFonts w:ascii="Arial" w:hAnsi="Arial" w:cs="Arial"/>
          <w:sz w:val="20"/>
          <w:szCs w:val="20"/>
        </w:rPr>
        <w:t xml:space="preserve"> 2018 </w:t>
      </w:r>
      <w:proofErr w:type="spellStart"/>
      <w:r w:rsidR="00976308" w:rsidRPr="005F3357">
        <w:rPr>
          <w:rFonts w:ascii="Arial" w:hAnsi="Arial" w:cs="Arial"/>
          <w:sz w:val="20"/>
          <w:szCs w:val="20"/>
        </w:rPr>
        <w:t>roku</w:t>
      </w:r>
      <w:proofErr w:type="spellEnd"/>
      <w:r w:rsidR="00976308" w:rsidRPr="005F3357">
        <w:rPr>
          <w:rFonts w:ascii="Arial" w:hAnsi="Arial" w:cs="Arial"/>
          <w:sz w:val="20"/>
          <w:szCs w:val="20"/>
        </w:rPr>
        <w:t xml:space="preserve"> o </w:t>
      </w:r>
      <w:proofErr w:type="spellStart"/>
      <w:r w:rsidRPr="005F3357">
        <w:rPr>
          <w:rFonts w:ascii="Arial" w:hAnsi="Arial" w:cs="Arial"/>
          <w:sz w:val="20"/>
          <w:szCs w:val="20"/>
        </w:rPr>
        <w:t>elektromobilności</w:t>
      </w:r>
      <w:proofErr w:type="spellEnd"/>
      <w:r w:rsidRPr="005F3357">
        <w:rPr>
          <w:rFonts w:ascii="Arial" w:hAnsi="Arial" w:cs="Arial"/>
          <w:sz w:val="20"/>
          <w:szCs w:val="20"/>
        </w:rPr>
        <w:t xml:space="preserve"> i </w:t>
      </w:r>
      <w:proofErr w:type="spellStart"/>
      <w:r w:rsidRPr="005F3357">
        <w:rPr>
          <w:rFonts w:ascii="Arial" w:hAnsi="Arial" w:cs="Arial"/>
          <w:sz w:val="20"/>
          <w:szCs w:val="20"/>
        </w:rPr>
        <w:t>paliwach</w:t>
      </w:r>
      <w:proofErr w:type="spellEnd"/>
      <w:r w:rsidRPr="005F3357">
        <w:rPr>
          <w:rFonts w:ascii="Arial" w:hAnsi="Arial" w:cs="Arial"/>
          <w:sz w:val="20"/>
          <w:szCs w:val="20"/>
        </w:rPr>
        <w:t xml:space="preserve"> </w:t>
      </w:r>
      <w:proofErr w:type="spellStart"/>
      <w:r w:rsidRPr="005F3357">
        <w:rPr>
          <w:rFonts w:ascii="Arial" w:hAnsi="Arial" w:cs="Arial"/>
          <w:sz w:val="20"/>
          <w:szCs w:val="20"/>
        </w:rPr>
        <w:t>alternatywnych</w:t>
      </w:r>
      <w:proofErr w:type="spellEnd"/>
      <w:r w:rsidRPr="005F3357">
        <w:rPr>
          <w:rFonts w:ascii="Arial" w:hAnsi="Arial" w:cs="Arial"/>
          <w:sz w:val="20"/>
          <w:szCs w:val="20"/>
        </w:rPr>
        <w:t xml:space="preserve">, </w:t>
      </w:r>
      <w:proofErr w:type="spellStart"/>
      <w:r w:rsidRPr="005F3357">
        <w:rPr>
          <w:rFonts w:ascii="Arial" w:hAnsi="Arial" w:cs="Arial"/>
          <w:sz w:val="20"/>
          <w:szCs w:val="20"/>
        </w:rPr>
        <w:t>zapewni</w:t>
      </w:r>
      <w:proofErr w:type="spellEnd"/>
      <w:r w:rsidRPr="005F3357">
        <w:rPr>
          <w:rFonts w:ascii="Arial" w:hAnsi="Arial" w:cs="Arial"/>
          <w:sz w:val="20"/>
          <w:szCs w:val="20"/>
        </w:rPr>
        <w:t xml:space="preserve"> </w:t>
      </w:r>
      <w:proofErr w:type="spellStart"/>
      <w:r w:rsidRPr="005F3357">
        <w:rPr>
          <w:rFonts w:ascii="Arial" w:hAnsi="Arial" w:cs="Arial"/>
          <w:sz w:val="20"/>
          <w:szCs w:val="20"/>
        </w:rPr>
        <w:t>przy</w:t>
      </w:r>
      <w:proofErr w:type="spellEnd"/>
      <w:r w:rsidRPr="005F3357">
        <w:rPr>
          <w:rFonts w:ascii="Arial" w:hAnsi="Arial" w:cs="Arial"/>
          <w:sz w:val="20"/>
          <w:szCs w:val="20"/>
        </w:rPr>
        <w:t xml:space="preserve"> </w:t>
      </w:r>
      <w:proofErr w:type="spellStart"/>
      <w:r w:rsidRPr="005F3357">
        <w:rPr>
          <w:rFonts w:ascii="Arial" w:hAnsi="Arial" w:cs="Arial"/>
          <w:sz w:val="20"/>
          <w:szCs w:val="20"/>
        </w:rPr>
        <w:t>realizacji</w:t>
      </w:r>
      <w:proofErr w:type="spellEnd"/>
      <w:r w:rsidRPr="005F3357">
        <w:rPr>
          <w:rFonts w:ascii="Arial" w:hAnsi="Arial" w:cs="Arial"/>
          <w:sz w:val="20"/>
          <w:szCs w:val="20"/>
        </w:rPr>
        <w:t xml:space="preserve"> </w:t>
      </w:r>
      <w:proofErr w:type="spellStart"/>
      <w:r w:rsidRPr="005F3357">
        <w:rPr>
          <w:rFonts w:ascii="Arial" w:hAnsi="Arial" w:cs="Arial"/>
          <w:sz w:val="20"/>
          <w:szCs w:val="20"/>
        </w:rPr>
        <w:t>przedmiotu</w:t>
      </w:r>
      <w:proofErr w:type="spellEnd"/>
      <w:r w:rsidRPr="005F3357">
        <w:rPr>
          <w:rFonts w:ascii="Arial" w:hAnsi="Arial" w:cs="Arial"/>
          <w:sz w:val="20"/>
          <w:szCs w:val="20"/>
        </w:rPr>
        <w:t xml:space="preserve"> </w:t>
      </w:r>
      <w:proofErr w:type="spellStart"/>
      <w:r w:rsidRPr="005F3357">
        <w:rPr>
          <w:rFonts w:ascii="Arial" w:hAnsi="Arial" w:cs="Arial"/>
          <w:sz w:val="20"/>
          <w:szCs w:val="20"/>
        </w:rPr>
        <w:t>umowy</w:t>
      </w:r>
      <w:proofErr w:type="spellEnd"/>
      <w:r w:rsidRPr="005F3357">
        <w:rPr>
          <w:rFonts w:ascii="Arial" w:hAnsi="Arial" w:cs="Arial"/>
          <w:sz w:val="20"/>
          <w:szCs w:val="20"/>
        </w:rPr>
        <w:t xml:space="preserve"> co </w:t>
      </w:r>
      <w:proofErr w:type="spellStart"/>
      <w:r w:rsidRPr="005F3357">
        <w:rPr>
          <w:rFonts w:ascii="Arial" w:hAnsi="Arial" w:cs="Arial"/>
          <w:sz w:val="20"/>
          <w:szCs w:val="20"/>
        </w:rPr>
        <w:t>najmniej</w:t>
      </w:r>
      <w:proofErr w:type="spellEnd"/>
      <w:r w:rsidRPr="005F3357">
        <w:rPr>
          <w:rFonts w:ascii="Arial" w:hAnsi="Arial" w:cs="Arial"/>
          <w:sz w:val="20"/>
          <w:szCs w:val="20"/>
        </w:rPr>
        <w:t xml:space="preserve"> 10% </w:t>
      </w:r>
      <w:proofErr w:type="spellStart"/>
      <w:r w:rsidRPr="005F3357">
        <w:rPr>
          <w:rFonts w:ascii="Arial" w:hAnsi="Arial" w:cs="Arial"/>
          <w:sz w:val="20"/>
          <w:szCs w:val="20"/>
        </w:rPr>
        <w:t>udziału</w:t>
      </w:r>
      <w:proofErr w:type="spellEnd"/>
      <w:r w:rsidRPr="005F3357">
        <w:rPr>
          <w:rFonts w:ascii="Arial" w:hAnsi="Arial" w:cs="Arial"/>
          <w:sz w:val="20"/>
          <w:szCs w:val="20"/>
        </w:rPr>
        <w:t xml:space="preserve"> </w:t>
      </w:r>
      <w:proofErr w:type="spellStart"/>
      <w:r w:rsidRPr="005F3357">
        <w:rPr>
          <w:rFonts w:ascii="Arial" w:hAnsi="Arial" w:cs="Arial"/>
          <w:sz w:val="20"/>
          <w:szCs w:val="20"/>
        </w:rPr>
        <w:t>pojazdów</w:t>
      </w:r>
      <w:proofErr w:type="spellEnd"/>
      <w:r w:rsidRPr="005F3357">
        <w:rPr>
          <w:rFonts w:ascii="Arial" w:hAnsi="Arial" w:cs="Arial"/>
          <w:sz w:val="20"/>
          <w:szCs w:val="20"/>
        </w:rPr>
        <w:t xml:space="preserve"> </w:t>
      </w:r>
      <w:proofErr w:type="spellStart"/>
      <w:r w:rsidRPr="005F3357">
        <w:rPr>
          <w:rFonts w:ascii="Arial" w:hAnsi="Arial" w:cs="Arial"/>
          <w:sz w:val="20"/>
          <w:szCs w:val="20"/>
        </w:rPr>
        <w:t>elektrycznych</w:t>
      </w:r>
      <w:proofErr w:type="spellEnd"/>
      <w:r w:rsidRPr="005F3357">
        <w:rPr>
          <w:rFonts w:ascii="Arial" w:hAnsi="Arial" w:cs="Arial"/>
          <w:sz w:val="20"/>
          <w:szCs w:val="20"/>
        </w:rPr>
        <w:t xml:space="preserve"> </w:t>
      </w:r>
      <w:proofErr w:type="spellStart"/>
      <w:r w:rsidRPr="005F3357">
        <w:rPr>
          <w:rFonts w:ascii="Arial" w:hAnsi="Arial" w:cs="Arial"/>
          <w:sz w:val="20"/>
          <w:szCs w:val="20"/>
        </w:rPr>
        <w:t>lub</w:t>
      </w:r>
      <w:proofErr w:type="spellEnd"/>
      <w:r w:rsidRPr="005F3357">
        <w:rPr>
          <w:rFonts w:ascii="Arial" w:hAnsi="Arial" w:cs="Arial"/>
          <w:sz w:val="20"/>
          <w:szCs w:val="20"/>
        </w:rPr>
        <w:t xml:space="preserve"> </w:t>
      </w:r>
      <w:proofErr w:type="spellStart"/>
      <w:r w:rsidRPr="005F3357">
        <w:rPr>
          <w:rFonts w:ascii="Arial" w:hAnsi="Arial" w:cs="Arial"/>
          <w:sz w:val="20"/>
          <w:szCs w:val="20"/>
        </w:rPr>
        <w:t>pojazdów</w:t>
      </w:r>
      <w:proofErr w:type="spellEnd"/>
      <w:r w:rsidRPr="005F3357">
        <w:rPr>
          <w:rFonts w:ascii="Arial" w:hAnsi="Arial" w:cs="Arial"/>
          <w:sz w:val="20"/>
          <w:szCs w:val="20"/>
        </w:rPr>
        <w:t xml:space="preserve"> </w:t>
      </w:r>
      <w:proofErr w:type="spellStart"/>
      <w:r w:rsidRPr="005F3357">
        <w:rPr>
          <w:rFonts w:ascii="Arial" w:hAnsi="Arial" w:cs="Arial"/>
          <w:sz w:val="20"/>
          <w:szCs w:val="20"/>
        </w:rPr>
        <w:t>napędzanych</w:t>
      </w:r>
      <w:proofErr w:type="spellEnd"/>
      <w:r w:rsidRPr="005F3357">
        <w:rPr>
          <w:rFonts w:ascii="Arial" w:hAnsi="Arial" w:cs="Arial"/>
          <w:sz w:val="20"/>
          <w:szCs w:val="20"/>
        </w:rPr>
        <w:t xml:space="preserve"> </w:t>
      </w:r>
      <w:proofErr w:type="spellStart"/>
      <w:r w:rsidRPr="005F3357">
        <w:rPr>
          <w:rFonts w:ascii="Arial" w:hAnsi="Arial" w:cs="Arial"/>
          <w:sz w:val="20"/>
          <w:szCs w:val="20"/>
        </w:rPr>
        <w:t>gazem</w:t>
      </w:r>
      <w:proofErr w:type="spellEnd"/>
      <w:r w:rsidRPr="005F3357">
        <w:rPr>
          <w:rFonts w:ascii="Arial" w:hAnsi="Arial" w:cs="Arial"/>
          <w:sz w:val="20"/>
          <w:szCs w:val="20"/>
        </w:rPr>
        <w:t xml:space="preserve"> </w:t>
      </w:r>
      <w:proofErr w:type="spellStart"/>
      <w:r w:rsidRPr="005F3357">
        <w:rPr>
          <w:rFonts w:ascii="Arial" w:hAnsi="Arial" w:cs="Arial"/>
          <w:sz w:val="20"/>
          <w:szCs w:val="20"/>
        </w:rPr>
        <w:t>ziemnym</w:t>
      </w:r>
      <w:proofErr w:type="spellEnd"/>
      <w:r w:rsidRPr="005F3357">
        <w:rPr>
          <w:rFonts w:ascii="Arial" w:hAnsi="Arial" w:cs="Arial"/>
          <w:sz w:val="20"/>
          <w:szCs w:val="20"/>
        </w:rPr>
        <w:t xml:space="preserve"> we </w:t>
      </w:r>
      <w:proofErr w:type="spellStart"/>
      <w:r w:rsidRPr="005F3357">
        <w:rPr>
          <w:rFonts w:ascii="Arial" w:hAnsi="Arial" w:cs="Arial"/>
          <w:sz w:val="20"/>
          <w:szCs w:val="20"/>
        </w:rPr>
        <w:t>flocie</w:t>
      </w:r>
      <w:proofErr w:type="spellEnd"/>
      <w:r w:rsidRPr="005F3357">
        <w:rPr>
          <w:rFonts w:ascii="Arial" w:hAnsi="Arial" w:cs="Arial"/>
          <w:sz w:val="20"/>
          <w:szCs w:val="20"/>
        </w:rPr>
        <w:t xml:space="preserve"> </w:t>
      </w:r>
      <w:proofErr w:type="spellStart"/>
      <w:r w:rsidRPr="005F3357">
        <w:rPr>
          <w:rFonts w:ascii="Arial" w:hAnsi="Arial" w:cs="Arial"/>
          <w:sz w:val="20"/>
          <w:szCs w:val="20"/>
        </w:rPr>
        <w:t>pojazdów</w:t>
      </w:r>
      <w:proofErr w:type="spellEnd"/>
      <w:r w:rsidRPr="005F3357">
        <w:rPr>
          <w:rFonts w:ascii="Arial" w:hAnsi="Arial" w:cs="Arial"/>
          <w:sz w:val="20"/>
          <w:szCs w:val="20"/>
        </w:rPr>
        <w:t xml:space="preserve"> </w:t>
      </w:r>
      <w:proofErr w:type="spellStart"/>
      <w:r w:rsidRPr="005F3357">
        <w:rPr>
          <w:rFonts w:ascii="Arial" w:hAnsi="Arial" w:cs="Arial"/>
          <w:sz w:val="20"/>
          <w:szCs w:val="20"/>
        </w:rPr>
        <w:t>samochodowych</w:t>
      </w:r>
      <w:proofErr w:type="spellEnd"/>
      <w:r w:rsidRPr="005F3357">
        <w:rPr>
          <w:rFonts w:ascii="Arial" w:hAnsi="Arial" w:cs="Arial"/>
          <w:sz w:val="20"/>
          <w:szCs w:val="20"/>
        </w:rPr>
        <w:t xml:space="preserve"> w </w:t>
      </w:r>
      <w:proofErr w:type="spellStart"/>
      <w:r w:rsidRPr="005F3357">
        <w:rPr>
          <w:rFonts w:ascii="Arial" w:hAnsi="Arial" w:cs="Arial"/>
          <w:sz w:val="20"/>
          <w:szCs w:val="20"/>
        </w:rPr>
        <w:t>rozumieniu</w:t>
      </w:r>
      <w:proofErr w:type="spellEnd"/>
      <w:r w:rsidRPr="005F3357">
        <w:rPr>
          <w:rFonts w:ascii="Arial" w:hAnsi="Arial" w:cs="Arial"/>
          <w:sz w:val="20"/>
          <w:szCs w:val="20"/>
        </w:rPr>
        <w:t xml:space="preserve"> art. 2 pkt 33 </w:t>
      </w:r>
      <w:proofErr w:type="spellStart"/>
      <w:r w:rsidRPr="005F3357">
        <w:rPr>
          <w:rFonts w:ascii="Arial" w:hAnsi="Arial" w:cs="Arial"/>
          <w:sz w:val="20"/>
          <w:szCs w:val="20"/>
        </w:rPr>
        <w:t>ustawy</w:t>
      </w:r>
      <w:proofErr w:type="spellEnd"/>
      <w:r w:rsidRPr="005F3357">
        <w:rPr>
          <w:rFonts w:ascii="Arial" w:hAnsi="Arial" w:cs="Arial"/>
          <w:sz w:val="20"/>
          <w:szCs w:val="20"/>
        </w:rPr>
        <w:t xml:space="preserve"> z </w:t>
      </w:r>
      <w:proofErr w:type="spellStart"/>
      <w:r w:rsidRPr="005F3357">
        <w:rPr>
          <w:rFonts w:ascii="Arial" w:hAnsi="Arial" w:cs="Arial"/>
          <w:sz w:val="20"/>
          <w:szCs w:val="20"/>
        </w:rPr>
        <w:t>dnia</w:t>
      </w:r>
      <w:proofErr w:type="spellEnd"/>
      <w:r w:rsidRPr="005F3357">
        <w:rPr>
          <w:rFonts w:ascii="Arial" w:hAnsi="Arial" w:cs="Arial"/>
          <w:sz w:val="20"/>
          <w:szCs w:val="20"/>
        </w:rPr>
        <w:t xml:space="preserve"> 20 </w:t>
      </w:r>
      <w:proofErr w:type="spellStart"/>
      <w:r w:rsidRPr="005F3357">
        <w:rPr>
          <w:rFonts w:ascii="Arial" w:hAnsi="Arial" w:cs="Arial"/>
          <w:sz w:val="20"/>
          <w:szCs w:val="20"/>
        </w:rPr>
        <w:t>czerwca</w:t>
      </w:r>
      <w:proofErr w:type="spellEnd"/>
      <w:r w:rsidRPr="005F3357">
        <w:rPr>
          <w:rFonts w:ascii="Arial" w:hAnsi="Arial" w:cs="Arial"/>
          <w:sz w:val="20"/>
          <w:szCs w:val="20"/>
        </w:rPr>
        <w:t xml:space="preserve"> 1997 r. - </w:t>
      </w:r>
      <w:proofErr w:type="spellStart"/>
      <w:r w:rsidRPr="005F3357">
        <w:rPr>
          <w:rFonts w:ascii="Arial" w:hAnsi="Arial" w:cs="Arial"/>
          <w:sz w:val="20"/>
          <w:szCs w:val="20"/>
        </w:rPr>
        <w:t>Prawo</w:t>
      </w:r>
      <w:proofErr w:type="spellEnd"/>
      <w:r w:rsidRPr="005F3357">
        <w:rPr>
          <w:rFonts w:ascii="Arial" w:hAnsi="Arial" w:cs="Arial"/>
          <w:sz w:val="20"/>
          <w:szCs w:val="20"/>
        </w:rPr>
        <w:t xml:space="preserve"> o </w:t>
      </w:r>
      <w:proofErr w:type="spellStart"/>
      <w:r w:rsidRPr="005F3357">
        <w:rPr>
          <w:rFonts w:ascii="Arial" w:hAnsi="Arial" w:cs="Arial"/>
          <w:sz w:val="20"/>
          <w:szCs w:val="20"/>
        </w:rPr>
        <w:t>ruchu</w:t>
      </w:r>
      <w:proofErr w:type="spellEnd"/>
      <w:r w:rsidRPr="005F3357">
        <w:rPr>
          <w:rFonts w:ascii="Arial" w:hAnsi="Arial" w:cs="Arial"/>
          <w:sz w:val="20"/>
          <w:szCs w:val="20"/>
        </w:rPr>
        <w:t xml:space="preserve"> </w:t>
      </w:r>
      <w:proofErr w:type="spellStart"/>
      <w:r w:rsidRPr="005F3357">
        <w:rPr>
          <w:rFonts w:ascii="Arial" w:hAnsi="Arial" w:cs="Arial"/>
          <w:sz w:val="20"/>
          <w:szCs w:val="20"/>
        </w:rPr>
        <w:t>drogowym</w:t>
      </w:r>
      <w:proofErr w:type="spellEnd"/>
      <w:r w:rsidRPr="005F3357">
        <w:rPr>
          <w:rFonts w:ascii="Arial" w:hAnsi="Arial" w:cs="Arial"/>
          <w:sz w:val="20"/>
          <w:szCs w:val="20"/>
        </w:rPr>
        <w:t xml:space="preserve"> z </w:t>
      </w:r>
      <w:proofErr w:type="spellStart"/>
      <w:r w:rsidRPr="005F3357">
        <w:rPr>
          <w:rFonts w:ascii="Arial" w:hAnsi="Arial" w:cs="Arial"/>
          <w:sz w:val="20"/>
          <w:szCs w:val="20"/>
        </w:rPr>
        <w:t>tym</w:t>
      </w:r>
      <w:proofErr w:type="spellEnd"/>
      <w:r w:rsidRPr="005F3357">
        <w:rPr>
          <w:rFonts w:ascii="Arial" w:hAnsi="Arial" w:cs="Arial"/>
          <w:sz w:val="20"/>
          <w:szCs w:val="20"/>
        </w:rPr>
        <w:t xml:space="preserve"> </w:t>
      </w:r>
      <w:proofErr w:type="spellStart"/>
      <w:r w:rsidRPr="005F3357">
        <w:rPr>
          <w:rFonts w:ascii="Arial" w:hAnsi="Arial" w:cs="Arial"/>
          <w:sz w:val="20"/>
          <w:szCs w:val="20"/>
        </w:rPr>
        <w:t>zastrzeżeniem</w:t>
      </w:r>
      <w:proofErr w:type="spellEnd"/>
      <w:r w:rsidRPr="005F3357">
        <w:rPr>
          <w:rFonts w:ascii="Arial" w:hAnsi="Arial" w:cs="Arial"/>
          <w:sz w:val="20"/>
          <w:szCs w:val="20"/>
        </w:rPr>
        <w:t xml:space="preserve">, </w:t>
      </w:r>
      <w:proofErr w:type="spellStart"/>
      <w:r w:rsidRPr="005F3357">
        <w:rPr>
          <w:rFonts w:ascii="Arial" w:hAnsi="Arial" w:cs="Arial"/>
          <w:sz w:val="20"/>
          <w:szCs w:val="20"/>
        </w:rPr>
        <w:t>że</w:t>
      </w:r>
      <w:proofErr w:type="spellEnd"/>
      <w:r w:rsidRPr="005F3357">
        <w:rPr>
          <w:rFonts w:ascii="Arial" w:hAnsi="Arial" w:cs="Arial"/>
          <w:sz w:val="20"/>
          <w:szCs w:val="20"/>
        </w:rPr>
        <w:t xml:space="preserve"> </w:t>
      </w:r>
      <w:proofErr w:type="spellStart"/>
      <w:r w:rsidRPr="005F3357">
        <w:rPr>
          <w:rFonts w:ascii="Arial" w:hAnsi="Arial" w:cs="Arial"/>
          <w:sz w:val="20"/>
          <w:szCs w:val="20"/>
        </w:rPr>
        <w:t>udział</w:t>
      </w:r>
      <w:proofErr w:type="spellEnd"/>
      <w:r w:rsidRPr="005F3357">
        <w:rPr>
          <w:rFonts w:ascii="Arial" w:hAnsi="Arial" w:cs="Arial"/>
          <w:sz w:val="20"/>
          <w:szCs w:val="20"/>
        </w:rPr>
        <w:t xml:space="preserve"> o </w:t>
      </w:r>
      <w:proofErr w:type="spellStart"/>
      <w:r w:rsidRPr="005F3357">
        <w:rPr>
          <w:rFonts w:ascii="Arial" w:hAnsi="Arial" w:cs="Arial"/>
          <w:sz w:val="20"/>
          <w:szCs w:val="20"/>
        </w:rPr>
        <w:t>którym</w:t>
      </w:r>
      <w:proofErr w:type="spellEnd"/>
      <w:r w:rsidRPr="005F3357">
        <w:rPr>
          <w:rFonts w:ascii="Arial" w:hAnsi="Arial" w:cs="Arial"/>
          <w:sz w:val="20"/>
          <w:szCs w:val="20"/>
        </w:rPr>
        <w:t xml:space="preserve"> </w:t>
      </w:r>
      <w:proofErr w:type="spellStart"/>
      <w:r w:rsidRPr="005F3357">
        <w:rPr>
          <w:rFonts w:ascii="Arial" w:hAnsi="Arial" w:cs="Arial"/>
          <w:sz w:val="20"/>
          <w:szCs w:val="20"/>
        </w:rPr>
        <w:t>powyżej</w:t>
      </w:r>
      <w:proofErr w:type="spellEnd"/>
      <w:r w:rsidRPr="005F3357">
        <w:rPr>
          <w:rFonts w:ascii="Arial" w:hAnsi="Arial" w:cs="Arial"/>
          <w:sz w:val="20"/>
          <w:szCs w:val="20"/>
        </w:rPr>
        <w:t xml:space="preserve"> </w:t>
      </w:r>
      <w:proofErr w:type="spellStart"/>
      <w:r w:rsidRPr="005F3357">
        <w:rPr>
          <w:rFonts w:ascii="Arial" w:hAnsi="Arial" w:cs="Arial"/>
          <w:sz w:val="20"/>
          <w:szCs w:val="20"/>
        </w:rPr>
        <w:t>oblicza</w:t>
      </w:r>
      <w:proofErr w:type="spellEnd"/>
      <w:r w:rsidRPr="005F3357">
        <w:rPr>
          <w:rFonts w:ascii="Arial" w:hAnsi="Arial" w:cs="Arial"/>
          <w:sz w:val="20"/>
          <w:szCs w:val="20"/>
        </w:rPr>
        <w:t xml:space="preserve"> </w:t>
      </w:r>
      <w:proofErr w:type="spellStart"/>
      <w:r w:rsidRPr="005F3357">
        <w:rPr>
          <w:rFonts w:ascii="Arial" w:hAnsi="Arial" w:cs="Arial"/>
          <w:sz w:val="20"/>
          <w:szCs w:val="20"/>
        </w:rPr>
        <w:t>się</w:t>
      </w:r>
      <w:proofErr w:type="spellEnd"/>
      <w:r w:rsidR="00976308" w:rsidRPr="005F3357">
        <w:rPr>
          <w:rFonts w:ascii="Arial" w:hAnsi="Arial" w:cs="Arial"/>
          <w:sz w:val="20"/>
          <w:szCs w:val="20"/>
        </w:rPr>
        <w:t xml:space="preserve"> </w:t>
      </w:r>
      <w:proofErr w:type="spellStart"/>
      <w:r w:rsidR="00976308" w:rsidRPr="005F3357">
        <w:rPr>
          <w:rFonts w:ascii="Arial" w:hAnsi="Arial" w:cs="Arial"/>
          <w:sz w:val="20"/>
          <w:szCs w:val="20"/>
        </w:rPr>
        <w:t>stosując</w:t>
      </w:r>
      <w:proofErr w:type="spellEnd"/>
      <w:r w:rsidR="00976308" w:rsidRPr="005F3357">
        <w:rPr>
          <w:rFonts w:ascii="Arial" w:hAnsi="Arial" w:cs="Arial"/>
          <w:sz w:val="20"/>
          <w:szCs w:val="20"/>
        </w:rPr>
        <w:t xml:space="preserve"> </w:t>
      </w:r>
      <w:proofErr w:type="spellStart"/>
      <w:r w:rsidR="00976308" w:rsidRPr="005F3357">
        <w:rPr>
          <w:rFonts w:ascii="Arial" w:hAnsi="Arial" w:cs="Arial"/>
          <w:sz w:val="20"/>
          <w:szCs w:val="20"/>
        </w:rPr>
        <w:t>zasadę</w:t>
      </w:r>
      <w:proofErr w:type="spellEnd"/>
      <w:r w:rsidR="00976308" w:rsidRPr="005F3357">
        <w:rPr>
          <w:rFonts w:ascii="Arial" w:hAnsi="Arial" w:cs="Arial"/>
          <w:sz w:val="20"/>
          <w:szCs w:val="20"/>
        </w:rPr>
        <w:t xml:space="preserve">, </w:t>
      </w:r>
      <w:proofErr w:type="spellStart"/>
      <w:r w:rsidR="00976308" w:rsidRPr="005F3357">
        <w:rPr>
          <w:rFonts w:ascii="Arial" w:hAnsi="Arial" w:cs="Arial"/>
          <w:sz w:val="20"/>
          <w:szCs w:val="20"/>
        </w:rPr>
        <w:t>zgodnie</w:t>
      </w:r>
      <w:proofErr w:type="spellEnd"/>
      <w:r w:rsidR="00976308" w:rsidRPr="005F3357">
        <w:rPr>
          <w:rFonts w:ascii="Arial" w:hAnsi="Arial" w:cs="Arial"/>
          <w:sz w:val="20"/>
          <w:szCs w:val="20"/>
        </w:rPr>
        <w:t xml:space="preserve"> z </w:t>
      </w:r>
      <w:proofErr w:type="spellStart"/>
      <w:r w:rsidRPr="005F3357">
        <w:rPr>
          <w:rFonts w:ascii="Arial" w:hAnsi="Arial" w:cs="Arial"/>
          <w:sz w:val="20"/>
          <w:szCs w:val="20"/>
        </w:rPr>
        <w:t>którą</w:t>
      </w:r>
      <w:proofErr w:type="spellEnd"/>
      <w:r w:rsidRPr="005F3357">
        <w:rPr>
          <w:rFonts w:ascii="Arial" w:hAnsi="Arial" w:cs="Arial"/>
          <w:sz w:val="20"/>
          <w:szCs w:val="20"/>
        </w:rPr>
        <w:t xml:space="preserve"> </w:t>
      </w:r>
      <w:proofErr w:type="spellStart"/>
      <w:r w:rsidRPr="005F3357">
        <w:rPr>
          <w:rFonts w:ascii="Arial" w:hAnsi="Arial" w:cs="Arial"/>
          <w:sz w:val="20"/>
          <w:szCs w:val="20"/>
        </w:rPr>
        <w:t>wielkość</w:t>
      </w:r>
      <w:proofErr w:type="spellEnd"/>
      <w:r w:rsidRPr="005F3357">
        <w:rPr>
          <w:rFonts w:ascii="Arial" w:hAnsi="Arial" w:cs="Arial"/>
          <w:sz w:val="20"/>
          <w:szCs w:val="20"/>
        </w:rPr>
        <w:t xml:space="preserve"> </w:t>
      </w:r>
      <w:proofErr w:type="spellStart"/>
      <w:r w:rsidRPr="005F3357">
        <w:rPr>
          <w:rFonts w:ascii="Arial" w:hAnsi="Arial" w:cs="Arial"/>
          <w:sz w:val="20"/>
          <w:szCs w:val="20"/>
        </w:rPr>
        <w:t>tego</w:t>
      </w:r>
      <w:proofErr w:type="spellEnd"/>
      <w:r w:rsidRPr="005F3357">
        <w:rPr>
          <w:rFonts w:ascii="Arial" w:hAnsi="Arial" w:cs="Arial"/>
          <w:sz w:val="20"/>
          <w:szCs w:val="20"/>
        </w:rPr>
        <w:t xml:space="preserve"> </w:t>
      </w:r>
      <w:proofErr w:type="spellStart"/>
      <w:r w:rsidRPr="005F3357">
        <w:rPr>
          <w:rFonts w:ascii="Arial" w:hAnsi="Arial" w:cs="Arial"/>
          <w:sz w:val="20"/>
          <w:szCs w:val="20"/>
        </w:rPr>
        <w:t>udziału</w:t>
      </w:r>
      <w:proofErr w:type="spellEnd"/>
      <w:r w:rsidRPr="005F3357">
        <w:rPr>
          <w:rFonts w:ascii="Arial" w:hAnsi="Arial" w:cs="Arial"/>
          <w:sz w:val="20"/>
          <w:szCs w:val="20"/>
        </w:rPr>
        <w:t xml:space="preserve"> </w:t>
      </w:r>
      <w:proofErr w:type="spellStart"/>
      <w:r w:rsidRPr="005F3357">
        <w:rPr>
          <w:rFonts w:ascii="Arial" w:hAnsi="Arial" w:cs="Arial"/>
          <w:sz w:val="20"/>
          <w:szCs w:val="20"/>
        </w:rPr>
        <w:t>poniżej</w:t>
      </w:r>
      <w:proofErr w:type="spellEnd"/>
      <w:r w:rsidRPr="005F3357">
        <w:rPr>
          <w:rFonts w:ascii="Arial" w:hAnsi="Arial" w:cs="Arial"/>
          <w:sz w:val="20"/>
          <w:szCs w:val="20"/>
        </w:rPr>
        <w:t xml:space="preserve"> 0,5 </w:t>
      </w:r>
      <w:proofErr w:type="spellStart"/>
      <w:r w:rsidRPr="005F3357">
        <w:rPr>
          <w:rFonts w:ascii="Arial" w:hAnsi="Arial" w:cs="Arial"/>
          <w:sz w:val="20"/>
          <w:szCs w:val="20"/>
        </w:rPr>
        <w:t>zaokrągla</w:t>
      </w:r>
      <w:proofErr w:type="spellEnd"/>
      <w:r w:rsidRPr="005F3357">
        <w:rPr>
          <w:rFonts w:ascii="Arial" w:hAnsi="Arial" w:cs="Arial"/>
          <w:sz w:val="20"/>
          <w:szCs w:val="20"/>
        </w:rPr>
        <w:t xml:space="preserve"> </w:t>
      </w:r>
      <w:proofErr w:type="spellStart"/>
      <w:r w:rsidRPr="005F3357">
        <w:rPr>
          <w:rFonts w:ascii="Arial" w:hAnsi="Arial" w:cs="Arial"/>
          <w:sz w:val="20"/>
          <w:szCs w:val="20"/>
        </w:rPr>
        <w:t>się</w:t>
      </w:r>
      <w:proofErr w:type="spellEnd"/>
      <w:r w:rsidRPr="005F3357">
        <w:rPr>
          <w:rFonts w:ascii="Arial" w:hAnsi="Arial" w:cs="Arial"/>
          <w:sz w:val="20"/>
          <w:szCs w:val="20"/>
        </w:rPr>
        <w:t xml:space="preserve"> w </w:t>
      </w:r>
      <w:proofErr w:type="spellStart"/>
      <w:r w:rsidRPr="005F3357">
        <w:rPr>
          <w:rFonts w:ascii="Arial" w:hAnsi="Arial" w:cs="Arial"/>
          <w:sz w:val="20"/>
          <w:szCs w:val="20"/>
        </w:rPr>
        <w:t>dół</w:t>
      </w:r>
      <w:proofErr w:type="spellEnd"/>
      <w:r w:rsidRPr="005F3357">
        <w:rPr>
          <w:rFonts w:ascii="Arial" w:hAnsi="Arial" w:cs="Arial"/>
          <w:sz w:val="20"/>
          <w:szCs w:val="20"/>
        </w:rPr>
        <w:t xml:space="preserve">, a </w:t>
      </w:r>
      <w:proofErr w:type="spellStart"/>
      <w:r w:rsidRPr="005F3357">
        <w:rPr>
          <w:rFonts w:ascii="Arial" w:hAnsi="Arial" w:cs="Arial"/>
          <w:sz w:val="20"/>
          <w:szCs w:val="20"/>
        </w:rPr>
        <w:t>wielkość</w:t>
      </w:r>
      <w:proofErr w:type="spellEnd"/>
      <w:r w:rsidRPr="005F3357">
        <w:rPr>
          <w:rFonts w:ascii="Arial" w:hAnsi="Arial" w:cs="Arial"/>
          <w:sz w:val="20"/>
          <w:szCs w:val="20"/>
        </w:rPr>
        <w:t xml:space="preserve"> </w:t>
      </w:r>
      <w:proofErr w:type="spellStart"/>
      <w:r w:rsidRPr="005F3357">
        <w:rPr>
          <w:rFonts w:ascii="Arial" w:hAnsi="Arial" w:cs="Arial"/>
          <w:sz w:val="20"/>
          <w:szCs w:val="20"/>
        </w:rPr>
        <w:t>tego</w:t>
      </w:r>
      <w:proofErr w:type="spellEnd"/>
      <w:r w:rsidRPr="005F3357">
        <w:rPr>
          <w:rFonts w:ascii="Arial" w:hAnsi="Arial" w:cs="Arial"/>
          <w:sz w:val="20"/>
          <w:szCs w:val="20"/>
        </w:rPr>
        <w:t xml:space="preserve"> </w:t>
      </w:r>
      <w:proofErr w:type="spellStart"/>
      <w:r w:rsidRPr="005F3357">
        <w:rPr>
          <w:rFonts w:ascii="Arial" w:hAnsi="Arial" w:cs="Arial"/>
          <w:sz w:val="20"/>
          <w:szCs w:val="20"/>
        </w:rPr>
        <w:t>udziału</w:t>
      </w:r>
      <w:proofErr w:type="spellEnd"/>
      <w:r w:rsidRPr="005F3357">
        <w:rPr>
          <w:rFonts w:ascii="Arial" w:hAnsi="Arial" w:cs="Arial"/>
          <w:sz w:val="20"/>
          <w:szCs w:val="20"/>
        </w:rPr>
        <w:t xml:space="preserve"> 0,5 i </w:t>
      </w:r>
      <w:proofErr w:type="spellStart"/>
      <w:r w:rsidRPr="005F3357">
        <w:rPr>
          <w:rFonts w:ascii="Arial" w:hAnsi="Arial" w:cs="Arial"/>
          <w:sz w:val="20"/>
          <w:szCs w:val="20"/>
        </w:rPr>
        <w:t>powyżej</w:t>
      </w:r>
      <w:proofErr w:type="spellEnd"/>
      <w:r w:rsidRPr="005F3357">
        <w:rPr>
          <w:rFonts w:ascii="Arial" w:hAnsi="Arial" w:cs="Arial"/>
          <w:sz w:val="20"/>
          <w:szCs w:val="20"/>
        </w:rPr>
        <w:t xml:space="preserve"> </w:t>
      </w:r>
      <w:proofErr w:type="spellStart"/>
      <w:r w:rsidRPr="005F3357">
        <w:rPr>
          <w:rFonts w:ascii="Arial" w:hAnsi="Arial" w:cs="Arial"/>
          <w:sz w:val="20"/>
          <w:szCs w:val="20"/>
        </w:rPr>
        <w:t>zaokrągla</w:t>
      </w:r>
      <w:proofErr w:type="spellEnd"/>
      <w:r w:rsidRPr="005F3357">
        <w:rPr>
          <w:rFonts w:ascii="Arial" w:hAnsi="Arial" w:cs="Arial"/>
          <w:sz w:val="20"/>
          <w:szCs w:val="20"/>
        </w:rPr>
        <w:t xml:space="preserve"> </w:t>
      </w:r>
      <w:proofErr w:type="spellStart"/>
      <w:r w:rsidRPr="005F3357">
        <w:rPr>
          <w:rFonts w:ascii="Arial" w:hAnsi="Arial" w:cs="Arial"/>
          <w:sz w:val="20"/>
          <w:szCs w:val="20"/>
        </w:rPr>
        <w:t>się</w:t>
      </w:r>
      <w:proofErr w:type="spellEnd"/>
      <w:r w:rsidRPr="005F3357">
        <w:rPr>
          <w:rFonts w:ascii="Arial" w:hAnsi="Arial" w:cs="Arial"/>
          <w:sz w:val="20"/>
          <w:szCs w:val="20"/>
        </w:rPr>
        <w:t xml:space="preserve"> w </w:t>
      </w:r>
      <w:proofErr w:type="spellStart"/>
      <w:r w:rsidRPr="005F3357">
        <w:rPr>
          <w:rFonts w:ascii="Arial" w:hAnsi="Arial" w:cs="Arial"/>
          <w:sz w:val="20"/>
          <w:szCs w:val="20"/>
        </w:rPr>
        <w:t>górę</w:t>
      </w:r>
      <w:proofErr w:type="spellEnd"/>
      <w:r w:rsidRPr="005F3357">
        <w:rPr>
          <w:rFonts w:ascii="Arial" w:hAnsi="Arial" w:cs="Arial"/>
          <w:sz w:val="20"/>
          <w:szCs w:val="20"/>
        </w:rPr>
        <w:t xml:space="preserve"> (art.  36a). </w:t>
      </w:r>
      <w:proofErr w:type="spellStart"/>
      <w:r w:rsidRPr="005F3357">
        <w:rPr>
          <w:rFonts w:ascii="Arial" w:hAnsi="Arial" w:cs="Arial"/>
          <w:sz w:val="20"/>
          <w:szCs w:val="20"/>
        </w:rPr>
        <w:t>Wykonawca</w:t>
      </w:r>
      <w:proofErr w:type="spellEnd"/>
      <w:r w:rsidRPr="005F3357">
        <w:rPr>
          <w:rFonts w:ascii="Arial" w:hAnsi="Arial" w:cs="Arial"/>
          <w:sz w:val="20"/>
          <w:szCs w:val="20"/>
        </w:rPr>
        <w:t xml:space="preserve"> </w:t>
      </w:r>
      <w:proofErr w:type="spellStart"/>
      <w:r w:rsidRPr="005F3357">
        <w:rPr>
          <w:rFonts w:ascii="Arial" w:hAnsi="Arial" w:cs="Arial"/>
          <w:sz w:val="20"/>
          <w:szCs w:val="20"/>
        </w:rPr>
        <w:t>zobowiązuje</w:t>
      </w:r>
      <w:proofErr w:type="spellEnd"/>
      <w:r w:rsidRPr="005F3357">
        <w:rPr>
          <w:rFonts w:ascii="Arial" w:hAnsi="Arial" w:cs="Arial"/>
          <w:sz w:val="20"/>
          <w:szCs w:val="20"/>
        </w:rPr>
        <w:t xml:space="preserve"> </w:t>
      </w:r>
      <w:proofErr w:type="spellStart"/>
      <w:r w:rsidRPr="005F3357">
        <w:rPr>
          <w:rFonts w:ascii="Arial" w:hAnsi="Arial" w:cs="Arial"/>
          <w:sz w:val="20"/>
          <w:szCs w:val="20"/>
        </w:rPr>
        <w:t>się</w:t>
      </w:r>
      <w:proofErr w:type="spellEnd"/>
      <w:r w:rsidRPr="005F3357">
        <w:rPr>
          <w:rFonts w:ascii="Arial" w:hAnsi="Arial" w:cs="Arial"/>
          <w:sz w:val="20"/>
          <w:szCs w:val="20"/>
        </w:rPr>
        <w:t xml:space="preserve"> do </w:t>
      </w:r>
      <w:proofErr w:type="spellStart"/>
      <w:r w:rsidRPr="005F3357">
        <w:rPr>
          <w:rFonts w:ascii="Arial" w:hAnsi="Arial" w:cs="Arial"/>
          <w:sz w:val="20"/>
          <w:szCs w:val="20"/>
        </w:rPr>
        <w:t>złożenia</w:t>
      </w:r>
      <w:proofErr w:type="spellEnd"/>
      <w:r w:rsidRPr="005F3357">
        <w:rPr>
          <w:rFonts w:ascii="Arial" w:hAnsi="Arial" w:cs="Arial"/>
          <w:sz w:val="20"/>
          <w:szCs w:val="20"/>
        </w:rPr>
        <w:t xml:space="preserve"> </w:t>
      </w:r>
      <w:proofErr w:type="spellStart"/>
      <w:r w:rsidRPr="005F3357">
        <w:rPr>
          <w:rFonts w:ascii="Arial" w:hAnsi="Arial" w:cs="Arial"/>
          <w:sz w:val="20"/>
          <w:szCs w:val="20"/>
        </w:rPr>
        <w:t>oświadczenia</w:t>
      </w:r>
      <w:proofErr w:type="spellEnd"/>
      <w:r w:rsidRPr="005F3357">
        <w:rPr>
          <w:rFonts w:ascii="Arial" w:hAnsi="Arial" w:cs="Arial"/>
          <w:sz w:val="20"/>
          <w:szCs w:val="20"/>
        </w:rPr>
        <w:t xml:space="preserve"> o </w:t>
      </w:r>
      <w:proofErr w:type="spellStart"/>
      <w:r w:rsidRPr="005F3357">
        <w:rPr>
          <w:rFonts w:ascii="Arial" w:hAnsi="Arial" w:cs="Arial"/>
          <w:sz w:val="20"/>
          <w:szCs w:val="20"/>
        </w:rPr>
        <w:t>spełnieniu</w:t>
      </w:r>
      <w:proofErr w:type="spellEnd"/>
      <w:r w:rsidRPr="005F3357">
        <w:rPr>
          <w:rFonts w:ascii="Arial" w:hAnsi="Arial" w:cs="Arial"/>
          <w:sz w:val="20"/>
          <w:szCs w:val="20"/>
        </w:rPr>
        <w:t xml:space="preserve"> </w:t>
      </w:r>
      <w:proofErr w:type="spellStart"/>
      <w:r w:rsidRPr="005F3357">
        <w:rPr>
          <w:rFonts w:ascii="Arial" w:hAnsi="Arial" w:cs="Arial"/>
          <w:sz w:val="20"/>
          <w:szCs w:val="20"/>
        </w:rPr>
        <w:t>ww</w:t>
      </w:r>
      <w:proofErr w:type="spellEnd"/>
      <w:r w:rsidRPr="005F3357">
        <w:rPr>
          <w:rFonts w:ascii="Arial" w:hAnsi="Arial" w:cs="Arial"/>
          <w:sz w:val="20"/>
          <w:szCs w:val="20"/>
        </w:rPr>
        <w:t xml:space="preserve">. </w:t>
      </w:r>
      <w:proofErr w:type="spellStart"/>
      <w:r w:rsidRPr="005F3357">
        <w:rPr>
          <w:rFonts w:ascii="Arial" w:hAnsi="Arial" w:cs="Arial"/>
          <w:sz w:val="20"/>
          <w:szCs w:val="20"/>
        </w:rPr>
        <w:t>wymogu</w:t>
      </w:r>
      <w:proofErr w:type="spellEnd"/>
      <w:r w:rsidRPr="005F3357">
        <w:rPr>
          <w:rFonts w:ascii="Arial" w:hAnsi="Arial" w:cs="Arial"/>
          <w:sz w:val="20"/>
          <w:szCs w:val="20"/>
        </w:rPr>
        <w:t xml:space="preserve"> </w:t>
      </w:r>
      <w:proofErr w:type="spellStart"/>
      <w:r w:rsidRPr="005F3357">
        <w:rPr>
          <w:rFonts w:ascii="Arial" w:hAnsi="Arial" w:cs="Arial"/>
          <w:sz w:val="20"/>
          <w:szCs w:val="20"/>
        </w:rPr>
        <w:t>najpóźniej</w:t>
      </w:r>
      <w:proofErr w:type="spellEnd"/>
      <w:r w:rsidRPr="005F3357">
        <w:rPr>
          <w:rFonts w:ascii="Arial" w:hAnsi="Arial" w:cs="Arial"/>
          <w:sz w:val="20"/>
          <w:szCs w:val="20"/>
        </w:rPr>
        <w:t xml:space="preserve"> w </w:t>
      </w:r>
      <w:proofErr w:type="spellStart"/>
      <w:r w:rsidRPr="005F3357">
        <w:rPr>
          <w:rFonts w:ascii="Arial" w:hAnsi="Arial" w:cs="Arial"/>
          <w:sz w:val="20"/>
          <w:szCs w:val="20"/>
        </w:rPr>
        <w:t>dniu</w:t>
      </w:r>
      <w:proofErr w:type="spellEnd"/>
      <w:r w:rsidRPr="005F3357">
        <w:rPr>
          <w:rFonts w:ascii="Arial" w:hAnsi="Arial" w:cs="Arial"/>
          <w:sz w:val="20"/>
          <w:szCs w:val="20"/>
        </w:rPr>
        <w:t xml:space="preserve"> </w:t>
      </w:r>
      <w:proofErr w:type="spellStart"/>
      <w:r w:rsidRPr="005F3357">
        <w:rPr>
          <w:rFonts w:ascii="Arial" w:hAnsi="Arial" w:cs="Arial"/>
          <w:sz w:val="20"/>
          <w:szCs w:val="20"/>
        </w:rPr>
        <w:t>zawarcia</w:t>
      </w:r>
      <w:proofErr w:type="spellEnd"/>
      <w:r w:rsidRPr="005F3357">
        <w:rPr>
          <w:rFonts w:ascii="Arial" w:hAnsi="Arial" w:cs="Arial"/>
          <w:sz w:val="20"/>
          <w:szCs w:val="20"/>
        </w:rPr>
        <w:t xml:space="preserve"> </w:t>
      </w:r>
      <w:proofErr w:type="spellStart"/>
      <w:r w:rsidRPr="005F3357">
        <w:rPr>
          <w:rFonts w:ascii="Arial" w:hAnsi="Arial" w:cs="Arial"/>
          <w:sz w:val="20"/>
          <w:szCs w:val="20"/>
        </w:rPr>
        <w:t>umowy</w:t>
      </w:r>
      <w:proofErr w:type="spellEnd"/>
      <w:r w:rsidRPr="005F3357">
        <w:rPr>
          <w:rFonts w:ascii="Arial" w:hAnsi="Arial" w:cs="Arial"/>
          <w:sz w:val="20"/>
          <w:szCs w:val="20"/>
        </w:rPr>
        <w:t xml:space="preserve">, w </w:t>
      </w:r>
      <w:proofErr w:type="spellStart"/>
      <w:r w:rsidRPr="005F3357">
        <w:rPr>
          <w:rFonts w:ascii="Arial" w:hAnsi="Arial" w:cs="Arial"/>
          <w:sz w:val="20"/>
          <w:szCs w:val="20"/>
        </w:rPr>
        <w:t>którym</w:t>
      </w:r>
      <w:proofErr w:type="spellEnd"/>
      <w:r w:rsidRPr="005F3357">
        <w:rPr>
          <w:rFonts w:ascii="Arial" w:hAnsi="Arial" w:cs="Arial"/>
          <w:sz w:val="20"/>
          <w:szCs w:val="20"/>
        </w:rPr>
        <w:t xml:space="preserve"> </w:t>
      </w:r>
      <w:proofErr w:type="spellStart"/>
      <w:r w:rsidRPr="005F3357">
        <w:rPr>
          <w:rFonts w:ascii="Arial" w:hAnsi="Arial" w:cs="Arial"/>
          <w:sz w:val="20"/>
          <w:szCs w:val="20"/>
        </w:rPr>
        <w:t>wykaże</w:t>
      </w:r>
      <w:proofErr w:type="spellEnd"/>
      <w:r w:rsidRPr="005F3357">
        <w:rPr>
          <w:rFonts w:ascii="Arial" w:hAnsi="Arial" w:cs="Arial"/>
          <w:sz w:val="20"/>
          <w:szCs w:val="20"/>
        </w:rPr>
        <w:t xml:space="preserve"> </w:t>
      </w:r>
      <w:proofErr w:type="spellStart"/>
      <w:r w:rsidRPr="005F3357">
        <w:rPr>
          <w:rFonts w:ascii="Arial" w:hAnsi="Arial" w:cs="Arial"/>
          <w:sz w:val="20"/>
          <w:szCs w:val="20"/>
        </w:rPr>
        <w:t>rodzaj</w:t>
      </w:r>
      <w:proofErr w:type="spellEnd"/>
      <w:r w:rsidRPr="005F3357">
        <w:rPr>
          <w:rFonts w:ascii="Arial" w:hAnsi="Arial" w:cs="Arial"/>
          <w:sz w:val="20"/>
          <w:szCs w:val="20"/>
        </w:rPr>
        <w:t xml:space="preserve">, </w:t>
      </w:r>
      <w:proofErr w:type="spellStart"/>
      <w:r w:rsidRPr="005F3357">
        <w:rPr>
          <w:rFonts w:ascii="Arial" w:hAnsi="Arial" w:cs="Arial"/>
          <w:sz w:val="20"/>
          <w:szCs w:val="20"/>
        </w:rPr>
        <w:t>ilość</w:t>
      </w:r>
      <w:proofErr w:type="spellEnd"/>
      <w:r w:rsidRPr="005F3357">
        <w:rPr>
          <w:rFonts w:ascii="Arial" w:hAnsi="Arial" w:cs="Arial"/>
          <w:sz w:val="20"/>
          <w:szCs w:val="20"/>
        </w:rPr>
        <w:t xml:space="preserve"> </w:t>
      </w:r>
      <w:proofErr w:type="spellStart"/>
      <w:r w:rsidRPr="005F3357">
        <w:rPr>
          <w:rFonts w:ascii="Arial" w:hAnsi="Arial" w:cs="Arial"/>
          <w:sz w:val="20"/>
          <w:szCs w:val="20"/>
        </w:rPr>
        <w:t>oraz</w:t>
      </w:r>
      <w:proofErr w:type="spellEnd"/>
      <w:r w:rsidRPr="005F3357">
        <w:rPr>
          <w:rFonts w:ascii="Arial" w:hAnsi="Arial" w:cs="Arial"/>
          <w:sz w:val="20"/>
          <w:szCs w:val="20"/>
        </w:rPr>
        <w:t xml:space="preserve"> </w:t>
      </w:r>
      <w:proofErr w:type="spellStart"/>
      <w:r w:rsidRPr="005F3357">
        <w:rPr>
          <w:rFonts w:ascii="Arial" w:hAnsi="Arial" w:cs="Arial"/>
          <w:sz w:val="20"/>
          <w:szCs w:val="20"/>
        </w:rPr>
        <w:t>tytuł</w:t>
      </w:r>
      <w:proofErr w:type="spellEnd"/>
      <w:r w:rsidRPr="005F3357">
        <w:rPr>
          <w:rFonts w:ascii="Arial" w:hAnsi="Arial" w:cs="Arial"/>
          <w:sz w:val="20"/>
          <w:szCs w:val="20"/>
        </w:rPr>
        <w:t xml:space="preserve"> prawny </w:t>
      </w:r>
      <w:proofErr w:type="spellStart"/>
      <w:r w:rsidRPr="005F3357">
        <w:rPr>
          <w:rFonts w:ascii="Arial" w:hAnsi="Arial" w:cs="Arial"/>
          <w:sz w:val="20"/>
          <w:szCs w:val="20"/>
        </w:rPr>
        <w:t>pojazdów</w:t>
      </w:r>
      <w:proofErr w:type="spellEnd"/>
      <w:r w:rsidRPr="005F3357">
        <w:rPr>
          <w:rFonts w:ascii="Arial" w:hAnsi="Arial" w:cs="Arial"/>
          <w:sz w:val="20"/>
          <w:szCs w:val="20"/>
        </w:rPr>
        <w:t xml:space="preserve"> </w:t>
      </w:r>
      <w:proofErr w:type="spellStart"/>
      <w:r w:rsidRPr="005F3357">
        <w:rPr>
          <w:rFonts w:ascii="Arial" w:hAnsi="Arial" w:cs="Arial"/>
          <w:sz w:val="20"/>
          <w:szCs w:val="20"/>
        </w:rPr>
        <w:t>przy</w:t>
      </w:r>
      <w:proofErr w:type="spellEnd"/>
      <w:r w:rsidRPr="005F3357">
        <w:rPr>
          <w:rFonts w:ascii="Arial" w:hAnsi="Arial" w:cs="Arial"/>
          <w:sz w:val="20"/>
          <w:szCs w:val="20"/>
        </w:rPr>
        <w:t xml:space="preserve"> </w:t>
      </w:r>
      <w:proofErr w:type="spellStart"/>
      <w:r w:rsidRPr="005F3357">
        <w:rPr>
          <w:rFonts w:ascii="Arial" w:hAnsi="Arial" w:cs="Arial"/>
          <w:sz w:val="20"/>
          <w:szCs w:val="20"/>
        </w:rPr>
        <w:t>pomocy</w:t>
      </w:r>
      <w:proofErr w:type="spellEnd"/>
      <w:r w:rsidRPr="005F3357">
        <w:rPr>
          <w:rFonts w:ascii="Arial" w:hAnsi="Arial" w:cs="Arial"/>
          <w:sz w:val="20"/>
          <w:szCs w:val="20"/>
        </w:rPr>
        <w:t xml:space="preserve"> </w:t>
      </w:r>
      <w:proofErr w:type="spellStart"/>
      <w:r w:rsidRPr="005F3357">
        <w:rPr>
          <w:rFonts w:ascii="Arial" w:hAnsi="Arial" w:cs="Arial"/>
          <w:sz w:val="20"/>
          <w:szCs w:val="20"/>
        </w:rPr>
        <w:t>których</w:t>
      </w:r>
      <w:proofErr w:type="spellEnd"/>
      <w:r w:rsidRPr="005F3357">
        <w:rPr>
          <w:rFonts w:ascii="Arial" w:hAnsi="Arial" w:cs="Arial"/>
          <w:sz w:val="20"/>
          <w:szCs w:val="20"/>
        </w:rPr>
        <w:t xml:space="preserve"> </w:t>
      </w:r>
      <w:proofErr w:type="spellStart"/>
      <w:r w:rsidRPr="005F3357">
        <w:rPr>
          <w:rFonts w:ascii="Arial" w:hAnsi="Arial" w:cs="Arial"/>
          <w:sz w:val="20"/>
          <w:szCs w:val="20"/>
        </w:rPr>
        <w:t>realizuje</w:t>
      </w:r>
      <w:proofErr w:type="spellEnd"/>
      <w:r w:rsidRPr="005F3357">
        <w:rPr>
          <w:rFonts w:ascii="Arial" w:hAnsi="Arial" w:cs="Arial"/>
          <w:sz w:val="20"/>
          <w:szCs w:val="20"/>
        </w:rPr>
        <w:t xml:space="preserve"> </w:t>
      </w:r>
      <w:proofErr w:type="spellStart"/>
      <w:r w:rsidRPr="005F3357">
        <w:rPr>
          <w:rFonts w:ascii="Arial" w:hAnsi="Arial" w:cs="Arial"/>
          <w:sz w:val="20"/>
          <w:szCs w:val="20"/>
        </w:rPr>
        <w:t>umowę</w:t>
      </w:r>
      <w:proofErr w:type="spellEnd"/>
      <w:r w:rsidRPr="005F3357">
        <w:rPr>
          <w:rFonts w:ascii="Arial" w:hAnsi="Arial" w:cs="Arial"/>
          <w:sz w:val="20"/>
          <w:szCs w:val="20"/>
        </w:rPr>
        <w:t xml:space="preserve">, </w:t>
      </w:r>
      <w:proofErr w:type="spellStart"/>
      <w:r w:rsidRPr="005F3357">
        <w:rPr>
          <w:rFonts w:ascii="Arial" w:hAnsi="Arial" w:cs="Arial"/>
          <w:sz w:val="20"/>
          <w:szCs w:val="20"/>
        </w:rPr>
        <w:t>wraz</w:t>
      </w:r>
      <w:proofErr w:type="spellEnd"/>
      <w:r w:rsidRPr="005F3357">
        <w:rPr>
          <w:rFonts w:ascii="Arial" w:hAnsi="Arial" w:cs="Arial"/>
          <w:sz w:val="20"/>
          <w:szCs w:val="20"/>
        </w:rPr>
        <w:t xml:space="preserve"> ze </w:t>
      </w:r>
      <w:proofErr w:type="spellStart"/>
      <w:r w:rsidRPr="005F3357">
        <w:rPr>
          <w:rFonts w:ascii="Arial" w:hAnsi="Arial" w:cs="Arial"/>
          <w:sz w:val="20"/>
          <w:szCs w:val="20"/>
        </w:rPr>
        <w:t>wskazaniem</w:t>
      </w:r>
      <w:proofErr w:type="spellEnd"/>
      <w:r w:rsidRPr="005F3357">
        <w:rPr>
          <w:rFonts w:ascii="Arial" w:hAnsi="Arial" w:cs="Arial"/>
          <w:sz w:val="20"/>
          <w:szCs w:val="20"/>
        </w:rPr>
        <w:t>,</w:t>
      </w:r>
      <w:r w:rsidR="00976308" w:rsidRPr="005F3357">
        <w:rPr>
          <w:rFonts w:ascii="Arial" w:hAnsi="Arial" w:cs="Arial"/>
          <w:sz w:val="20"/>
          <w:szCs w:val="20"/>
        </w:rPr>
        <w:t xml:space="preserve"> </w:t>
      </w:r>
      <w:proofErr w:type="spellStart"/>
      <w:r w:rsidR="00976308" w:rsidRPr="005F3357">
        <w:rPr>
          <w:rFonts w:ascii="Arial" w:hAnsi="Arial" w:cs="Arial"/>
          <w:sz w:val="20"/>
          <w:szCs w:val="20"/>
        </w:rPr>
        <w:t>które</w:t>
      </w:r>
      <w:proofErr w:type="spellEnd"/>
      <w:r w:rsidR="00976308" w:rsidRPr="005F3357">
        <w:rPr>
          <w:rFonts w:ascii="Arial" w:hAnsi="Arial" w:cs="Arial"/>
          <w:sz w:val="20"/>
          <w:szCs w:val="20"/>
        </w:rPr>
        <w:t xml:space="preserve"> z </w:t>
      </w:r>
      <w:proofErr w:type="spellStart"/>
      <w:r w:rsidR="00976308" w:rsidRPr="005F3357">
        <w:rPr>
          <w:rFonts w:ascii="Arial" w:hAnsi="Arial" w:cs="Arial"/>
          <w:sz w:val="20"/>
          <w:szCs w:val="20"/>
        </w:rPr>
        <w:t>nich</w:t>
      </w:r>
      <w:proofErr w:type="spellEnd"/>
      <w:r w:rsidR="00976308" w:rsidRPr="005F3357">
        <w:rPr>
          <w:rFonts w:ascii="Arial" w:hAnsi="Arial" w:cs="Arial"/>
          <w:sz w:val="20"/>
          <w:szCs w:val="20"/>
        </w:rPr>
        <w:t xml:space="preserve"> </w:t>
      </w:r>
      <w:proofErr w:type="spellStart"/>
      <w:r w:rsidR="00976308" w:rsidRPr="005F3357">
        <w:rPr>
          <w:rFonts w:ascii="Arial" w:hAnsi="Arial" w:cs="Arial"/>
          <w:sz w:val="20"/>
          <w:szCs w:val="20"/>
        </w:rPr>
        <w:t>spełniają</w:t>
      </w:r>
      <w:proofErr w:type="spellEnd"/>
      <w:r w:rsidR="00976308" w:rsidRPr="005F3357">
        <w:rPr>
          <w:rFonts w:ascii="Arial" w:hAnsi="Arial" w:cs="Arial"/>
          <w:sz w:val="20"/>
          <w:szCs w:val="20"/>
        </w:rPr>
        <w:t xml:space="preserve"> </w:t>
      </w:r>
      <w:proofErr w:type="spellStart"/>
      <w:r w:rsidR="00976308" w:rsidRPr="005F3357">
        <w:rPr>
          <w:rFonts w:ascii="Arial" w:hAnsi="Arial" w:cs="Arial"/>
          <w:sz w:val="20"/>
          <w:szCs w:val="20"/>
        </w:rPr>
        <w:t>wymóg</w:t>
      </w:r>
      <w:proofErr w:type="spellEnd"/>
      <w:r w:rsidR="00976308" w:rsidRPr="005F3357">
        <w:rPr>
          <w:rFonts w:ascii="Arial" w:hAnsi="Arial" w:cs="Arial"/>
          <w:sz w:val="20"/>
          <w:szCs w:val="20"/>
        </w:rPr>
        <w:t xml:space="preserve"> o </w:t>
      </w:r>
      <w:proofErr w:type="spellStart"/>
      <w:r w:rsidRPr="005F3357">
        <w:rPr>
          <w:rFonts w:ascii="Arial" w:hAnsi="Arial" w:cs="Arial"/>
          <w:sz w:val="20"/>
          <w:szCs w:val="20"/>
        </w:rPr>
        <w:t>którym</w:t>
      </w:r>
      <w:proofErr w:type="spellEnd"/>
      <w:r w:rsidRPr="005F3357">
        <w:rPr>
          <w:rFonts w:ascii="Arial" w:hAnsi="Arial" w:cs="Arial"/>
          <w:sz w:val="20"/>
          <w:szCs w:val="20"/>
        </w:rPr>
        <w:t xml:space="preserve"> </w:t>
      </w:r>
      <w:proofErr w:type="spellStart"/>
      <w:r w:rsidRPr="005F3357">
        <w:rPr>
          <w:rFonts w:ascii="Arial" w:hAnsi="Arial" w:cs="Arial"/>
          <w:sz w:val="20"/>
          <w:szCs w:val="20"/>
        </w:rPr>
        <w:t>mowa</w:t>
      </w:r>
      <w:proofErr w:type="spellEnd"/>
      <w:r w:rsidRPr="005F3357">
        <w:rPr>
          <w:rFonts w:ascii="Arial" w:hAnsi="Arial" w:cs="Arial"/>
          <w:sz w:val="20"/>
          <w:szCs w:val="20"/>
        </w:rPr>
        <w:t xml:space="preserve"> w art. 68 ust.3 </w:t>
      </w:r>
      <w:proofErr w:type="spellStart"/>
      <w:r w:rsidRPr="005F3357">
        <w:rPr>
          <w:rFonts w:ascii="Arial" w:hAnsi="Arial" w:cs="Arial"/>
          <w:sz w:val="20"/>
          <w:szCs w:val="20"/>
        </w:rPr>
        <w:t>ustawy</w:t>
      </w:r>
      <w:proofErr w:type="spellEnd"/>
      <w:r w:rsidR="00976308" w:rsidRPr="005F3357">
        <w:rPr>
          <w:rFonts w:ascii="Arial" w:hAnsi="Arial" w:cs="Arial"/>
          <w:sz w:val="20"/>
          <w:szCs w:val="20"/>
        </w:rPr>
        <w:t xml:space="preserve"> z </w:t>
      </w:r>
      <w:proofErr w:type="spellStart"/>
      <w:r w:rsidR="00976308" w:rsidRPr="005F3357">
        <w:rPr>
          <w:rFonts w:ascii="Arial" w:hAnsi="Arial" w:cs="Arial"/>
          <w:sz w:val="20"/>
          <w:szCs w:val="20"/>
        </w:rPr>
        <w:t>dnia</w:t>
      </w:r>
      <w:proofErr w:type="spellEnd"/>
      <w:r w:rsidR="00976308" w:rsidRPr="005F3357">
        <w:rPr>
          <w:rFonts w:ascii="Arial" w:hAnsi="Arial" w:cs="Arial"/>
          <w:sz w:val="20"/>
          <w:szCs w:val="20"/>
        </w:rPr>
        <w:t xml:space="preserve"> 11 </w:t>
      </w:r>
      <w:proofErr w:type="spellStart"/>
      <w:r w:rsidR="00976308" w:rsidRPr="005F3357">
        <w:rPr>
          <w:rFonts w:ascii="Arial" w:hAnsi="Arial" w:cs="Arial"/>
          <w:sz w:val="20"/>
          <w:szCs w:val="20"/>
        </w:rPr>
        <w:t>stycznia</w:t>
      </w:r>
      <w:proofErr w:type="spellEnd"/>
      <w:r w:rsidR="00976308" w:rsidRPr="005F3357">
        <w:rPr>
          <w:rFonts w:ascii="Arial" w:hAnsi="Arial" w:cs="Arial"/>
          <w:sz w:val="20"/>
          <w:szCs w:val="20"/>
        </w:rPr>
        <w:t xml:space="preserve"> 2018 </w:t>
      </w:r>
      <w:proofErr w:type="spellStart"/>
      <w:r w:rsidR="00976308" w:rsidRPr="005F3357">
        <w:rPr>
          <w:rFonts w:ascii="Arial" w:hAnsi="Arial" w:cs="Arial"/>
          <w:sz w:val="20"/>
          <w:szCs w:val="20"/>
        </w:rPr>
        <w:t>roku</w:t>
      </w:r>
      <w:proofErr w:type="spellEnd"/>
      <w:r w:rsidR="00976308" w:rsidRPr="005F3357">
        <w:rPr>
          <w:rFonts w:ascii="Arial" w:hAnsi="Arial" w:cs="Arial"/>
          <w:sz w:val="20"/>
          <w:szCs w:val="20"/>
        </w:rPr>
        <w:t xml:space="preserve"> o </w:t>
      </w:r>
      <w:proofErr w:type="spellStart"/>
      <w:r w:rsidRPr="005F3357">
        <w:rPr>
          <w:rFonts w:ascii="Arial" w:hAnsi="Arial" w:cs="Arial"/>
          <w:sz w:val="20"/>
          <w:szCs w:val="20"/>
        </w:rPr>
        <w:t>elektromobilności</w:t>
      </w:r>
      <w:proofErr w:type="spellEnd"/>
      <w:r w:rsidRPr="005F3357">
        <w:rPr>
          <w:rFonts w:ascii="Arial" w:hAnsi="Arial" w:cs="Arial"/>
          <w:sz w:val="20"/>
          <w:szCs w:val="20"/>
        </w:rPr>
        <w:t xml:space="preserve"> i </w:t>
      </w:r>
      <w:proofErr w:type="spellStart"/>
      <w:r w:rsidRPr="005F3357">
        <w:rPr>
          <w:rFonts w:ascii="Arial" w:hAnsi="Arial" w:cs="Arial"/>
          <w:sz w:val="20"/>
          <w:szCs w:val="20"/>
        </w:rPr>
        <w:t>paliwach</w:t>
      </w:r>
      <w:proofErr w:type="spellEnd"/>
      <w:r w:rsidRPr="005F3357">
        <w:rPr>
          <w:rFonts w:ascii="Arial" w:hAnsi="Arial" w:cs="Arial"/>
          <w:sz w:val="20"/>
          <w:szCs w:val="20"/>
        </w:rPr>
        <w:t xml:space="preserve"> </w:t>
      </w:r>
      <w:proofErr w:type="spellStart"/>
      <w:r w:rsidRPr="005F3357">
        <w:rPr>
          <w:rFonts w:ascii="Arial" w:hAnsi="Arial" w:cs="Arial"/>
          <w:sz w:val="20"/>
          <w:szCs w:val="20"/>
        </w:rPr>
        <w:t>alternatywnych</w:t>
      </w:r>
      <w:proofErr w:type="spellEnd"/>
      <w:r w:rsidRPr="005F3357">
        <w:rPr>
          <w:rFonts w:ascii="Arial" w:hAnsi="Arial" w:cs="Arial"/>
          <w:sz w:val="20"/>
          <w:szCs w:val="20"/>
        </w:rPr>
        <w:t>.</w:t>
      </w:r>
    </w:p>
    <w:p w14:paraId="2F0EBECC" w14:textId="77777777" w:rsidR="00A93DB9" w:rsidRPr="005F3357" w:rsidRDefault="00A93DB9" w:rsidP="00A93DB9">
      <w:pPr>
        <w:pStyle w:val="TreA"/>
        <w:spacing w:line="360" w:lineRule="auto"/>
        <w:jc w:val="both"/>
        <w:rPr>
          <w:rFonts w:ascii="Arial" w:hAnsi="Arial" w:cs="Arial"/>
          <w:sz w:val="20"/>
          <w:szCs w:val="20"/>
        </w:rPr>
      </w:pPr>
    </w:p>
    <w:p w14:paraId="0190F656" w14:textId="65595DFF" w:rsidR="00A93DB9" w:rsidRPr="005F3357" w:rsidRDefault="00A93DB9" w:rsidP="00A93DB9">
      <w:pPr>
        <w:spacing w:line="360" w:lineRule="auto"/>
        <w:jc w:val="center"/>
        <w:rPr>
          <w:rFonts w:ascii="Arial" w:hAnsi="Arial" w:cs="Arial"/>
          <w:sz w:val="20"/>
          <w:szCs w:val="20"/>
        </w:rPr>
      </w:pPr>
      <w:r w:rsidRPr="005F3357">
        <w:rPr>
          <w:rFonts w:ascii="Arial" w:hAnsi="Arial" w:cs="Arial"/>
          <w:sz w:val="20"/>
          <w:szCs w:val="20"/>
        </w:rPr>
        <w:t>§ 1</w:t>
      </w:r>
      <w:r w:rsidR="00E227AC" w:rsidRPr="005F3357">
        <w:rPr>
          <w:rFonts w:ascii="Arial" w:hAnsi="Arial" w:cs="Arial"/>
          <w:sz w:val="20"/>
          <w:szCs w:val="20"/>
        </w:rPr>
        <w:t>3</w:t>
      </w:r>
    </w:p>
    <w:p w14:paraId="42230C7C" w14:textId="55A47B29" w:rsidR="00366E6D" w:rsidRPr="005F3357" w:rsidRDefault="00366E6D" w:rsidP="00A93DB9">
      <w:pPr>
        <w:spacing w:line="360" w:lineRule="auto"/>
        <w:jc w:val="both"/>
        <w:rPr>
          <w:rFonts w:ascii="Arial" w:hAnsi="Arial" w:cs="Arial"/>
          <w:sz w:val="20"/>
          <w:szCs w:val="20"/>
        </w:rPr>
      </w:pPr>
    </w:p>
    <w:p w14:paraId="63B3A0EE" w14:textId="77800DBC" w:rsidR="00F04807" w:rsidRPr="005F3357" w:rsidRDefault="00F04807" w:rsidP="00E95FB2">
      <w:pPr>
        <w:spacing w:line="360" w:lineRule="auto"/>
        <w:jc w:val="both"/>
        <w:rPr>
          <w:rFonts w:ascii="Arial" w:hAnsi="Arial" w:cs="Arial"/>
          <w:sz w:val="20"/>
          <w:szCs w:val="20"/>
        </w:rPr>
      </w:pPr>
      <w:r w:rsidRPr="005F3357">
        <w:rPr>
          <w:rFonts w:ascii="Arial" w:hAnsi="Arial" w:cs="Arial"/>
          <w:sz w:val="20"/>
          <w:szCs w:val="20"/>
        </w:rPr>
        <w:t>Umowę sporządzono w czterech jednobrzmiących egzemplarzach, trzy dla Zamawiającego i jeden dla Wykonawcy.</w:t>
      </w:r>
    </w:p>
    <w:p w14:paraId="625C29DA" w14:textId="77777777" w:rsidR="00E20C08" w:rsidRPr="005F3357" w:rsidRDefault="00E20C08" w:rsidP="00E95FB2">
      <w:pPr>
        <w:pStyle w:val="Zwykytekst"/>
        <w:spacing w:line="360" w:lineRule="auto"/>
        <w:jc w:val="both"/>
        <w:rPr>
          <w:rFonts w:ascii="Arial" w:hAnsi="Arial" w:cs="Arial"/>
          <w:sz w:val="20"/>
          <w:szCs w:val="20"/>
        </w:rPr>
      </w:pPr>
    </w:p>
    <w:p w14:paraId="5781809F" w14:textId="0151E9D3" w:rsidR="00995122" w:rsidRPr="005F3357" w:rsidRDefault="00F04807" w:rsidP="00E95FB2">
      <w:pPr>
        <w:spacing w:line="360" w:lineRule="auto"/>
        <w:jc w:val="center"/>
        <w:rPr>
          <w:rFonts w:ascii="Arial" w:hAnsi="Arial" w:cs="Arial"/>
          <w:sz w:val="20"/>
          <w:szCs w:val="20"/>
        </w:rPr>
      </w:pPr>
      <w:r w:rsidRPr="005F3357">
        <w:rPr>
          <w:rFonts w:ascii="Arial" w:hAnsi="Arial" w:cs="Arial"/>
          <w:sz w:val="20"/>
          <w:szCs w:val="20"/>
        </w:rPr>
        <w:t>§ 1</w:t>
      </w:r>
      <w:r w:rsidR="00E227AC" w:rsidRPr="005F3357">
        <w:rPr>
          <w:rFonts w:ascii="Arial" w:hAnsi="Arial" w:cs="Arial"/>
          <w:sz w:val="20"/>
          <w:szCs w:val="20"/>
        </w:rPr>
        <w:t>4</w:t>
      </w:r>
    </w:p>
    <w:p w14:paraId="4CFE5C4C" w14:textId="5527A7A6" w:rsidR="00F04807" w:rsidRPr="005F3357" w:rsidRDefault="00F04807" w:rsidP="00E95FB2">
      <w:pPr>
        <w:spacing w:line="360" w:lineRule="auto"/>
        <w:rPr>
          <w:rFonts w:ascii="Arial" w:hAnsi="Arial" w:cs="Arial"/>
          <w:sz w:val="20"/>
          <w:szCs w:val="20"/>
        </w:rPr>
      </w:pPr>
    </w:p>
    <w:p w14:paraId="4CBFF028" w14:textId="1A4CB1F0" w:rsidR="00F04807" w:rsidRPr="005F3357" w:rsidRDefault="00BA29C7" w:rsidP="00E95FB2">
      <w:pPr>
        <w:spacing w:line="360" w:lineRule="auto"/>
        <w:rPr>
          <w:rFonts w:ascii="Arial" w:hAnsi="Arial" w:cs="Arial"/>
          <w:sz w:val="20"/>
          <w:szCs w:val="20"/>
        </w:rPr>
      </w:pPr>
      <w:r w:rsidRPr="005F3357">
        <w:rPr>
          <w:rFonts w:ascii="Arial" w:hAnsi="Arial" w:cs="Arial"/>
          <w:sz w:val="20"/>
          <w:szCs w:val="20"/>
        </w:rPr>
        <w:t>Integralną część umowy stanowi</w:t>
      </w:r>
      <w:r w:rsidR="00F04807" w:rsidRPr="005F3357">
        <w:rPr>
          <w:rFonts w:ascii="Arial" w:hAnsi="Arial" w:cs="Arial"/>
          <w:sz w:val="20"/>
          <w:szCs w:val="20"/>
        </w:rPr>
        <w:t>:</w:t>
      </w:r>
    </w:p>
    <w:p w14:paraId="7A6CFDA7" w14:textId="3F0AA853" w:rsidR="00F04807" w:rsidRPr="005F3357" w:rsidRDefault="00F04807" w:rsidP="00E95FB2">
      <w:pPr>
        <w:spacing w:line="360" w:lineRule="auto"/>
        <w:rPr>
          <w:rFonts w:ascii="Arial" w:hAnsi="Arial" w:cs="Arial"/>
          <w:sz w:val="20"/>
          <w:szCs w:val="20"/>
        </w:rPr>
      </w:pPr>
      <w:r w:rsidRPr="005F3357">
        <w:rPr>
          <w:rFonts w:ascii="Arial" w:hAnsi="Arial" w:cs="Arial"/>
          <w:sz w:val="20"/>
          <w:szCs w:val="20"/>
        </w:rPr>
        <w:t>Załącznik nr 1 do umowy</w:t>
      </w:r>
      <w:r w:rsidR="00E20C08" w:rsidRPr="005F3357">
        <w:rPr>
          <w:rFonts w:ascii="Arial" w:hAnsi="Arial" w:cs="Arial"/>
          <w:sz w:val="20"/>
          <w:szCs w:val="20"/>
        </w:rPr>
        <w:t xml:space="preserve"> </w:t>
      </w:r>
      <w:r w:rsidRPr="005F3357">
        <w:rPr>
          <w:rFonts w:ascii="Arial" w:hAnsi="Arial" w:cs="Arial"/>
          <w:sz w:val="20"/>
          <w:szCs w:val="20"/>
        </w:rPr>
        <w:t>– Szczegółowy Opis Przedmiotu Zamówienia</w:t>
      </w:r>
    </w:p>
    <w:p w14:paraId="0F4C05CF" w14:textId="39103D41" w:rsidR="001B7DCE" w:rsidRPr="005F3357" w:rsidRDefault="001B7DCE" w:rsidP="00E95FB2">
      <w:pPr>
        <w:spacing w:line="360" w:lineRule="auto"/>
        <w:rPr>
          <w:rFonts w:ascii="Arial" w:hAnsi="Arial" w:cs="Arial"/>
          <w:sz w:val="20"/>
          <w:szCs w:val="20"/>
        </w:rPr>
      </w:pPr>
      <w:r w:rsidRPr="005F3357">
        <w:rPr>
          <w:rFonts w:ascii="Arial" w:hAnsi="Arial" w:cs="Arial"/>
          <w:sz w:val="20"/>
          <w:szCs w:val="20"/>
        </w:rPr>
        <w:t>Załącznik nr 2 do umowy – Wzór protokołu odbioru</w:t>
      </w:r>
    </w:p>
    <w:p w14:paraId="58121CFB" w14:textId="3280816F" w:rsidR="001B7DCE" w:rsidRPr="005F3357" w:rsidRDefault="001B7DCE" w:rsidP="00E95FB2">
      <w:pPr>
        <w:spacing w:line="360" w:lineRule="auto"/>
        <w:rPr>
          <w:rFonts w:ascii="Arial" w:hAnsi="Arial" w:cs="Arial"/>
          <w:sz w:val="20"/>
          <w:szCs w:val="20"/>
        </w:rPr>
      </w:pPr>
      <w:r w:rsidRPr="005F3357">
        <w:rPr>
          <w:rFonts w:ascii="Arial" w:hAnsi="Arial" w:cs="Arial"/>
          <w:sz w:val="20"/>
          <w:szCs w:val="20"/>
        </w:rPr>
        <w:t xml:space="preserve">Załącznik nr </w:t>
      </w:r>
      <w:r w:rsidR="000F0C20" w:rsidRPr="005F3357">
        <w:rPr>
          <w:rFonts w:ascii="Arial" w:hAnsi="Arial" w:cs="Arial"/>
          <w:sz w:val="20"/>
          <w:szCs w:val="20"/>
        </w:rPr>
        <w:t xml:space="preserve">3 </w:t>
      </w:r>
      <w:r w:rsidRPr="005F3357">
        <w:rPr>
          <w:rFonts w:ascii="Arial" w:hAnsi="Arial" w:cs="Arial"/>
          <w:sz w:val="20"/>
          <w:szCs w:val="20"/>
        </w:rPr>
        <w:t>do umowy – Klauzula informacyjna dotycząca przetwarzania danych osobowych.</w:t>
      </w:r>
    </w:p>
    <w:p w14:paraId="1E7F7A9C" w14:textId="77777777" w:rsidR="00680141" w:rsidRPr="005F3357" w:rsidRDefault="00680141" w:rsidP="00E95FB2">
      <w:pPr>
        <w:spacing w:line="360" w:lineRule="auto"/>
        <w:rPr>
          <w:rFonts w:ascii="Arial" w:hAnsi="Arial" w:cs="Arial"/>
          <w:sz w:val="20"/>
          <w:szCs w:val="20"/>
        </w:rPr>
      </w:pPr>
    </w:p>
    <w:p w14:paraId="3B5F52B7" w14:textId="65392F89" w:rsidR="00275ED2" w:rsidRPr="009E57B8" w:rsidRDefault="00F04807" w:rsidP="00E95FB2">
      <w:pPr>
        <w:spacing w:line="360" w:lineRule="auto"/>
        <w:rPr>
          <w:rFonts w:ascii="Arial" w:hAnsi="Arial" w:cs="Arial"/>
          <w:b/>
        </w:rPr>
      </w:pPr>
      <w:r w:rsidRPr="005F3357">
        <w:rPr>
          <w:rFonts w:ascii="Arial" w:hAnsi="Arial" w:cs="Arial"/>
          <w:b/>
          <w:sz w:val="20"/>
          <w:szCs w:val="20"/>
        </w:rPr>
        <w:t>ZAMAWIAJĄCY</w:t>
      </w:r>
      <w:r w:rsidRPr="005F3357">
        <w:rPr>
          <w:rFonts w:ascii="Arial" w:hAnsi="Arial" w:cs="Arial"/>
          <w:b/>
          <w:sz w:val="20"/>
          <w:szCs w:val="20"/>
        </w:rPr>
        <w:tab/>
      </w:r>
      <w:r w:rsidRPr="005F3357">
        <w:rPr>
          <w:rFonts w:ascii="Arial" w:hAnsi="Arial" w:cs="Arial"/>
          <w:b/>
          <w:sz w:val="20"/>
          <w:szCs w:val="20"/>
        </w:rPr>
        <w:tab/>
      </w:r>
      <w:r w:rsidRPr="005F3357">
        <w:rPr>
          <w:rFonts w:ascii="Arial" w:hAnsi="Arial" w:cs="Arial"/>
          <w:b/>
          <w:sz w:val="20"/>
          <w:szCs w:val="20"/>
        </w:rPr>
        <w:tab/>
      </w:r>
      <w:r w:rsidRPr="005F3357">
        <w:rPr>
          <w:rFonts w:ascii="Arial" w:hAnsi="Arial" w:cs="Arial"/>
          <w:b/>
          <w:sz w:val="20"/>
          <w:szCs w:val="20"/>
        </w:rPr>
        <w:tab/>
      </w:r>
      <w:r w:rsidRPr="005F3357">
        <w:rPr>
          <w:rFonts w:ascii="Arial" w:hAnsi="Arial" w:cs="Arial"/>
          <w:b/>
          <w:sz w:val="20"/>
          <w:szCs w:val="20"/>
        </w:rPr>
        <w:tab/>
      </w:r>
      <w:r w:rsidRPr="005F3357">
        <w:rPr>
          <w:rFonts w:ascii="Arial" w:hAnsi="Arial" w:cs="Arial"/>
          <w:b/>
          <w:sz w:val="20"/>
          <w:szCs w:val="20"/>
        </w:rPr>
        <w:tab/>
      </w:r>
      <w:r w:rsidR="00E140C8" w:rsidRPr="005F3357">
        <w:rPr>
          <w:rFonts w:ascii="Arial" w:hAnsi="Arial" w:cs="Arial"/>
          <w:b/>
          <w:sz w:val="20"/>
          <w:szCs w:val="20"/>
        </w:rPr>
        <w:tab/>
      </w:r>
      <w:r w:rsidRPr="005F3357">
        <w:rPr>
          <w:rFonts w:ascii="Arial" w:hAnsi="Arial" w:cs="Arial"/>
          <w:b/>
          <w:sz w:val="20"/>
          <w:szCs w:val="20"/>
        </w:rPr>
        <w:t>WYKONAWCA</w:t>
      </w:r>
    </w:p>
    <w:p w14:paraId="5DE175BB" w14:textId="44E9B44B" w:rsidR="002A2BBF" w:rsidRDefault="002A2BBF" w:rsidP="00E95FB2">
      <w:pPr>
        <w:spacing w:line="360" w:lineRule="auto"/>
        <w:rPr>
          <w:rFonts w:ascii="Arial" w:hAnsi="Arial" w:cs="Arial"/>
          <w:b/>
          <w:sz w:val="20"/>
          <w:szCs w:val="20"/>
        </w:rPr>
      </w:pPr>
    </w:p>
    <w:p w14:paraId="54B6881F" w14:textId="392C7033" w:rsidR="002A2BBF" w:rsidRDefault="002A2BBF" w:rsidP="00E95FB2">
      <w:pPr>
        <w:spacing w:line="360" w:lineRule="auto"/>
        <w:rPr>
          <w:rFonts w:ascii="Arial" w:hAnsi="Arial" w:cs="Arial"/>
          <w:b/>
          <w:sz w:val="20"/>
          <w:szCs w:val="20"/>
        </w:rPr>
      </w:pPr>
    </w:p>
    <w:p w14:paraId="78D930FC" w14:textId="7FE14E38" w:rsidR="002A2BBF" w:rsidRDefault="002A2BBF" w:rsidP="00E95FB2">
      <w:pPr>
        <w:spacing w:line="360" w:lineRule="auto"/>
        <w:rPr>
          <w:rFonts w:ascii="Arial" w:hAnsi="Arial" w:cs="Arial"/>
          <w:b/>
          <w:sz w:val="20"/>
          <w:szCs w:val="20"/>
        </w:rPr>
      </w:pPr>
    </w:p>
    <w:p w14:paraId="0182B8D4" w14:textId="3E4348C3" w:rsidR="002A2BBF" w:rsidRDefault="002A2BBF" w:rsidP="00E95FB2">
      <w:pPr>
        <w:spacing w:line="360" w:lineRule="auto"/>
        <w:rPr>
          <w:rFonts w:ascii="Arial" w:hAnsi="Arial" w:cs="Arial"/>
          <w:b/>
          <w:sz w:val="20"/>
          <w:szCs w:val="20"/>
        </w:rPr>
      </w:pPr>
    </w:p>
    <w:p w14:paraId="364B3F53" w14:textId="4B313C10" w:rsidR="002A2BBF" w:rsidRDefault="002A2BBF" w:rsidP="00E95FB2">
      <w:pPr>
        <w:spacing w:line="360" w:lineRule="auto"/>
        <w:rPr>
          <w:rFonts w:ascii="Arial" w:hAnsi="Arial" w:cs="Arial"/>
          <w:b/>
          <w:sz w:val="20"/>
          <w:szCs w:val="20"/>
        </w:rPr>
      </w:pPr>
    </w:p>
    <w:p w14:paraId="3ADA06A2" w14:textId="64D16941" w:rsidR="002A2BBF" w:rsidRDefault="002A2BBF" w:rsidP="00E95FB2">
      <w:pPr>
        <w:spacing w:line="360" w:lineRule="auto"/>
        <w:rPr>
          <w:rFonts w:ascii="Arial" w:hAnsi="Arial" w:cs="Arial"/>
          <w:b/>
          <w:sz w:val="20"/>
          <w:szCs w:val="20"/>
        </w:rPr>
      </w:pPr>
    </w:p>
    <w:p w14:paraId="50BFDC12" w14:textId="3896A40B" w:rsidR="002A2BBF" w:rsidRDefault="002A2BBF" w:rsidP="00E95FB2">
      <w:pPr>
        <w:spacing w:line="360" w:lineRule="auto"/>
        <w:rPr>
          <w:rFonts w:ascii="Arial" w:hAnsi="Arial" w:cs="Arial"/>
          <w:b/>
          <w:sz w:val="20"/>
          <w:szCs w:val="20"/>
        </w:rPr>
      </w:pPr>
    </w:p>
    <w:p w14:paraId="06201257" w14:textId="147D153E" w:rsidR="002A2BBF" w:rsidRDefault="002A2BBF" w:rsidP="00E95FB2">
      <w:pPr>
        <w:spacing w:line="360" w:lineRule="auto"/>
        <w:rPr>
          <w:rFonts w:ascii="Arial" w:hAnsi="Arial" w:cs="Arial"/>
          <w:b/>
          <w:sz w:val="20"/>
          <w:szCs w:val="20"/>
        </w:rPr>
      </w:pPr>
    </w:p>
    <w:p w14:paraId="4255CB83" w14:textId="77777777" w:rsidR="005F3357" w:rsidRDefault="005F3357" w:rsidP="00995C3C">
      <w:pPr>
        <w:spacing w:before="120" w:after="120" w:line="360" w:lineRule="auto"/>
        <w:outlineLvl w:val="0"/>
        <w:rPr>
          <w:rFonts w:ascii="Arial" w:hAnsi="Arial" w:cs="Arial"/>
          <w:b/>
          <w:sz w:val="20"/>
          <w:szCs w:val="20"/>
        </w:rPr>
      </w:pPr>
    </w:p>
    <w:p w14:paraId="75293C9C" w14:textId="2BB1C540" w:rsidR="002A2BBF" w:rsidRDefault="002A2BBF" w:rsidP="00995C3C">
      <w:pPr>
        <w:spacing w:before="120" w:after="120" w:line="360" w:lineRule="auto"/>
        <w:outlineLvl w:val="0"/>
        <w:rPr>
          <w:rFonts w:ascii="Arial" w:hAnsi="Arial" w:cs="Arial"/>
          <w:b/>
          <w:sz w:val="20"/>
          <w:szCs w:val="20"/>
        </w:rPr>
      </w:pPr>
      <w:r w:rsidRPr="00934D5A">
        <w:rPr>
          <w:rFonts w:ascii="Arial" w:hAnsi="Arial" w:cs="Arial"/>
          <w:b/>
          <w:sz w:val="20"/>
          <w:szCs w:val="20"/>
        </w:rPr>
        <w:lastRenderedPageBreak/>
        <w:t>Z</w:t>
      </w:r>
      <w:r>
        <w:rPr>
          <w:rFonts w:ascii="Arial" w:hAnsi="Arial" w:cs="Arial"/>
          <w:b/>
          <w:sz w:val="20"/>
          <w:szCs w:val="20"/>
        </w:rPr>
        <w:t xml:space="preserve">ałącznik nr </w:t>
      </w:r>
      <w:r w:rsidR="005F3357">
        <w:rPr>
          <w:rFonts w:ascii="Arial" w:hAnsi="Arial" w:cs="Arial"/>
          <w:b/>
          <w:sz w:val="20"/>
          <w:szCs w:val="20"/>
        </w:rPr>
        <w:t>2</w:t>
      </w:r>
      <w:r>
        <w:rPr>
          <w:rFonts w:ascii="Arial" w:hAnsi="Arial" w:cs="Arial"/>
          <w:b/>
          <w:sz w:val="20"/>
          <w:szCs w:val="20"/>
        </w:rPr>
        <w:t xml:space="preserve"> do umowy </w:t>
      </w:r>
      <w:r w:rsidR="001A42BE">
        <w:rPr>
          <w:rFonts w:ascii="Arial" w:hAnsi="Arial" w:cs="Arial"/>
          <w:b/>
          <w:sz w:val="20"/>
          <w:szCs w:val="20"/>
        </w:rPr>
        <w:t>……</w:t>
      </w:r>
      <w:r w:rsidR="00995C3C" w:rsidRPr="00995C3C">
        <w:rPr>
          <w:rFonts w:ascii="Arial" w:hAnsi="Arial" w:cs="Arial"/>
          <w:b/>
          <w:sz w:val="20"/>
          <w:szCs w:val="20"/>
        </w:rPr>
        <w:t>/PM/U</w:t>
      </w:r>
      <w:r>
        <w:rPr>
          <w:rFonts w:ascii="Arial" w:hAnsi="Arial" w:cs="Arial"/>
          <w:b/>
          <w:sz w:val="20"/>
          <w:szCs w:val="20"/>
        </w:rPr>
        <w:t>/202</w:t>
      </w:r>
      <w:r w:rsidR="001A42BE">
        <w:rPr>
          <w:rFonts w:ascii="Arial" w:hAnsi="Arial" w:cs="Arial"/>
          <w:b/>
          <w:sz w:val="20"/>
          <w:szCs w:val="20"/>
        </w:rPr>
        <w:t>3</w:t>
      </w:r>
      <w:r>
        <w:rPr>
          <w:rFonts w:ascii="Arial" w:hAnsi="Arial" w:cs="Arial"/>
          <w:b/>
          <w:sz w:val="20"/>
          <w:szCs w:val="20"/>
        </w:rPr>
        <w:t xml:space="preserve"> z dnia </w:t>
      </w:r>
      <w:r w:rsidR="001A42BE">
        <w:rPr>
          <w:rFonts w:ascii="Arial" w:hAnsi="Arial" w:cs="Arial"/>
          <w:b/>
          <w:sz w:val="20"/>
          <w:szCs w:val="20"/>
        </w:rPr>
        <w:t>…………………</w:t>
      </w:r>
      <w:r w:rsidRPr="00934D5A">
        <w:rPr>
          <w:rFonts w:ascii="Arial" w:hAnsi="Arial" w:cs="Arial"/>
          <w:b/>
          <w:sz w:val="20"/>
          <w:szCs w:val="20"/>
        </w:rPr>
        <w:t xml:space="preserve"> roku</w:t>
      </w:r>
    </w:p>
    <w:p w14:paraId="0EAC421C" w14:textId="02D8D824" w:rsidR="002A2BBF" w:rsidRPr="00995C3C" w:rsidRDefault="002A2BBF" w:rsidP="00995C3C">
      <w:pPr>
        <w:spacing w:before="120" w:after="120" w:line="360" w:lineRule="auto"/>
        <w:ind w:left="2832" w:firstLine="708"/>
        <w:outlineLvl w:val="0"/>
        <w:rPr>
          <w:rFonts w:ascii="Arial" w:hAnsi="Arial" w:cs="Arial"/>
          <w:b/>
          <w:sz w:val="20"/>
          <w:szCs w:val="20"/>
        </w:rPr>
      </w:pPr>
      <w:r w:rsidRPr="00934D5A">
        <w:rPr>
          <w:rFonts w:ascii="Arial" w:hAnsi="Arial" w:cs="Arial"/>
          <w:b/>
          <w:sz w:val="20"/>
          <w:szCs w:val="20"/>
        </w:rPr>
        <w:t xml:space="preserve">PROTOKÓŁ ODBIORU </w:t>
      </w:r>
    </w:p>
    <w:p w14:paraId="623DD51B" w14:textId="38F922F1" w:rsidR="002A2BBF" w:rsidRPr="00995C3C" w:rsidRDefault="002A2BBF" w:rsidP="00995C3C">
      <w:pPr>
        <w:spacing w:before="120" w:after="120" w:line="360" w:lineRule="auto"/>
        <w:jc w:val="center"/>
        <w:rPr>
          <w:rFonts w:ascii="Arial" w:hAnsi="Arial" w:cs="Arial"/>
          <w:sz w:val="20"/>
          <w:szCs w:val="20"/>
        </w:rPr>
      </w:pPr>
      <w:r w:rsidRPr="00934D5A">
        <w:rPr>
          <w:rFonts w:ascii="Arial" w:hAnsi="Arial" w:cs="Arial"/>
          <w:sz w:val="20"/>
          <w:szCs w:val="20"/>
        </w:rPr>
        <w:t xml:space="preserve">usług w zakresie organizacji </w:t>
      </w:r>
      <w:r>
        <w:rPr>
          <w:rFonts w:ascii="Arial" w:hAnsi="Arial" w:cs="Arial"/>
          <w:bCs/>
          <w:sz w:val="20"/>
          <w:szCs w:val="20"/>
        </w:rPr>
        <w:t xml:space="preserve">wydarzenia </w:t>
      </w:r>
      <w:r w:rsidR="00A6020A">
        <w:rPr>
          <w:rFonts w:ascii="Arial" w:hAnsi="Arial" w:cs="Arial"/>
          <w:b/>
          <w:bCs/>
          <w:sz w:val="20"/>
          <w:szCs w:val="20"/>
        </w:rPr>
        <w:t>Europejski Zjazd Rycerski</w:t>
      </w:r>
      <w:r w:rsidRPr="00A84EDA">
        <w:rPr>
          <w:rFonts w:ascii="Arial" w:hAnsi="Arial" w:cs="Arial"/>
          <w:bCs/>
          <w:sz w:val="20"/>
          <w:szCs w:val="20"/>
        </w:rPr>
        <w:t xml:space="preserve"> </w:t>
      </w:r>
      <w:r>
        <w:rPr>
          <w:rFonts w:ascii="Arial" w:hAnsi="Arial" w:cs="Arial"/>
          <w:sz w:val="20"/>
          <w:szCs w:val="20"/>
        </w:rPr>
        <w:br/>
      </w:r>
      <w:r w:rsidRPr="00934D5A">
        <w:rPr>
          <w:rFonts w:ascii="Arial" w:hAnsi="Arial" w:cs="Arial"/>
          <w:sz w:val="20"/>
          <w:szCs w:val="20"/>
        </w:rPr>
        <w:t xml:space="preserve"> stano</w:t>
      </w:r>
      <w:r>
        <w:rPr>
          <w:rFonts w:ascii="Arial" w:hAnsi="Arial" w:cs="Arial"/>
          <w:sz w:val="20"/>
          <w:szCs w:val="20"/>
        </w:rPr>
        <w:t xml:space="preserve">wiący przedmiot umowy nr </w:t>
      </w:r>
      <w:r w:rsidR="001A42BE">
        <w:rPr>
          <w:rFonts w:ascii="Arial" w:hAnsi="Arial" w:cs="Arial"/>
          <w:sz w:val="20"/>
          <w:szCs w:val="20"/>
        </w:rPr>
        <w:t xml:space="preserve"> ……/</w:t>
      </w:r>
      <w:r w:rsidR="00995C3C" w:rsidRPr="00995C3C">
        <w:rPr>
          <w:rFonts w:ascii="Arial" w:hAnsi="Arial" w:cs="Arial"/>
          <w:sz w:val="20"/>
          <w:szCs w:val="20"/>
        </w:rPr>
        <w:t>PM/U/202</w:t>
      </w:r>
      <w:r w:rsidR="001A42BE">
        <w:rPr>
          <w:rFonts w:ascii="Arial" w:hAnsi="Arial" w:cs="Arial"/>
          <w:sz w:val="20"/>
          <w:szCs w:val="20"/>
        </w:rPr>
        <w:t>3</w:t>
      </w:r>
      <w:r w:rsidR="00995C3C" w:rsidRPr="00995C3C">
        <w:rPr>
          <w:rFonts w:ascii="Arial" w:hAnsi="Arial" w:cs="Arial"/>
          <w:sz w:val="20"/>
          <w:szCs w:val="20"/>
        </w:rPr>
        <w:t xml:space="preserve"> z dnia </w:t>
      </w:r>
      <w:r w:rsidR="001A42BE">
        <w:rPr>
          <w:rFonts w:ascii="Arial" w:hAnsi="Arial" w:cs="Arial"/>
          <w:sz w:val="20"/>
          <w:szCs w:val="20"/>
        </w:rPr>
        <w:t>………………</w:t>
      </w:r>
      <w:r w:rsidR="00995C3C" w:rsidRPr="00995C3C">
        <w:rPr>
          <w:rFonts w:ascii="Arial" w:hAnsi="Arial" w:cs="Arial"/>
          <w:sz w:val="20"/>
          <w:szCs w:val="20"/>
        </w:rPr>
        <w:t xml:space="preserve"> rok</w:t>
      </w:r>
      <w:r w:rsidR="00995C3C">
        <w:rPr>
          <w:rFonts w:ascii="Arial" w:hAnsi="Arial" w:cs="Arial"/>
          <w:sz w:val="20"/>
          <w:szCs w:val="20"/>
        </w:rPr>
        <w:t>u</w:t>
      </w:r>
    </w:p>
    <w:p w14:paraId="79254A51" w14:textId="77777777" w:rsidR="002A2BBF" w:rsidRPr="00934D5A" w:rsidRDefault="002A2BBF" w:rsidP="002A2BBF">
      <w:pPr>
        <w:spacing w:before="120" w:after="120" w:line="360" w:lineRule="auto"/>
        <w:jc w:val="both"/>
        <w:outlineLvl w:val="0"/>
        <w:rPr>
          <w:rFonts w:ascii="Arial" w:hAnsi="Arial" w:cs="Arial"/>
          <w:b/>
          <w:sz w:val="20"/>
          <w:szCs w:val="20"/>
        </w:rPr>
      </w:pPr>
      <w:r w:rsidRPr="00934D5A">
        <w:rPr>
          <w:rFonts w:ascii="Arial" w:hAnsi="Arial" w:cs="Arial"/>
          <w:b/>
          <w:sz w:val="20"/>
          <w:szCs w:val="20"/>
        </w:rPr>
        <w:t xml:space="preserve">PRZEKAZUJĄCY – WYKONAWCA: </w:t>
      </w:r>
    </w:p>
    <w:p w14:paraId="29261DFE" w14:textId="455A373E" w:rsidR="000F0C20" w:rsidRPr="000F0C20" w:rsidRDefault="001A42BE" w:rsidP="000F0C20">
      <w:pPr>
        <w:spacing w:before="120" w:after="120" w:line="360" w:lineRule="auto"/>
        <w:jc w:val="both"/>
        <w:rPr>
          <w:rFonts w:ascii="Arial" w:hAnsi="Arial" w:cs="Arial"/>
          <w:sz w:val="20"/>
          <w:szCs w:val="20"/>
        </w:rPr>
      </w:pPr>
      <w:r>
        <w:rPr>
          <w:rFonts w:ascii="Arial" w:hAnsi="Arial" w:cs="Arial"/>
          <w:sz w:val="20"/>
          <w:szCs w:val="20"/>
        </w:rPr>
        <w:t>……………………………………</w:t>
      </w:r>
    </w:p>
    <w:p w14:paraId="1E1B2E4F" w14:textId="77777777" w:rsidR="000F0C20" w:rsidRDefault="000F0C20" w:rsidP="002A2BBF">
      <w:pPr>
        <w:spacing w:before="120" w:after="120" w:line="360" w:lineRule="auto"/>
        <w:jc w:val="both"/>
        <w:outlineLvl w:val="0"/>
        <w:rPr>
          <w:rFonts w:ascii="Arial" w:hAnsi="Arial" w:cs="Arial"/>
          <w:b/>
          <w:sz w:val="20"/>
          <w:szCs w:val="20"/>
        </w:rPr>
      </w:pPr>
    </w:p>
    <w:p w14:paraId="5F9BF00C" w14:textId="36596241" w:rsidR="002A2BBF" w:rsidRPr="00934D5A" w:rsidRDefault="002A2BBF" w:rsidP="002A2BBF">
      <w:pPr>
        <w:spacing w:before="120" w:after="120" w:line="360" w:lineRule="auto"/>
        <w:jc w:val="both"/>
        <w:outlineLvl w:val="0"/>
        <w:rPr>
          <w:rFonts w:ascii="Arial" w:hAnsi="Arial" w:cs="Arial"/>
          <w:b/>
          <w:sz w:val="20"/>
          <w:szCs w:val="20"/>
        </w:rPr>
      </w:pPr>
      <w:r w:rsidRPr="00934D5A">
        <w:rPr>
          <w:rFonts w:ascii="Arial" w:hAnsi="Arial" w:cs="Arial"/>
          <w:b/>
          <w:sz w:val="20"/>
          <w:szCs w:val="20"/>
        </w:rPr>
        <w:t xml:space="preserve">ODBIERAJĄCY –  ZAMAWIAJĄCY: </w:t>
      </w:r>
    </w:p>
    <w:p w14:paraId="6147CA8E" w14:textId="6CE42F42" w:rsidR="002A2BBF" w:rsidRPr="00934D5A" w:rsidRDefault="002A2BBF" w:rsidP="002A2BBF">
      <w:pPr>
        <w:spacing w:before="120" w:after="120" w:line="360" w:lineRule="auto"/>
        <w:jc w:val="both"/>
        <w:outlineLvl w:val="0"/>
        <w:rPr>
          <w:rFonts w:ascii="Arial" w:hAnsi="Arial" w:cs="Arial"/>
          <w:b/>
          <w:sz w:val="20"/>
          <w:szCs w:val="20"/>
        </w:rPr>
      </w:pPr>
      <w:r w:rsidRPr="00934D5A">
        <w:rPr>
          <w:rFonts w:ascii="Arial" w:hAnsi="Arial" w:cs="Arial"/>
          <w:sz w:val="20"/>
          <w:szCs w:val="20"/>
        </w:rPr>
        <w:t>Województwo Łódzkie z siedzibą w Łodzi, al. Piłsudskiego 8, 90-051 Łódź</w:t>
      </w:r>
    </w:p>
    <w:p w14:paraId="1A3292B7" w14:textId="77777777" w:rsidR="002A2BBF" w:rsidRPr="00934D5A" w:rsidRDefault="002A2BBF" w:rsidP="002A2BBF">
      <w:pPr>
        <w:spacing w:before="120" w:after="120" w:line="360" w:lineRule="auto"/>
        <w:jc w:val="both"/>
        <w:rPr>
          <w:rFonts w:ascii="Arial" w:hAnsi="Arial" w:cs="Arial"/>
          <w:b/>
          <w:sz w:val="20"/>
          <w:szCs w:val="20"/>
        </w:rPr>
      </w:pPr>
      <w:r w:rsidRPr="00934D5A">
        <w:rPr>
          <w:rFonts w:ascii="Arial" w:hAnsi="Arial" w:cs="Arial"/>
          <w:b/>
          <w:sz w:val="20"/>
          <w:szCs w:val="20"/>
        </w:rPr>
        <w:t>MIEJSCE ODBIORU:</w:t>
      </w:r>
    </w:p>
    <w:p w14:paraId="41F49827" w14:textId="08F5F96E" w:rsidR="002A2BBF" w:rsidRPr="00934D5A" w:rsidRDefault="002A2BBF" w:rsidP="002A2BBF">
      <w:pPr>
        <w:spacing w:before="120" w:after="120" w:line="360" w:lineRule="auto"/>
        <w:jc w:val="both"/>
        <w:rPr>
          <w:rFonts w:ascii="Arial" w:hAnsi="Arial" w:cs="Arial"/>
          <w:sz w:val="20"/>
          <w:szCs w:val="20"/>
        </w:rPr>
      </w:pPr>
      <w:r w:rsidRPr="00934D5A">
        <w:rPr>
          <w:rFonts w:ascii="Arial" w:hAnsi="Arial" w:cs="Arial"/>
          <w:sz w:val="20"/>
          <w:szCs w:val="20"/>
        </w:rPr>
        <w:t>Urząd Marszałkowski Województwa Łódzkiego, al. Piłsudskiego 8, 90-051 Łódź</w:t>
      </w:r>
    </w:p>
    <w:p w14:paraId="5F7DDE18" w14:textId="585C63B4" w:rsidR="002A2BBF" w:rsidRDefault="002A2BBF" w:rsidP="002A2BBF">
      <w:pPr>
        <w:spacing w:before="120" w:after="120" w:line="360" w:lineRule="auto"/>
        <w:jc w:val="both"/>
        <w:rPr>
          <w:rFonts w:ascii="Arial" w:hAnsi="Arial" w:cs="Arial"/>
          <w:b/>
          <w:sz w:val="20"/>
          <w:szCs w:val="20"/>
        </w:rPr>
      </w:pPr>
      <w:r w:rsidRPr="00934D5A">
        <w:rPr>
          <w:rFonts w:ascii="Arial" w:hAnsi="Arial" w:cs="Arial"/>
          <w:b/>
          <w:sz w:val="20"/>
          <w:szCs w:val="20"/>
        </w:rPr>
        <w:t>PRZEDMIOT ODBIORU:</w:t>
      </w:r>
    </w:p>
    <w:p w14:paraId="67ED36C3" w14:textId="77777777" w:rsidR="00504EF4" w:rsidRPr="00504EF4" w:rsidRDefault="00504EF4" w:rsidP="00504EF4">
      <w:pPr>
        <w:spacing w:before="120" w:after="120" w:line="360" w:lineRule="auto"/>
        <w:jc w:val="both"/>
        <w:rPr>
          <w:rFonts w:ascii="Arial" w:hAnsi="Arial" w:cs="Arial"/>
          <w:color w:val="0000FF"/>
          <w:sz w:val="20"/>
          <w:szCs w:val="20"/>
        </w:rPr>
      </w:pPr>
      <w:r w:rsidRPr="00504EF4">
        <w:rPr>
          <w:rFonts w:ascii="Arial" w:hAnsi="Arial" w:cs="Arial"/>
          <w:color w:val="0000FF"/>
          <w:sz w:val="20"/>
          <w:szCs w:val="20"/>
        </w:rPr>
        <w:t>…………………………………………………………………………………………………………………</w:t>
      </w:r>
    </w:p>
    <w:p w14:paraId="6B69D1F2" w14:textId="55A81DC9" w:rsidR="00504EF4" w:rsidRPr="00504EF4" w:rsidRDefault="00504EF4" w:rsidP="002A2BBF">
      <w:pPr>
        <w:spacing w:before="120" w:after="120" w:line="360" w:lineRule="auto"/>
        <w:jc w:val="both"/>
        <w:rPr>
          <w:rFonts w:ascii="Arial" w:hAnsi="Arial" w:cs="Arial"/>
          <w:b/>
          <w:color w:val="0000FF"/>
          <w:sz w:val="20"/>
          <w:szCs w:val="20"/>
        </w:rPr>
      </w:pPr>
    </w:p>
    <w:p w14:paraId="15A2CD5F" w14:textId="2D329B05" w:rsidR="00504EF4" w:rsidRPr="00504EF4" w:rsidRDefault="00504EF4" w:rsidP="00504EF4">
      <w:pPr>
        <w:spacing w:before="120" w:after="120" w:line="360" w:lineRule="auto"/>
        <w:jc w:val="both"/>
        <w:outlineLvl w:val="0"/>
        <w:rPr>
          <w:rFonts w:ascii="Arial" w:hAnsi="Arial" w:cs="Arial"/>
          <w:b/>
          <w:color w:val="0000FF"/>
          <w:sz w:val="20"/>
          <w:szCs w:val="20"/>
        </w:rPr>
      </w:pPr>
      <w:r w:rsidRPr="00504EF4">
        <w:rPr>
          <w:rFonts w:ascii="Arial" w:hAnsi="Arial" w:cs="Arial"/>
          <w:b/>
          <w:color w:val="0000FF"/>
          <w:sz w:val="20"/>
          <w:szCs w:val="20"/>
        </w:rPr>
        <w:t xml:space="preserve">USŁUGA BĘDĄCA PRZEDMIOTEM ZAMÓWIENIA ZOSTAŁA WYKONANA NALEŻYCIE / NIENALEŻYCIE*. </w:t>
      </w:r>
    </w:p>
    <w:p w14:paraId="21AD84A3" w14:textId="77777777" w:rsidR="00504EF4" w:rsidRPr="00504EF4" w:rsidRDefault="00504EF4" w:rsidP="00504EF4">
      <w:pPr>
        <w:suppressAutoHyphens w:val="0"/>
        <w:spacing w:before="120" w:after="120" w:line="360" w:lineRule="auto"/>
        <w:jc w:val="both"/>
        <w:outlineLvl w:val="0"/>
        <w:rPr>
          <w:rFonts w:ascii="Arial" w:hAnsi="Arial" w:cs="Arial"/>
          <w:sz w:val="20"/>
          <w:szCs w:val="20"/>
        </w:rPr>
      </w:pPr>
      <w:r w:rsidRPr="00504EF4">
        <w:rPr>
          <w:rFonts w:ascii="Arial" w:hAnsi="Arial" w:cs="Arial"/>
          <w:sz w:val="20"/>
          <w:szCs w:val="20"/>
        </w:rPr>
        <w:t>Zamawiający potwierdza wykonanie Umowy nr ………/PM/U/2023 z dnia ………………. roku zgodnie z terminami określonymi w umowie oraz bez wad.</w:t>
      </w:r>
    </w:p>
    <w:p w14:paraId="18C633DD" w14:textId="77777777" w:rsidR="00504EF4" w:rsidRPr="00504EF4" w:rsidRDefault="00504EF4" w:rsidP="00504EF4">
      <w:pPr>
        <w:spacing w:before="120" w:after="120" w:line="360" w:lineRule="auto"/>
        <w:jc w:val="both"/>
        <w:rPr>
          <w:rFonts w:ascii="Arial" w:hAnsi="Arial" w:cs="Arial"/>
          <w:sz w:val="20"/>
          <w:szCs w:val="20"/>
        </w:rPr>
      </w:pPr>
      <w:r w:rsidRPr="00504EF4">
        <w:rPr>
          <w:rFonts w:ascii="Arial" w:hAnsi="Arial" w:cs="Arial"/>
          <w:sz w:val="20"/>
          <w:szCs w:val="20"/>
        </w:rPr>
        <w:t xml:space="preserve">W przypadku nienależytego wykonania usług należy opisać nieprawidłowości: </w:t>
      </w:r>
    </w:p>
    <w:p w14:paraId="06C0662D" w14:textId="77777777" w:rsidR="00504EF4" w:rsidRPr="00504EF4" w:rsidRDefault="00504EF4" w:rsidP="00504EF4">
      <w:pPr>
        <w:spacing w:before="120" w:after="120" w:line="360" w:lineRule="auto"/>
        <w:jc w:val="both"/>
        <w:rPr>
          <w:rFonts w:ascii="Arial" w:hAnsi="Arial" w:cs="Arial"/>
          <w:sz w:val="20"/>
          <w:szCs w:val="20"/>
        </w:rPr>
      </w:pPr>
      <w:r w:rsidRPr="00504EF4">
        <w:rPr>
          <w:rFonts w:ascii="Arial" w:hAnsi="Arial" w:cs="Arial"/>
          <w:sz w:val="20"/>
          <w:szCs w:val="20"/>
        </w:rPr>
        <w:t>…………………………………………………………………………………………………………………</w:t>
      </w:r>
    </w:p>
    <w:p w14:paraId="6F1D278D" w14:textId="77777777" w:rsidR="00504EF4" w:rsidRDefault="00504EF4" w:rsidP="002A2BBF">
      <w:pPr>
        <w:spacing w:before="120" w:after="120" w:line="360" w:lineRule="auto"/>
        <w:ind w:firstLine="708"/>
        <w:jc w:val="both"/>
        <w:rPr>
          <w:rFonts w:ascii="Arial" w:hAnsi="Arial" w:cs="Arial"/>
          <w:sz w:val="20"/>
          <w:szCs w:val="20"/>
        </w:rPr>
      </w:pPr>
    </w:p>
    <w:p w14:paraId="2D815139" w14:textId="0971D5A1" w:rsidR="002A2BBF" w:rsidRPr="00934D5A" w:rsidRDefault="002A2BBF" w:rsidP="002A2BBF">
      <w:pPr>
        <w:spacing w:before="120" w:after="120" w:line="360" w:lineRule="auto"/>
        <w:ind w:firstLine="708"/>
        <w:jc w:val="both"/>
        <w:rPr>
          <w:rFonts w:ascii="Arial" w:hAnsi="Arial" w:cs="Arial"/>
          <w:sz w:val="20"/>
          <w:szCs w:val="20"/>
        </w:rPr>
      </w:pPr>
      <w:r w:rsidRPr="00934D5A">
        <w:rPr>
          <w:rFonts w:ascii="Arial" w:hAnsi="Arial" w:cs="Arial"/>
          <w:sz w:val="20"/>
          <w:szCs w:val="20"/>
        </w:rPr>
        <w:t xml:space="preserve">PRZEKAZUJĄCY </w:t>
      </w:r>
      <w:r w:rsidRPr="00934D5A">
        <w:rPr>
          <w:rFonts w:ascii="Arial" w:hAnsi="Arial" w:cs="Arial"/>
          <w:sz w:val="20"/>
          <w:szCs w:val="20"/>
        </w:rPr>
        <w:tab/>
      </w:r>
      <w:r w:rsidRPr="00934D5A">
        <w:rPr>
          <w:rFonts w:ascii="Arial" w:hAnsi="Arial" w:cs="Arial"/>
          <w:sz w:val="20"/>
          <w:szCs w:val="20"/>
        </w:rPr>
        <w:tab/>
      </w:r>
      <w:r w:rsidRPr="00934D5A">
        <w:rPr>
          <w:rFonts w:ascii="Arial" w:hAnsi="Arial" w:cs="Arial"/>
          <w:sz w:val="20"/>
          <w:szCs w:val="20"/>
        </w:rPr>
        <w:tab/>
      </w:r>
      <w:r w:rsidRPr="00934D5A">
        <w:rPr>
          <w:rFonts w:ascii="Arial" w:hAnsi="Arial" w:cs="Arial"/>
          <w:sz w:val="20"/>
          <w:szCs w:val="20"/>
        </w:rPr>
        <w:tab/>
      </w:r>
      <w:r w:rsidRPr="00934D5A">
        <w:rPr>
          <w:rFonts w:ascii="Arial" w:hAnsi="Arial" w:cs="Arial"/>
          <w:sz w:val="20"/>
          <w:szCs w:val="20"/>
        </w:rPr>
        <w:tab/>
      </w:r>
      <w:r w:rsidRPr="00934D5A">
        <w:rPr>
          <w:rFonts w:ascii="Arial" w:hAnsi="Arial" w:cs="Arial"/>
          <w:sz w:val="20"/>
          <w:szCs w:val="20"/>
        </w:rPr>
        <w:tab/>
      </w:r>
      <w:r w:rsidRPr="00934D5A">
        <w:rPr>
          <w:rFonts w:ascii="Arial" w:hAnsi="Arial" w:cs="Arial"/>
          <w:sz w:val="20"/>
          <w:szCs w:val="20"/>
        </w:rPr>
        <w:tab/>
        <w:t xml:space="preserve">ODBIERAJĄCY </w:t>
      </w:r>
    </w:p>
    <w:p w14:paraId="5515C2EF" w14:textId="77777777" w:rsidR="002A2BBF" w:rsidRPr="00934D5A" w:rsidRDefault="002A2BBF" w:rsidP="002A2BBF">
      <w:pPr>
        <w:spacing w:before="120" w:after="120" w:line="360" w:lineRule="auto"/>
        <w:jc w:val="both"/>
        <w:rPr>
          <w:rFonts w:ascii="Arial" w:hAnsi="Arial" w:cs="Arial"/>
          <w:sz w:val="20"/>
          <w:szCs w:val="20"/>
        </w:rPr>
      </w:pPr>
    </w:p>
    <w:p w14:paraId="3EE432C0" w14:textId="77777777" w:rsidR="002A2BBF" w:rsidRPr="00934D5A" w:rsidRDefault="002A2BBF" w:rsidP="002A2BBF">
      <w:pPr>
        <w:spacing w:before="120" w:after="120" w:line="360" w:lineRule="auto"/>
        <w:ind w:left="708"/>
        <w:jc w:val="both"/>
        <w:rPr>
          <w:rFonts w:ascii="Arial" w:hAnsi="Arial" w:cs="Arial"/>
          <w:sz w:val="20"/>
          <w:szCs w:val="20"/>
        </w:rPr>
      </w:pPr>
      <w:r w:rsidRPr="00934D5A">
        <w:rPr>
          <w:rFonts w:ascii="Arial" w:hAnsi="Arial" w:cs="Arial"/>
          <w:sz w:val="20"/>
          <w:szCs w:val="20"/>
        </w:rPr>
        <w:t xml:space="preserve">  ________________</w:t>
      </w:r>
      <w:r w:rsidRPr="00934D5A">
        <w:rPr>
          <w:rFonts w:ascii="Arial" w:hAnsi="Arial" w:cs="Arial"/>
          <w:sz w:val="20"/>
          <w:szCs w:val="20"/>
        </w:rPr>
        <w:tab/>
      </w:r>
      <w:r w:rsidRPr="00934D5A">
        <w:rPr>
          <w:rFonts w:ascii="Arial" w:hAnsi="Arial" w:cs="Arial"/>
          <w:sz w:val="20"/>
          <w:szCs w:val="20"/>
        </w:rPr>
        <w:tab/>
      </w:r>
      <w:r w:rsidRPr="00934D5A">
        <w:rPr>
          <w:rFonts w:ascii="Arial" w:hAnsi="Arial" w:cs="Arial"/>
          <w:sz w:val="20"/>
          <w:szCs w:val="20"/>
        </w:rPr>
        <w:tab/>
      </w:r>
      <w:r w:rsidRPr="00934D5A">
        <w:rPr>
          <w:rFonts w:ascii="Arial" w:hAnsi="Arial" w:cs="Arial"/>
          <w:sz w:val="20"/>
          <w:szCs w:val="20"/>
        </w:rPr>
        <w:tab/>
      </w:r>
      <w:r w:rsidRPr="00934D5A">
        <w:rPr>
          <w:rFonts w:ascii="Arial" w:hAnsi="Arial" w:cs="Arial"/>
          <w:sz w:val="20"/>
          <w:szCs w:val="20"/>
        </w:rPr>
        <w:tab/>
        <w:t xml:space="preserve">                    __________________</w:t>
      </w:r>
    </w:p>
    <w:p w14:paraId="537BC71E" w14:textId="77777777" w:rsidR="002A2BBF" w:rsidRPr="00934D5A" w:rsidRDefault="002A2BBF" w:rsidP="002A2BBF">
      <w:pPr>
        <w:spacing w:before="120" w:after="120" w:line="360" w:lineRule="auto"/>
        <w:ind w:left="708"/>
        <w:jc w:val="both"/>
        <w:rPr>
          <w:rFonts w:ascii="Arial" w:hAnsi="Arial" w:cs="Arial"/>
          <w:sz w:val="20"/>
          <w:szCs w:val="20"/>
        </w:rPr>
      </w:pPr>
    </w:p>
    <w:p w14:paraId="2A37CC37" w14:textId="3009DE51" w:rsidR="002A2BBF" w:rsidRDefault="002A2BBF" w:rsidP="00995C3C">
      <w:pPr>
        <w:tabs>
          <w:tab w:val="left" w:pos="360"/>
        </w:tabs>
        <w:spacing w:line="360" w:lineRule="auto"/>
        <w:rPr>
          <w:rFonts w:ascii="Arial" w:hAnsi="Arial" w:cs="Arial"/>
          <w:b/>
          <w:bCs/>
          <w:sz w:val="20"/>
          <w:szCs w:val="20"/>
        </w:rPr>
      </w:pPr>
    </w:p>
    <w:p w14:paraId="05A2A524" w14:textId="4BA61624" w:rsidR="001A42BE" w:rsidRDefault="001A42BE" w:rsidP="00995C3C">
      <w:pPr>
        <w:tabs>
          <w:tab w:val="left" w:pos="360"/>
        </w:tabs>
        <w:spacing w:line="360" w:lineRule="auto"/>
        <w:rPr>
          <w:rFonts w:ascii="Arial" w:hAnsi="Arial" w:cs="Arial"/>
          <w:b/>
          <w:bCs/>
          <w:sz w:val="20"/>
          <w:szCs w:val="20"/>
        </w:rPr>
      </w:pPr>
    </w:p>
    <w:p w14:paraId="3DAC4888" w14:textId="15676100" w:rsidR="001A42BE" w:rsidRDefault="001A42BE" w:rsidP="00995C3C">
      <w:pPr>
        <w:tabs>
          <w:tab w:val="left" w:pos="360"/>
        </w:tabs>
        <w:spacing w:line="360" w:lineRule="auto"/>
        <w:rPr>
          <w:rFonts w:ascii="Arial" w:hAnsi="Arial" w:cs="Arial"/>
          <w:b/>
          <w:bCs/>
          <w:sz w:val="20"/>
          <w:szCs w:val="20"/>
        </w:rPr>
      </w:pPr>
    </w:p>
    <w:p w14:paraId="477D0B3B" w14:textId="4C83308D" w:rsidR="002A2BBF" w:rsidRDefault="002A2BBF" w:rsidP="00E20C08">
      <w:pPr>
        <w:spacing w:line="360" w:lineRule="auto"/>
        <w:jc w:val="both"/>
        <w:rPr>
          <w:rFonts w:ascii="Arial" w:hAnsi="Arial" w:cs="Arial"/>
          <w:b/>
          <w:bCs/>
          <w:sz w:val="20"/>
          <w:szCs w:val="20"/>
        </w:rPr>
      </w:pPr>
    </w:p>
    <w:p w14:paraId="5FEA7374" w14:textId="405C0800" w:rsidR="00504EF4" w:rsidRDefault="00504EF4" w:rsidP="00E20C08">
      <w:pPr>
        <w:spacing w:line="360" w:lineRule="auto"/>
        <w:jc w:val="both"/>
        <w:rPr>
          <w:rFonts w:ascii="Arial" w:hAnsi="Arial" w:cs="Arial"/>
          <w:b/>
          <w:bCs/>
          <w:sz w:val="20"/>
          <w:szCs w:val="20"/>
        </w:rPr>
      </w:pPr>
    </w:p>
    <w:p w14:paraId="39188E1C" w14:textId="5E73983F" w:rsidR="00504EF4" w:rsidRDefault="00504EF4" w:rsidP="00E20C08">
      <w:pPr>
        <w:spacing w:line="360" w:lineRule="auto"/>
        <w:jc w:val="both"/>
        <w:rPr>
          <w:rFonts w:ascii="Arial" w:hAnsi="Arial" w:cs="Arial"/>
          <w:b/>
          <w:bCs/>
          <w:sz w:val="20"/>
          <w:szCs w:val="20"/>
        </w:rPr>
      </w:pPr>
    </w:p>
    <w:p w14:paraId="13A48607" w14:textId="29B6658E" w:rsidR="00270E37" w:rsidRDefault="00270E37" w:rsidP="00E20C08">
      <w:pPr>
        <w:spacing w:line="360" w:lineRule="auto"/>
        <w:jc w:val="both"/>
        <w:rPr>
          <w:rFonts w:ascii="Arial" w:hAnsi="Arial" w:cs="Arial"/>
          <w:b/>
          <w:bCs/>
          <w:sz w:val="20"/>
          <w:szCs w:val="20"/>
        </w:rPr>
      </w:pPr>
    </w:p>
    <w:p w14:paraId="5562B61A" w14:textId="46F0E228" w:rsidR="00270E37" w:rsidRDefault="00270E37" w:rsidP="00E20C08">
      <w:pPr>
        <w:spacing w:line="360" w:lineRule="auto"/>
        <w:jc w:val="both"/>
        <w:rPr>
          <w:rFonts w:ascii="Arial" w:hAnsi="Arial" w:cs="Arial"/>
          <w:b/>
          <w:bCs/>
          <w:sz w:val="20"/>
          <w:szCs w:val="20"/>
        </w:rPr>
      </w:pPr>
    </w:p>
    <w:p w14:paraId="2220E2CA" w14:textId="62A91315" w:rsidR="00270E37" w:rsidRDefault="00270E37" w:rsidP="00E20C08">
      <w:pPr>
        <w:spacing w:line="360" w:lineRule="auto"/>
        <w:jc w:val="both"/>
        <w:rPr>
          <w:rFonts w:ascii="Arial" w:hAnsi="Arial" w:cs="Arial"/>
          <w:b/>
          <w:bCs/>
          <w:sz w:val="20"/>
          <w:szCs w:val="20"/>
        </w:rPr>
      </w:pPr>
    </w:p>
    <w:p w14:paraId="0B4DF336" w14:textId="77777777" w:rsidR="00270E37" w:rsidRDefault="00270E37" w:rsidP="00E20C08">
      <w:pPr>
        <w:spacing w:line="360" w:lineRule="auto"/>
        <w:jc w:val="both"/>
        <w:rPr>
          <w:rFonts w:ascii="Arial" w:hAnsi="Arial" w:cs="Arial"/>
          <w:b/>
          <w:bCs/>
          <w:sz w:val="20"/>
          <w:szCs w:val="20"/>
        </w:rPr>
      </w:pPr>
      <w:bookmarkStart w:id="0" w:name="_GoBack"/>
      <w:bookmarkEnd w:id="0"/>
    </w:p>
    <w:p w14:paraId="51E2E843" w14:textId="530AC32A" w:rsidR="00E20C08" w:rsidRDefault="00E20C08" w:rsidP="00E20C08">
      <w:pPr>
        <w:spacing w:before="120" w:after="120" w:line="360" w:lineRule="auto"/>
        <w:outlineLvl w:val="0"/>
        <w:rPr>
          <w:rFonts w:ascii="Arial" w:hAnsi="Arial" w:cs="Arial"/>
          <w:b/>
          <w:sz w:val="20"/>
          <w:szCs w:val="20"/>
        </w:rPr>
      </w:pPr>
      <w:r w:rsidRPr="00934D5A">
        <w:rPr>
          <w:rFonts w:ascii="Arial" w:hAnsi="Arial" w:cs="Arial"/>
          <w:b/>
          <w:sz w:val="20"/>
          <w:szCs w:val="20"/>
        </w:rPr>
        <w:lastRenderedPageBreak/>
        <w:t>Z</w:t>
      </w:r>
      <w:r>
        <w:rPr>
          <w:rFonts w:ascii="Arial" w:hAnsi="Arial" w:cs="Arial"/>
          <w:b/>
          <w:sz w:val="20"/>
          <w:szCs w:val="20"/>
        </w:rPr>
        <w:t xml:space="preserve">ałącznik nr </w:t>
      </w:r>
      <w:r w:rsidR="000F0C20">
        <w:rPr>
          <w:rFonts w:ascii="Arial" w:hAnsi="Arial" w:cs="Arial"/>
          <w:b/>
          <w:sz w:val="20"/>
          <w:szCs w:val="20"/>
        </w:rPr>
        <w:t>3</w:t>
      </w:r>
      <w:r>
        <w:rPr>
          <w:rFonts w:ascii="Arial" w:hAnsi="Arial" w:cs="Arial"/>
          <w:b/>
          <w:sz w:val="20"/>
          <w:szCs w:val="20"/>
        </w:rPr>
        <w:t xml:space="preserve"> do umowy ……</w:t>
      </w:r>
      <w:r w:rsidRPr="00995C3C">
        <w:rPr>
          <w:rFonts w:ascii="Arial" w:hAnsi="Arial" w:cs="Arial"/>
          <w:b/>
          <w:sz w:val="20"/>
          <w:szCs w:val="20"/>
        </w:rPr>
        <w:t>/PM/U</w:t>
      </w:r>
      <w:r>
        <w:rPr>
          <w:rFonts w:ascii="Arial" w:hAnsi="Arial" w:cs="Arial"/>
          <w:b/>
          <w:sz w:val="20"/>
          <w:szCs w:val="20"/>
        </w:rPr>
        <w:t>/2023 z dnia …………………</w:t>
      </w:r>
      <w:r w:rsidRPr="00934D5A">
        <w:rPr>
          <w:rFonts w:ascii="Arial" w:hAnsi="Arial" w:cs="Arial"/>
          <w:b/>
          <w:sz w:val="20"/>
          <w:szCs w:val="20"/>
        </w:rPr>
        <w:t xml:space="preserve"> roku</w:t>
      </w:r>
    </w:p>
    <w:p w14:paraId="2324C242" w14:textId="77777777" w:rsidR="002A2BBF" w:rsidRDefault="002A2BBF" w:rsidP="002A2BBF">
      <w:pPr>
        <w:spacing w:line="360" w:lineRule="auto"/>
        <w:ind w:left="5400"/>
        <w:jc w:val="both"/>
        <w:rPr>
          <w:rFonts w:ascii="Arial" w:hAnsi="Arial" w:cs="Arial"/>
          <w:b/>
          <w:bCs/>
          <w:sz w:val="20"/>
          <w:szCs w:val="20"/>
        </w:rPr>
      </w:pPr>
    </w:p>
    <w:p w14:paraId="543D2010" w14:textId="77777777" w:rsidR="002A2BBF" w:rsidRDefault="002A2BBF" w:rsidP="002A2BBF">
      <w:pPr>
        <w:spacing w:line="360" w:lineRule="auto"/>
        <w:rPr>
          <w:rFonts w:ascii="Arial" w:hAnsi="Arial" w:cs="Arial"/>
          <w:sz w:val="20"/>
          <w:szCs w:val="20"/>
          <w:lang w:eastAsia="en-US"/>
        </w:rPr>
      </w:pPr>
    </w:p>
    <w:p w14:paraId="4803E798" w14:textId="77777777" w:rsidR="002A2BBF" w:rsidRDefault="002A2BBF" w:rsidP="002A2BBF">
      <w:pPr>
        <w:spacing w:line="360" w:lineRule="auto"/>
        <w:jc w:val="center"/>
        <w:rPr>
          <w:rFonts w:ascii="Arial" w:hAnsi="Arial" w:cs="Arial"/>
          <w:b/>
          <w:bCs/>
          <w:sz w:val="20"/>
          <w:szCs w:val="20"/>
        </w:rPr>
      </w:pPr>
      <w:r>
        <w:rPr>
          <w:rFonts w:ascii="Arial" w:hAnsi="Arial" w:cs="Arial"/>
          <w:b/>
          <w:bCs/>
          <w:sz w:val="20"/>
          <w:szCs w:val="20"/>
        </w:rPr>
        <w:t xml:space="preserve">Klauzula informacyjna dotycząca przetwarzania danych osobowych </w:t>
      </w:r>
    </w:p>
    <w:p w14:paraId="58D88DA1" w14:textId="77777777" w:rsidR="002A2BBF" w:rsidRDefault="002A2BBF" w:rsidP="002A2BBF">
      <w:pPr>
        <w:spacing w:line="360" w:lineRule="auto"/>
        <w:jc w:val="center"/>
        <w:rPr>
          <w:rFonts w:ascii="Arial" w:hAnsi="Arial" w:cs="Arial"/>
          <w:b/>
          <w:bCs/>
          <w:sz w:val="20"/>
          <w:szCs w:val="20"/>
        </w:rPr>
      </w:pPr>
    </w:p>
    <w:p w14:paraId="06BE4A69" w14:textId="77777777" w:rsidR="002A2BBF" w:rsidRDefault="002A2BBF" w:rsidP="002A2BBF">
      <w:pPr>
        <w:spacing w:line="360" w:lineRule="auto"/>
        <w:ind w:left="5041" w:firstLine="623"/>
        <w:rPr>
          <w:rFonts w:ascii="Arial" w:hAnsi="Arial" w:cs="Arial"/>
          <w:sz w:val="20"/>
          <w:szCs w:val="20"/>
        </w:rPr>
      </w:pPr>
    </w:p>
    <w:p w14:paraId="4D39475B" w14:textId="77777777" w:rsidR="002A2BBF" w:rsidRDefault="002A2BBF" w:rsidP="002A2BBF">
      <w:pPr>
        <w:spacing w:line="360" w:lineRule="auto"/>
        <w:ind w:left="3540" w:firstLine="708"/>
        <w:rPr>
          <w:rFonts w:ascii="Arial" w:hAnsi="Arial" w:cs="Arial"/>
          <w:b/>
          <w:bCs/>
          <w:sz w:val="20"/>
          <w:szCs w:val="20"/>
        </w:rPr>
      </w:pPr>
    </w:p>
    <w:p w14:paraId="29734427" w14:textId="77777777" w:rsidR="002A2BBF" w:rsidRDefault="002A2BBF" w:rsidP="002A2BBF">
      <w:pPr>
        <w:spacing w:line="360" w:lineRule="auto"/>
        <w:jc w:val="both"/>
        <w:rPr>
          <w:rFonts w:ascii="Arial" w:hAnsi="Arial" w:cs="Arial"/>
          <w:sz w:val="20"/>
          <w:szCs w:val="20"/>
        </w:rPr>
      </w:pPr>
      <w:r>
        <w:rPr>
          <w:rFonts w:ascii="Arial" w:hAnsi="Arial" w:cs="Arial"/>
          <w:sz w:val="20"/>
          <w:szCs w:val="20"/>
        </w:rPr>
        <w:t xml:space="preserve">Zgodnie z art. 13 Rozporządzenia  Parlamentu Europejskiego i Rady (UE) 2016/679 z dnia 27 kwietnia 2016 r. w sprawie ochrony osób fizycznych w związku z przetwarzaniem danych osobowych </w:t>
      </w:r>
      <w:r>
        <w:rPr>
          <w:rFonts w:ascii="Arial" w:hAnsi="Arial" w:cs="Arial"/>
          <w:sz w:val="20"/>
          <w:szCs w:val="20"/>
        </w:rPr>
        <w:br/>
        <w:t>i w sprawie swobodnego przepływu takich danych oraz uchylenia dyrektywy 95/46/WE (dalej zwane „RODO”) uprzejmie informuję, iż:</w:t>
      </w:r>
    </w:p>
    <w:p w14:paraId="460A5AB1" w14:textId="77777777" w:rsidR="002A2BBF" w:rsidRDefault="002A2BBF" w:rsidP="002A2BBF">
      <w:pPr>
        <w:spacing w:line="360" w:lineRule="auto"/>
        <w:jc w:val="both"/>
        <w:rPr>
          <w:rFonts w:ascii="Arial" w:hAnsi="Arial" w:cs="Arial"/>
          <w:sz w:val="20"/>
          <w:szCs w:val="20"/>
        </w:rPr>
      </w:pPr>
    </w:p>
    <w:p w14:paraId="16461FEE" w14:textId="77777777" w:rsidR="002A2BBF" w:rsidRDefault="002A2BBF" w:rsidP="00D70869">
      <w:pPr>
        <w:numPr>
          <w:ilvl w:val="0"/>
          <w:numId w:val="16"/>
        </w:numPr>
        <w:suppressAutoHyphens w:val="0"/>
        <w:spacing w:line="360" w:lineRule="auto"/>
        <w:jc w:val="both"/>
        <w:rPr>
          <w:rFonts w:ascii="Arial" w:hAnsi="Arial" w:cs="Arial"/>
          <w:sz w:val="20"/>
          <w:szCs w:val="20"/>
        </w:rPr>
      </w:pPr>
      <w:r>
        <w:rPr>
          <w:rFonts w:ascii="Arial" w:hAnsi="Arial" w:cs="Arial"/>
          <w:sz w:val="20"/>
          <w:szCs w:val="20"/>
        </w:rPr>
        <w:t xml:space="preserve">Administratorem Pani/Pana danych jest Marszałek Województwa Łódzkiego - al. Piłsudskiego 8, 90-051 Łódź </w:t>
      </w:r>
    </w:p>
    <w:p w14:paraId="1B43A8F5" w14:textId="77777777" w:rsidR="002A2BBF" w:rsidRDefault="002A2BBF" w:rsidP="00D70869">
      <w:pPr>
        <w:numPr>
          <w:ilvl w:val="0"/>
          <w:numId w:val="16"/>
        </w:numPr>
        <w:suppressAutoHyphens w:val="0"/>
        <w:spacing w:line="360" w:lineRule="auto"/>
        <w:jc w:val="both"/>
        <w:rPr>
          <w:rFonts w:ascii="Arial" w:hAnsi="Arial" w:cs="Arial"/>
          <w:sz w:val="20"/>
          <w:szCs w:val="20"/>
        </w:rPr>
      </w:pPr>
      <w:r>
        <w:rPr>
          <w:rFonts w:ascii="Arial" w:hAnsi="Arial" w:cs="Arial"/>
          <w:sz w:val="20"/>
          <w:szCs w:val="20"/>
        </w:rPr>
        <w:t xml:space="preserve">Administrator powołał Inspektora Ochrony Danych, z którym można się skontaktować pisząc na adres e-mail: </w:t>
      </w:r>
      <w:hyperlink r:id="rId8" w:history="1">
        <w:r>
          <w:rPr>
            <w:rStyle w:val="Hipercze"/>
            <w:sz w:val="20"/>
            <w:szCs w:val="20"/>
          </w:rPr>
          <w:t>iod@lodzkie.pl</w:t>
        </w:r>
      </w:hyperlink>
      <w:r>
        <w:rPr>
          <w:rFonts w:ascii="Arial" w:hAnsi="Arial" w:cs="Arial"/>
          <w:sz w:val="20"/>
          <w:szCs w:val="20"/>
        </w:rPr>
        <w:t xml:space="preserve"> lub adres siedziby Administratora.</w:t>
      </w:r>
    </w:p>
    <w:p w14:paraId="0DB57B06" w14:textId="77777777" w:rsidR="002A2BBF" w:rsidRDefault="002A2BBF" w:rsidP="00D70869">
      <w:pPr>
        <w:numPr>
          <w:ilvl w:val="0"/>
          <w:numId w:val="16"/>
        </w:numPr>
        <w:suppressAutoHyphens w:val="0"/>
        <w:spacing w:line="360" w:lineRule="auto"/>
        <w:jc w:val="both"/>
        <w:rPr>
          <w:rFonts w:ascii="Arial" w:hAnsi="Arial" w:cs="Arial"/>
          <w:sz w:val="20"/>
          <w:szCs w:val="20"/>
        </w:rPr>
      </w:pPr>
      <w:r>
        <w:rPr>
          <w:rFonts w:ascii="Arial" w:hAnsi="Arial" w:cs="Arial"/>
          <w:sz w:val="20"/>
          <w:szCs w:val="20"/>
        </w:rPr>
        <w:t>Pani/Pana dane osobowe przetwarzane będą w celu zawarcia i realizacji umowy i wypełnienie obowiązków wynikających z przepisów prawa (prawo zamówień publicznych), na podstawie art. 6 ust.1 pkt. b i c RODO.</w:t>
      </w:r>
    </w:p>
    <w:p w14:paraId="063D5B9E" w14:textId="77777777" w:rsidR="002A2BBF" w:rsidRDefault="002A2BBF" w:rsidP="00D70869">
      <w:pPr>
        <w:numPr>
          <w:ilvl w:val="0"/>
          <w:numId w:val="16"/>
        </w:numPr>
        <w:suppressAutoHyphens w:val="0"/>
        <w:spacing w:line="360" w:lineRule="auto"/>
        <w:jc w:val="both"/>
        <w:rPr>
          <w:rFonts w:ascii="Arial" w:hAnsi="Arial" w:cs="Arial"/>
          <w:sz w:val="20"/>
          <w:szCs w:val="20"/>
        </w:rPr>
      </w:pPr>
      <w:r>
        <w:rPr>
          <w:rFonts w:ascii="Arial" w:hAnsi="Arial" w:cs="Arial"/>
          <w:sz w:val="20"/>
          <w:szCs w:val="20"/>
        </w:rPr>
        <w:t>Odbiorcami/kategoriami odbiorców Pani/Pana danych osobowych będą upoważnieni pracownicy i osoby współpracujące przy wykonywaniu umowy, podmioty świadczące usługi dla Województwa Łódzkiego – audytorzy podatkowi, biegli rewidenci badający sprawozdania finansowe, podmioty wspierające usługi płatnicze drogą elektroniczną, upoważnione organy publiczne – na ich żądanie.</w:t>
      </w:r>
    </w:p>
    <w:p w14:paraId="7AF065FB" w14:textId="77777777" w:rsidR="002A2BBF" w:rsidRDefault="002A2BBF" w:rsidP="00D70869">
      <w:pPr>
        <w:numPr>
          <w:ilvl w:val="0"/>
          <w:numId w:val="16"/>
        </w:numPr>
        <w:suppressAutoHyphens w:val="0"/>
        <w:spacing w:line="360" w:lineRule="auto"/>
        <w:jc w:val="both"/>
        <w:rPr>
          <w:rFonts w:ascii="Arial" w:hAnsi="Arial" w:cs="Arial"/>
          <w:sz w:val="20"/>
          <w:szCs w:val="20"/>
        </w:rPr>
      </w:pPr>
      <w:r>
        <w:rPr>
          <w:rFonts w:ascii="Arial" w:hAnsi="Arial" w:cs="Arial"/>
          <w:sz w:val="20"/>
          <w:szCs w:val="20"/>
        </w:rPr>
        <w:t>Pani/Pana dane nie będą przekazywane do państwa trzeciego lub organizacji międzynarodowej.</w:t>
      </w:r>
    </w:p>
    <w:p w14:paraId="7385471D" w14:textId="77777777" w:rsidR="002A2BBF" w:rsidRDefault="002A2BBF" w:rsidP="00D70869">
      <w:pPr>
        <w:numPr>
          <w:ilvl w:val="0"/>
          <w:numId w:val="16"/>
        </w:numPr>
        <w:suppressAutoHyphens w:val="0"/>
        <w:spacing w:line="360" w:lineRule="auto"/>
        <w:jc w:val="both"/>
        <w:rPr>
          <w:rFonts w:ascii="Arial" w:hAnsi="Arial" w:cs="Arial"/>
          <w:i/>
          <w:iCs/>
          <w:sz w:val="20"/>
          <w:szCs w:val="20"/>
        </w:rPr>
      </w:pPr>
      <w:r>
        <w:rPr>
          <w:rFonts w:ascii="Arial" w:hAnsi="Arial" w:cs="Arial"/>
          <w:sz w:val="20"/>
          <w:szCs w:val="20"/>
        </w:rPr>
        <w:t>Dane będą przechowywane przez okres realizacji umowy, w tym obowiązków z tytułu gwarancji, rękojmi i serwisu (jeżeli dotyczy), przepisów ustawy o narodowym zasobie archiwalnym.</w:t>
      </w:r>
    </w:p>
    <w:p w14:paraId="5B062A54" w14:textId="77777777" w:rsidR="002A2BBF" w:rsidRDefault="002A2BBF" w:rsidP="00D70869">
      <w:pPr>
        <w:numPr>
          <w:ilvl w:val="0"/>
          <w:numId w:val="16"/>
        </w:numPr>
        <w:suppressAutoHyphens w:val="0"/>
        <w:spacing w:line="360" w:lineRule="auto"/>
        <w:jc w:val="both"/>
        <w:rPr>
          <w:rFonts w:ascii="Arial" w:hAnsi="Arial" w:cs="Arial"/>
          <w:i/>
          <w:iCs/>
          <w:sz w:val="20"/>
          <w:szCs w:val="20"/>
        </w:rPr>
      </w:pPr>
      <w:r>
        <w:rPr>
          <w:rFonts w:ascii="Arial" w:hAnsi="Arial" w:cs="Arial"/>
          <w:sz w:val="20"/>
          <w:szCs w:val="20"/>
        </w:rPr>
        <w:t>Posiada Pani/Pan prawo do żądania dostępu do swoich danych osobowych, prawo ich sprostowania, usunięcia lub ograniczenia przetwarzania.</w:t>
      </w:r>
    </w:p>
    <w:p w14:paraId="1692D007" w14:textId="77777777" w:rsidR="002A2BBF" w:rsidRDefault="002A2BBF" w:rsidP="00D70869">
      <w:pPr>
        <w:numPr>
          <w:ilvl w:val="0"/>
          <w:numId w:val="16"/>
        </w:numPr>
        <w:suppressAutoHyphens w:val="0"/>
        <w:spacing w:line="360" w:lineRule="auto"/>
        <w:jc w:val="both"/>
        <w:rPr>
          <w:rFonts w:ascii="Arial" w:hAnsi="Arial" w:cs="Arial"/>
          <w:sz w:val="20"/>
          <w:szCs w:val="20"/>
        </w:rPr>
      </w:pPr>
      <w:r>
        <w:rPr>
          <w:rFonts w:ascii="Arial" w:hAnsi="Arial" w:cs="Arial"/>
          <w:sz w:val="20"/>
          <w:szCs w:val="20"/>
        </w:rPr>
        <w:t>Posiada Pani/Pan prawo wniesienia skargi do Prezesa Urzędu Ochrony Danych Osobowych gdy uzna Pani/Pan, iż przetwarzanie danych narusza przepisy RODO.</w:t>
      </w:r>
    </w:p>
    <w:p w14:paraId="19436B85" w14:textId="77777777" w:rsidR="002A2BBF" w:rsidRDefault="002A2BBF" w:rsidP="00D70869">
      <w:pPr>
        <w:numPr>
          <w:ilvl w:val="0"/>
          <w:numId w:val="16"/>
        </w:numPr>
        <w:suppressAutoHyphens w:val="0"/>
        <w:spacing w:line="360" w:lineRule="auto"/>
        <w:jc w:val="both"/>
        <w:rPr>
          <w:rFonts w:ascii="Arial" w:hAnsi="Arial" w:cs="Arial"/>
          <w:sz w:val="20"/>
          <w:szCs w:val="20"/>
        </w:rPr>
      </w:pPr>
      <w:r>
        <w:rPr>
          <w:rFonts w:ascii="Arial" w:hAnsi="Arial" w:cs="Arial"/>
          <w:sz w:val="20"/>
          <w:szCs w:val="20"/>
        </w:rPr>
        <w:t>Podanie danych osobowych jest warunkiem realizacji umowy.</w:t>
      </w:r>
    </w:p>
    <w:p w14:paraId="499D3418" w14:textId="77777777" w:rsidR="002A2BBF" w:rsidRPr="00E140C8" w:rsidRDefault="002A2BBF" w:rsidP="00E95FB2">
      <w:pPr>
        <w:spacing w:line="360" w:lineRule="auto"/>
        <w:rPr>
          <w:rFonts w:ascii="Arial" w:hAnsi="Arial" w:cs="Arial"/>
          <w:b/>
          <w:sz w:val="20"/>
          <w:szCs w:val="20"/>
        </w:rPr>
      </w:pPr>
    </w:p>
    <w:sectPr w:rsidR="002A2BBF" w:rsidRPr="00E140C8" w:rsidSect="00270E37">
      <w:headerReference w:type="default" r:id="rId9"/>
      <w:footerReference w:type="default" r:id="rId10"/>
      <w:pgSz w:w="11905" w:h="16837"/>
      <w:pgMar w:top="568" w:right="1417" w:bottom="284" w:left="1701"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A130" w14:textId="77777777" w:rsidR="00B04301" w:rsidRDefault="00B04301">
      <w:r>
        <w:separator/>
      </w:r>
    </w:p>
  </w:endnote>
  <w:endnote w:type="continuationSeparator" w:id="0">
    <w:p w14:paraId="32A51FCB" w14:textId="77777777" w:rsidR="00B04301" w:rsidRDefault="00B0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L Ottawa">
    <w:altName w:val="Courier New"/>
    <w:charset w:val="00"/>
    <w:family w:val="swiss"/>
    <w:pitch w:val="variable"/>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1803" w14:textId="71C99A1E" w:rsidR="000F12FE" w:rsidRPr="00270E37" w:rsidRDefault="000F12FE">
    <w:pPr>
      <w:pStyle w:val="Stopka"/>
      <w:framePr w:wrap="auto" w:vAnchor="text" w:hAnchor="margin" w:xAlign="right" w:y="1"/>
      <w:rPr>
        <w:rStyle w:val="Numerstrony"/>
        <w:sz w:val="20"/>
        <w:szCs w:val="20"/>
      </w:rPr>
    </w:pPr>
    <w:r w:rsidRPr="00270E37">
      <w:rPr>
        <w:rStyle w:val="Numerstrony"/>
        <w:sz w:val="20"/>
        <w:szCs w:val="20"/>
      </w:rPr>
      <w:fldChar w:fldCharType="begin"/>
    </w:r>
    <w:r w:rsidRPr="00270E37">
      <w:rPr>
        <w:rStyle w:val="Numerstrony"/>
        <w:sz w:val="20"/>
        <w:szCs w:val="20"/>
      </w:rPr>
      <w:instrText xml:space="preserve">PAGE  </w:instrText>
    </w:r>
    <w:r w:rsidRPr="00270E37">
      <w:rPr>
        <w:rStyle w:val="Numerstrony"/>
        <w:sz w:val="20"/>
        <w:szCs w:val="20"/>
      </w:rPr>
      <w:fldChar w:fldCharType="separate"/>
    </w:r>
    <w:r w:rsidR="00976308" w:rsidRPr="00270E37">
      <w:rPr>
        <w:rStyle w:val="Numerstrony"/>
        <w:noProof/>
        <w:sz w:val="20"/>
        <w:szCs w:val="20"/>
      </w:rPr>
      <w:t>2</w:t>
    </w:r>
    <w:r w:rsidRPr="00270E37">
      <w:rPr>
        <w:rStyle w:val="Numerstrony"/>
        <w:sz w:val="20"/>
        <w:szCs w:val="20"/>
      </w:rPr>
      <w:fldChar w:fldCharType="end"/>
    </w:r>
  </w:p>
  <w:p w14:paraId="090F23BA" w14:textId="77777777" w:rsidR="000F12FE" w:rsidRDefault="000F12FE">
    <w:pPr>
      <w:pStyle w:val="Stopka"/>
      <w:ind w:right="360"/>
    </w:pPr>
  </w:p>
  <w:p w14:paraId="012242E5" w14:textId="77777777" w:rsidR="000F12FE" w:rsidRDefault="000F1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CEBE8" w14:textId="77777777" w:rsidR="00B04301" w:rsidRDefault="00B04301">
      <w:r>
        <w:separator/>
      </w:r>
    </w:p>
  </w:footnote>
  <w:footnote w:type="continuationSeparator" w:id="0">
    <w:p w14:paraId="13B20E17" w14:textId="77777777" w:rsidR="00B04301" w:rsidRDefault="00B0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CAF4" w14:textId="39E3A70D" w:rsidR="000F12FE" w:rsidRDefault="000F12FE" w:rsidP="007005C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000003"/>
    <w:multiLevelType w:val="singleLevel"/>
    <w:tmpl w:val="D276B654"/>
    <w:name w:val="WW8Num4"/>
    <w:lvl w:ilvl="0">
      <w:start w:val="1"/>
      <w:numFmt w:val="lowerLetter"/>
      <w:lvlText w:val="%1."/>
      <w:lvlJc w:val="left"/>
      <w:pPr>
        <w:tabs>
          <w:tab w:val="num" w:pos="720"/>
        </w:tabs>
        <w:ind w:left="720" w:hanging="360"/>
      </w:pPr>
      <w:rPr>
        <w:rFonts w:ascii="Arial" w:eastAsia="Times New Roman" w:hAnsi="Arial" w:cs="Arial"/>
      </w:rPr>
    </w:lvl>
  </w:abstractNum>
  <w:abstractNum w:abstractNumId="3" w15:restartNumberingAfterBreak="0">
    <w:nsid w:val="00000004"/>
    <w:multiLevelType w:val="multilevel"/>
    <w:tmpl w:val="1BFC0B10"/>
    <w:name w:val="WW8Num5"/>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bullet"/>
      <w:lvlText w:val="–"/>
      <w:lvlJc w:val="left"/>
      <w:pPr>
        <w:tabs>
          <w:tab w:val="num" w:pos="1440"/>
        </w:tabs>
        <w:ind w:left="1440" w:hanging="360"/>
      </w:pPr>
      <w:rPr>
        <w:rFonts w:ascii="Arial" w:hAnsi="Arial"/>
        <w:color w:val="00000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720" w:hanging="360"/>
      </w:pPr>
      <w:rPr>
        <w:rFonts w:ascii="Times New Roman" w:hAnsi="Times New Roman" w:cs="Times New Roman"/>
      </w:r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rPr>
        <w:rFonts w:ascii="Times New Roman" w:hAnsi="Times New Roman" w:cs="Times New Roman"/>
      </w:r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b w:val="0"/>
        <w:bCs w:val="0"/>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9"/>
    <w:multiLevelType w:val="multilevel"/>
    <w:tmpl w:val="00000009"/>
    <w:name w:val="WW8Num11"/>
    <w:lvl w:ilvl="0">
      <w:start w:val="1"/>
      <w:numFmt w:val="decimal"/>
      <w:lvlText w:val="%1."/>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Arial" w:hAnsi="Arial"/>
        <w:color w:val="000000"/>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0ADE28DF"/>
    <w:multiLevelType w:val="hybridMultilevel"/>
    <w:tmpl w:val="5930F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2220A3"/>
    <w:multiLevelType w:val="hybridMultilevel"/>
    <w:tmpl w:val="5672CB28"/>
    <w:lvl w:ilvl="0" w:tplc="0415000F">
      <w:start w:val="1"/>
      <w:numFmt w:val="decimal"/>
      <w:lvlText w:val="%1."/>
      <w:lvlJc w:val="left"/>
      <w:pPr>
        <w:ind w:left="360" w:hanging="360"/>
      </w:pPr>
      <w:rPr>
        <w:rFonts w:hint="default"/>
      </w:rPr>
    </w:lvl>
    <w:lvl w:ilvl="1" w:tplc="3D2C0E68">
      <w:start w:val="1"/>
      <w:numFmt w:val="lowerLetter"/>
      <w:lvlText w:val="%2."/>
      <w:lvlJc w:val="left"/>
      <w:pPr>
        <w:ind w:left="1080" w:hanging="360"/>
      </w:pPr>
      <w:rPr>
        <w:b w:val="0"/>
      </w:rPr>
    </w:lvl>
    <w:lvl w:ilvl="2" w:tplc="6AFA5E2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D46FF6"/>
    <w:multiLevelType w:val="hybridMultilevel"/>
    <w:tmpl w:val="7548D744"/>
    <w:lvl w:ilvl="0" w:tplc="CECAA37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25527A"/>
    <w:multiLevelType w:val="hybridMultilevel"/>
    <w:tmpl w:val="CC4E83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8924335"/>
    <w:multiLevelType w:val="hybridMultilevel"/>
    <w:tmpl w:val="BC5A3E32"/>
    <w:lvl w:ilvl="0" w:tplc="581CBE40">
      <w:start w:val="1"/>
      <w:numFmt w:val="decimal"/>
      <w:lvlText w:val="%1."/>
      <w:lvlJc w:val="left"/>
      <w:pPr>
        <w:tabs>
          <w:tab w:val="num" w:pos="360"/>
        </w:tabs>
        <w:ind w:left="360" w:hanging="360"/>
      </w:pPr>
      <w:rPr>
        <w:rFonts w:hint="default"/>
        <w:color w:val="auto"/>
      </w:rPr>
    </w:lvl>
    <w:lvl w:ilvl="1" w:tplc="04150017">
      <w:start w:val="1"/>
      <w:numFmt w:val="lowerLetter"/>
      <w:lvlText w:val="%2)"/>
      <w:lvlJc w:val="left"/>
      <w:pPr>
        <w:tabs>
          <w:tab w:val="num" w:pos="928"/>
        </w:tabs>
        <w:ind w:left="928"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E1306DC"/>
    <w:multiLevelType w:val="hybridMultilevel"/>
    <w:tmpl w:val="941C5F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F33969"/>
    <w:multiLevelType w:val="hybridMultilevel"/>
    <w:tmpl w:val="651A1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94F03"/>
    <w:multiLevelType w:val="hybridMultilevel"/>
    <w:tmpl w:val="33664908"/>
    <w:lvl w:ilvl="0" w:tplc="0415000F">
      <w:start w:val="1"/>
      <w:numFmt w:val="decimal"/>
      <w:lvlText w:val="%1."/>
      <w:lvlJc w:val="left"/>
      <w:pPr>
        <w:tabs>
          <w:tab w:val="num" w:pos="360"/>
        </w:tabs>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1E1874"/>
    <w:multiLevelType w:val="hybridMultilevel"/>
    <w:tmpl w:val="C38097D0"/>
    <w:lvl w:ilvl="0" w:tplc="9C062B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C312F"/>
    <w:multiLevelType w:val="multilevel"/>
    <w:tmpl w:val="C374CBFA"/>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366651"/>
    <w:multiLevelType w:val="hybridMultilevel"/>
    <w:tmpl w:val="7B68B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D06533"/>
    <w:multiLevelType w:val="hybridMultilevel"/>
    <w:tmpl w:val="5DC6D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287289"/>
    <w:multiLevelType w:val="multilevel"/>
    <w:tmpl w:val="1818AA28"/>
    <w:lvl w:ilvl="0">
      <w:start w:val="1"/>
      <w:numFmt w:val="decimal"/>
      <w:lvlText w:val="%1."/>
      <w:lvlJc w:val="left"/>
      <w:pPr>
        <w:tabs>
          <w:tab w:val="num" w:pos="360"/>
        </w:tabs>
        <w:ind w:left="360" w:hanging="360"/>
      </w:pPr>
      <w:rPr>
        <w:rFonts w:ascii="Arial" w:eastAsia="Times New Roman" w:hAnsi="Arial" w:cs="Arial"/>
        <w:b w:val="0"/>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2" w15:restartNumberingAfterBreak="0">
    <w:nsid w:val="4EBE2626"/>
    <w:multiLevelType w:val="hybridMultilevel"/>
    <w:tmpl w:val="6954320A"/>
    <w:lvl w:ilvl="0" w:tplc="A99437AE">
      <w:start w:val="1"/>
      <w:numFmt w:val="decimal"/>
      <w:lvlText w:val="%1."/>
      <w:lvlJc w:val="left"/>
      <w:pPr>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0A49FC"/>
    <w:multiLevelType w:val="hybridMultilevel"/>
    <w:tmpl w:val="14E0126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6C04B62"/>
    <w:multiLevelType w:val="hybridMultilevel"/>
    <w:tmpl w:val="8A1250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714561B"/>
    <w:multiLevelType w:val="hybridMultilevel"/>
    <w:tmpl w:val="1DAA79AA"/>
    <w:lvl w:ilvl="0" w:tplc="0415000F">
      <w:start w:val="1"/>
      <w:numFmt w:val="decimal"/>
      <w:lvlText w:val="%1."/>
      <w:lvlJc w:val="left"/>
      <w:pPr>
        <w:tabs>
          <w:tab w:val="num" w:pos="360"/>
        </w:tabs>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AB3CC7"/>
    <w:multiLevelType w:val="hybridMultilevel"/>
    <w:tmpl w:val="900CAD38"/>
    <w:lvl w:ilvl="0" w:tplc="0415000F">
      <w:start w:val="1"/>
      <w:numFmt w:val="decimal"/>
      <w:lvlText w:val="%1."/>
      <w:lvlJc w:val="left"/>
      <w:pPr>
        <w:tabs>
          <w:tab w:val="num" w:pos="4897"/>
        </w:tabs>
        <w:ind w:left="4897" w:hanging="360"/>
      </w:pPr>
      <w:rPr>
        <w:rFonts w:cs="Times New Roman"/>
      </w:rPr>
    </w:lvl>
    <w:lvl w:ilvl="1" w:tplc="04150019">
      <w:start w:val="1"/>
      <w:numFmt w:val="decimal"/>
      <w:lvlText w:val="%2."/>
      <w:lvlJc w:val="left"/>
      <w:pPr>
        <w:tabs>
          <w:tab w:val="num" w:pos="5617"/>
        </w:tabs>
        <w:ind w:left="5617" w:hanging="360"/>
      </w:pPr>
      <w:rPr>
        <w:rFonts w:cs="Times New Roman"/>
      </w:rPr>
    </w:lvl>
    <w:lvl w:ilvl="2" w:tplc="0415001B">
      <w:start w:val="1"/>
      <w:numFmt w:val="decimal"/>
      <w:lvlText w:val="%3."/>
      <w:lvlJc w:val="left"/>
      <w:pPr>
        <w:tabs>
          <w:tab w:val="num" w:pos="6337"/>
        </w:tabs>
        <w:ind w:left="6337" w:hanging="360"/>
      </w:pPr>
      <w:rPr>
        <w:rFonts w:cs="Times New Roman"/>
      </w:rPr>
    </w:lvl>
    <w:lvl w:ilvl="3" w:tplc="0415000F">
      <w:start w:val="1"/>
      <w:numFmt w:val="decimal"/>
      <w:lvlText w:val="%4."/>
      <w:lvlJc w:val="left"/>
      <w:pPr>
        <w:tabs>
          <w:tab w:val="num" w:pos="7057"/>
        </w:tabs>
        <w:ind w:left="7057" w:hanging="360"/>
      </w:pPr>
      <w:rPr>
        <w:rFonts w:cs="Times New Roman"/>
      </w:rPr>
    </w:lvl>
    <w:lvl w:ilvl="4" w:tplc="04150019">
      <w:start w:val="1"/>
      <w:numFmt w:val="decimal"/>
      <w:lvlText w:val="%5."/>
      <w:lvlJc w:val="left"/>
      <w:pPr>
        <w:tabs>
          <w:tab w:val="num" w:pos="7777"/>
        </w:tabs>
        <w:ind w:left="7777" w:hanging="360"/>
      </w:pPr>
      <w:rPr>
        <w:rFonts w:cs="Times New Roman"/>
      </w:rPr>
    </w:lvl>
    <w:lvl w:ilvl="5" w:tplc="0415001B">
      <w:start w:val="1"/>
      <w:numFmt w:val="decimal"/>
      <w:lvlText w:val="%6."/>
      <w:lvlJc w:val="left"/>
      <w:pPr>
        <w:tabs>
          <w:tab w:val="num" w:pos="8497"/>
        </w:tabs>
        <w:ind w:left="8497" w:hanging="360"/>
      </w:pPr>
      <w:rPr>
        <w:rFonts w:cs="Times New Roman"/>
      </w:rPr>
    </w:lvl>
    <w:lvl w:ilvl="6" w:tplc="0415000F">
      <w:start w:val="1"/>
      <w:numFmt w:val="decimal"/>
      <w:lvlText w:val="%7."/>
      <w:lvlJc w:val="left"/>
      <w:pPr>
        <w:tabs>
          <w:tab w:val="num" w:pos="9217"/>
        </w:tabs>
        <w:ind w:left="9217" w:hanging="360"/>
      </w:pPr>
      <w:rPr>
        <w:rFonts w:cs="Times New Roman"/>
      </w:rPr>
    </w:lvl>
    <w:lvl w:ilvl="7" w:tplc="04150019">
      <w:start w:val="1"/>
      <w:numFmt w:val="decimal"/>
      <w:lvlText w:val="%8."/>
      <w:lvlJc w:val="left"/>
      <w:pPr>
        <w:tabs>
          <w:tab w:val="num" w:pos="9937"/>
        </w:tabs>
        <w:ind w:left="9937" w:hanging="360"/>
      </w:pPr>
      <w:rPr>
        <w:rFonts w:cs="Times New Roman"/>
      </w:rPr>
    </w:lvl>
    <w:lvl w:ilvl="8" w:tplc="0415001B">
      <w:start w:val="1"/>
      <w:numFmt w:val="decimal"/>
      <w:lvlText w:val="%9."/>
      <w:lvlJc w:val="left"/>
      <w:pPr>
        <w:tabs>
          <w:tab w:val="num" w:pos="10657"/>
        </w:tabs>
        <w:ind w:left="10657" w:hanging="360"/>
      </w:pPr>
      <w:rPr>
        <w:rFonts w:cs="Times New Roman"/>
      </w:rPr>
    </w:lvl>
  </w:abstractNum>
  <w:abstractNum w:abstractNumId="27" w15:restartNumberingAfterBreak="0">
    <w:nsid w:val="631A258D"/>
    <w:multiLevelType w:val="hybridMultilevel"/>
    <w:tmpl w:val="74323C1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14"/>
  </w:num>
  <w:num w:numId="2">
    <w:abstractNumId w:val="24"/>
  </w:num>
  <w:num w:numId="3">
    <w:abstractNumId w:val="20"/>
  </w:num>
  <w:num w:numId="4">
    <w:abstractNumId w:val="21"/>
  </w:num>
  <w:num w:numId="5">
    <w:abstractNumId w:val="18"/>
  </w:num>
  <w:num w:numId="6">
    <w:abstractNumId w:val="16"/>
  </w:num>
  <w:num w:numId="7">
    <w:abstractNumId w:val="12"/>
  </w:num>
  <w:num w:numId="8">
    <w:abstractNumId w:val="25"/>
  </w:num>
  <w:num w:numId="9">
    <w:abstractNumId w:val="13"/>
  </w:num>
  <w:num w:numId="10">
    <w:abstractNumId w:val="22"/>
  </w:num>
  <w:num w:numId="11">
    <w:abstractNumId w:val="2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1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0"/>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83"/>
    <w:rsid w:val="0000618A"/>
    <w:rsid w:val="00013421"/>
    <w:rsid w:val="0001664E"/>
    <w:rsid w:val="00023213"/>
    <w:rsid w:val="00023BEF"/>
    <w:rsid w:val="00027F1D"/>
    <w:rsid w:val="0003057A"/>
    <w:rsid w:val="0003495A"/>
    <w:rsid w:val="000407FA"/>
    <w:rsid w:val="000413AB"/>
    <w:rsid w:val="0004276E"/>
    <w:rsid w:val="00044F85"/>
    <w:rsid w:val="000468B7"/>
    <w:rsid w:val="00051743"/>
    <w:rsid w:val="00051A74"/>
    <w:rsid w:val="00052EE8"/>
    <w:rsid w:val="00053C2C"/>
    <w:rsid w:val="00056041"/>
    <w:rsid w:val="00056F52"/>
    <w:rsid w:val="00057BB4"/>
    <w:rsid w:val="0006041E"/>
    <w:rsid w:val="000635BF"/>
    <w:rsid w:val="0006720E"/>
    <w:rsid w:val="00074B93"/>
    <w:rsid w:val="0007587B"/>
    <w:rsid w:val="00075BDA"/>
    <w:rsid w:val="0008061A"/>
    <w:rsid w:val="00081D05"/>
    <w:rsid w:val="000850E1"/>
    <w:rsid w:val="000853D1"/>
    <w:rsid w:val="00085A25"/>
    <w:rsid w:val="00087F00"/>
    <w:rsid w:val="0009167E"/>
    <w:rsid w:val="00091915"/>
    <w:rsid w:val="0009723E"/>
    <w:rsid w:val="000A4AD7"/>
    <w:rsid w:val="000A5060"/>
    <w:rsid w:val="000A5CF1"/>
    <w:rsid w:val="000B07FB"/>
    <w:rsid w:val="000B288C"/>
    <w:rsid w:val="000C006B"/>
    <w:rsid w:val="000C1399"/>
    <w:rsid w:val="000C7A73"/>
    <w:rsid w:val="000D2F37"/>
    <w:rsid w:val="000D2FAB"/>
    <w:rsid w:val="000D5CFE"/>
    <w:rsid w:val="000D7342"/>
    <w:rsid w:val="000F0C20"/>
    <w:rsid w:val="000F12FE"/>
    <w:rsid w:val="000F227D"/>
    <w:rsid w:val="000F51BF"/>
    <w:rsid w:val="001018FE"/>
    <w:rsid w:val="00103D0D"/>
    <w:rsid w:val="00107BB1"/>
    <w:rsid w:val="00113570"/>
    <w:rsid w:val="00113F24"/>
    <w:rsid w:val="001144C7"/>
    <w:rsid w:val="00116A60"/>
    <w:rsid w:val="00121C58"/>
    <w:rsid w:val="001240EF"/>
    <w:rsid w:val="00126DD0"/>
    <w:rsid w:val="00126E1A"/>
    <w:rsid w:val="00132E34"/>
    <w:rsid w:val="0014020E"/>
    <w:rsid w:val="001410B5"/>
    <w:rsid w:val="0015056C"/>
    <w:rsid w:val="0015069F"/>
    <w:rsid w:val="00154231"/>
    <w:rsid w:val="00154BDF"/>
    <w:rsid w:val="00154DC8"/>
    <w:rsid w:val="00156534"/>
    <w:rsid w:val="001568E7"/>
    <w:rsid w:val="00157B93"/>
    <w:rsid w:val="0016214B"/>
    <w:rsid w:val="001702B5"/>
    <w:rsid w:val="00171086"/>
    <w:rsid w:val="00171354"/>
    <w:rsid w:val="00171388"/>
    <w:rsid w:val="00176EA1"/>
    <w:rsid w:val="00181E55"/>
    <w:rsid w:val="00183065"/>
    <w:rsid w:val="00184612"/>
    <w:rsid w:val="00185748"/>
    <w:rsid w:val="00185C6C"/>
    <w:rsid w:val="00186345"/>
    <w:rsid w:val="0019175F"/>
    <w:rsid w:val="001A075F"/>
    <w:rsid w:val="001A176D"/>
    <w:rsid w:val="001A3AE8"/>
    <w:rsid w:val="001A42BE"/>
    <w:rsid w:val="001A53EF"/>
    <w:rsid w:val="001B3AA1"/>
    <w:rsid w:val="001B44CE"/>
    <w:rsid w:val="001B536E"/>
    <w:rsid w:val="001B7331"/>
    <w:rsid w:val="001B7B05"/>
    <w:rsid w:val="001B7DCE"/>
    <w:rsid w:val="001C0A1A"/>
    <w:rsid w:val="001C6D65"/>
    <w:rsid w:val="001D0372"/>
    <w:rsid w:val="001D3237"/>
    <w:rsid w:val="001D3D43"/>
    <w:rsid w:val="001D444E"/>
    <w:rsid w:val="001D469E"/>
    <w:rsid w:val="001D53B5"/>
    <w:rsid w:val="001D6557"/>
    <w:rsid w:val="001E38EB"/>
    <w:rsid w:val="001E50FC"/>
    <w:rsid w:val="001F11A2"/>
    <w:rsid w:val="001F24C6"/>
    <w:rsid w:val="001F7E19"/>
    <w:rsid w:val="0020146E"/>
    <w:rsid w:val="00201EE2"/>
    <w:rsid w:val="00205FF7"/>
    <w:rsid w:val="00206212"/>
    <w:rsid w:val="00210E09"/>
    <w:rsid w:val="002146ED"/>
    <w:rsid w:val="00214866"/>
    <w:rsid w:val="00216211"/>
    <w:rsid w:val="00224221"/>
    <w:rsid w:val="00230A14"/>
    <w:rsid w:val="00235F7A"/>
    <w:rsid w:val="00240C2E"/>
    <w:rsid w:val="00243BCB"/>
    <w:rsid w:val="00255E2D"/>
    <w:rsid w:val="00256FE2"/>
    <w:rsid w:val="00261034"/>
    <w:rsid w:val="00261114"/>
    <w:rsid w:val="00265967"/>
    <w:rsid w:val="00266A91"/>
    <w:rsid w:val="00270E37"/>
    <w:rsid w:val="00271FA7"/>
    <w:rsid w:val="00272910"/>
    <w:rsid w:val="00275ED2"/>
    <w:rsid w:val="002766EB"/>
    <w:rsid w:val="00277E0C"/>
    <w:rsid w:val="00280BC4"/>
    <w:rsid w:val="00280CEE"/>
    <w:rsid w:val="00284C90"/>
    <w:rsid w:val="0028786E"/>
    <w:rsid w:val="00290A83"/>
    <w:rsid w:val="002920B9"/>
    <w:rsid w:val="00292CF5"/>
    <w:rsid w:val="002960BF"/>
    <w:rsid w:val="002A2BBF"/>
    <w:rsid w:val="002B46DE"/>
    <w:rsid w:val="002C0E62"/>
    <w:rsid w:val="002C24DA"/>
    <w:rsid w:val="002C3C76"/>
    <w:rsid w:val="002D012B"/>
    <w:rsid w:val="002D24E2"/>
    <w:rsid w:val="002D4E91"/>
    <w:rsid w:val="002E0191"/>
    <w:rsid w:val="002E10F4"/>
    <w:rsid w:val="002E2206"/>
    <w:rsid w:val="002F2E7C"/>
    <w:rsid w:val="002F3E1A"/>
    <w:rsid w:val="002F4DEA"/>
    <w:rsid w:val="002F7C3C"/>
    <w:rsid w:val="00301AF6"/>
    <w:rsid w:val="003027D7"/>
    <w:rsid w:val="00302933"/>
    <w:rsid w:val="00305790"/>
    <w:rsid w:val="0030616D"/>
    <w:rsid w:val="00307010"/>
    <w:rsid w:val="00310F86"/>
    <w:rsid w:val="003145AD"/>
    <w:rsid w:val="003158F7"/>
    <w:rsid w:val="00317885"/>
    <w:rsid w:val="00323862"/>
    <w:rsid w:val="00325BDF"/>
    <w:rsid w:val="00334F71"/>
    <w:rsid w:val="00335C05"/>
    <w:rsid w:val="00341AA9"/>
    <w:rsid w:val="003422FB"/>
    <w:rsid w:val="00347505"/>
    <w:rsid w:val="0035076F"/>
    <w:rsid w:val="00352918"/>
    <w:rsid w:val="00353E06"/>
    <w:rsid w:val="003545DA"/>
    <w:rsid w:val="00356F71"/>
    <w:rsid w:val="0035750E"/>
    <w:rsid w:val="0036219F"/>
    <w:rsid w:val="00365E2B"/>
    <w:rsid w:val="00366E6D"/>
    <w:rsid w:val="003677A5"/>
    <w:rsid w:val="003704F1"/>
    <w:rsid w:val="0037636F"/>
    <w:rsid w:val="0037754F"/>
    <w:rsid w:val="00380687"/>
    <w:rsid w:val="00383F77"/>
    <w:rsid w:val="003867B3"/>
    <w:rsid w:val="003908A3"/>
    <w:rsid w:val="00391961"/>
    <w:rsid w:val="003A30D5"/>
    <w:rsid w:val="003A31B0"/>
    <w:rsid w:val="003A3FEB"/>
    <w:rsid w:val="003A4C1C"/>
    <w:rsid w:val="003A5330"/>
    <w:rsid w:val="003B253E"/>
    <w:rsid w:val="003B2C7F"/>
    <w:rsid w:val="003B515A"/>
    <w:rsid w:val="003B5A66"/>
    <w:rsid w:val="003C2562"/>
    <w:rsid w:val="003C2A28"/>
    <w:rsid w:val="003C2D22"/>
    <w:rsid w:val="003C3384"/>
    <w:rsid w:val="003C4EDF"/>
    <w:rsid w:val="003D10C5"/>
    <w:rsid w:val="003D4B1C"/>
    <w:rsid w:val="003D7364"/>
    <w:rsid w:val="003D7D6B"/>
    <w:rsid w:val="003D7FBE"/>
    <w:rsid w:val="003E7EE1"/>
    <w:rsid w:val="003F0DBC"/>
    <w:rsid w:val="003F1151"/>
    <w:rsid w:val="003F774D"/>
    <w:rsid w:val="0040230D"/>
    <w:rsid w:val="00403D35"/>
    <w:rsid w:val="004046EA"/>
    <w:rsid w:val="004048C5"/>
    <w:rsid w:val="004102ED"/>
    <w:rsid w:val="00414B32"/>
    <w:rsid w:val="00414EB0"/>
    <w:rsid w:val="00414EB1"/>
    <w:rsid w:val="00423080"/>
    <w:rsid w:val="00427504"/>
    <w:rsid w:val="0043311C"/>
    <w:rsid w:val="004363BB"/>
    <w:rsid w:val="00436744"/>
    <w:rsid w:val="00444BF9"/>
    <w:rsid w:val="00450C76"/>
    <w:rsid w:val="004520E1"/>
    <w:rsid w:val="00460850"/>
    <w:rsid w:val="00466AD0"/>
    <w:rsid w:val="00472461"/>
    <w:rsid w:val="0048190D"/>
    <w:rsid w:val="00481CDF"/>
    <w:rsid w:val="00485A7D"/>
    <w:rsid w:val="004862F4"/>
    <w:rsid w:val="00486371"/>
    <w:rsid w:val="0049110A"/>
    <w:rsid w:val="00493226"/>
    <w:rsid w:val="0049414E"/>
    <w:rsid w:val="00495D17"/>
    <w:rsid w:val="004A36B4"/>
    <w:rsid w:val="004A3AF6"/>
    <w:rsid w:val="004A7BEB"/>
    <w:rsid w:val="004B6326"/>
    <w:rsid w:val="004B7C3A"/>
    <w:rsid w:val="004C4214"/>
    <w:rsid w:val="004D489C"/>
    <w:rsid w:val="004D5D36"/>
    <w:rsid w:val="004E1969"/>
    <w:rsid w:val="004E2F42"/>
    <w:rsid w:val="004E3B27"/>
    <w:rsid w:val="004E49C1"/>
    <w:rsid w:val="004F036E"/>
    <w:rsid w:val="004F3589"/>
    <w:rsid w:val="004F44C2"/>
    <w:rsid w:val="004F489A"/>
    <w:rsid w:val="004F5900"/>
    <w:rsid w:val="00500400"/>
    <w:rsid w:val="00504EF4"/>
    <w:rsid w:val="0051627D"/>
    <w:rsid w:val="00516AF1"/>
    <w:rsid w:val="00517774"/>
    <w:rsid w:val="00522AF2"/>
    <w:rsid w:val="00524EDD"/>
    <w:rsid w:val="005253CE"/>
    <w:rsid w:val="00527CDB"/>
    <w:rsid w:val="00532954"/>
    <w:rsid w:val="0053448F"/>
    <w:rsid w:val="00535D34"/>
    <w:rsid w:val="00540FF0"/>
    <w:rsid w:val="00541DAA"/>
    <w:rsid w:val="00542537"/>
    <w:rsid w:val="00542B9A"/>
    <w:rsid w:val="00543DA7"/>
    <w:rsid w:val="00544B2E"/>
    <w:rsid w:val="00547A61"/>
    <w:rsid w:val="00550E06"/>
    <w:rsid w:val="00551B8C"/>
    <w:rsid w:val="00556C9B"/>
    <w:rsid w:val="00561AC6"/>
    <w:rsid w:val="00562C4B"/>
    <w:rsid w:val="00564285"/>
    <w:rsid w:val="00566CFC"/>
    <w:rsid w:val="00570523"/>
    <w:rsid w:val="00570EA9"/>
    <w:rsid w:val="00571F2A"/>
    <w:rsid w:val="00572953"/>
    <w:rsid w:val="00572F19"/>
    <w:rsid w:val="00583785"/>
    <w:rsid w:val="00584F3F"/>
    <w:rsid w:val="0058781E"/>
    <w:rsid w:val="00592166"/>
    <w:rsid w:val="00592186"/>
    <w:rsid w:val="00594C6E"/>
    <w:rsid w:val="00594DC2"/>
    <w:rsid w:val="005B0398"/>
    <w:rsid w:val="005B03C7"/>
    <w:rsid w:val="005B3A59"/>
    <w:rsid w:val="005C6EDD"/>
    <w:rsid w:val="005D08A4"/>
    <w:rsid w:val="005D2FAB"/>
    <w:rsid w:val="005F1E44"/>
    <w:rsid w:val="005F3357"/>
    <w:rsid w:val="005F4304"/>
    <w:rsid w:val="005F6A14"/>
    <w:rsid w:val="00607318"/>
    <w:rsid w:val="006107DF"/>
    <w:rsid w:val="006152FB"/>
    <w:rsid w:val="00620B0B"/>
    <w:rsid w:val="00620D59"/>
    <w:rsid w:val="006212C1"/>
    <w:rsid w:val="00623058"/>
    <w:rsid w:val="006301D3"/>
    <w:rsid w:val="006307D6"/>
    <w:rsid w:val="00630AAC"/>
    <w:rsid w:val="00631BDD"/>
    <w:rsid w:val="006330E7"/>
    <w:rsid w:val="006357EA"/>
    <w:rsid w:val="00636D09"/>
    <w:rsid w:val="006372EB"/>
    <w:rsid w:val="006401AC"/>
    <w:rsid w:val="00641307"/>
    <w:rsid w:val="00647C03"/>
    <w:rsid w:val="00647DD6"/>
    <w:rsid w:val="006503D1"/>
    <w:rsid w:val="0065255C"/>
    <w:rsid w:val="00652626"/>
    <w:rsid w:val="0065321C"/>
    <w:rsid w:val="006554D3"/>
    <w:rsid w:val="00657A5A"/>
    <w:rsid w:val="0066206D"/>
    <w:rsid w:val="00662913"/>
    <w:rsid w:val="0066408D"/>
    <w:rsid w:val="006750F8"/>
    <w:rsid w:val="006752CD"/>
    <w:rsid w:val="00680141"/>
    <w:rsid w:val="0068334D"/>
    <w:rsid w:val="00684EE2"/>
    <w:rsid w:val="0069045B"/>
    <w:rsid w:val="0069214D"/>
    <w:rsid w:val="00692BF8"/>
    <w:rsid w:val="00695D92"/>
    <w:rsid w:val="006961B1"/>
    <w:rsid w:val="006A3322"/>
    <w:rsid w:val="006B046E"/>
    <w:rsid w:val="006B539F"/>
    <w:rsid w:val="006C4212"/>
    <w:rsid w:val="006C428A"/>
    <w:rsid w:val="006C71E7"/>
    <w:rsid w:val="006C7AD6"/>
    <w:rsid w:val="006C7F04"/>
    <w:rsid w:val="006D3FF2"/>
    <w:rsid w:val="006D5F2E"/>
    <w:rsid w:val="006D7494"/>
    <w:rsid w:val="006E10B8"/>
    <w:rsid w:val="006E2AB7"/>
    <w:rsid w:val="006E3876"/>
    <w:rsid w:val="006E3D09"/>
    <w:rsid w:val="006E6858"/>
    <w:rsid w:val="006E6C08"/>
    <w:rsid w:val="006F0415"/>
    <w:rsid w:val="006F2F85"/>
    <w:rsid w:val="006F3586"/>
    <w:rsid w:val="007005C8"/>
    <w:rsid w:val="007021A7"/>
    <w:rsid w:val="00702CA3"/>
    <w:rsid w:val="00703346"/>
    <w:rsid w:val="00705A56"/>
    <w:rsid w:val="0071594F"/>
    <w:rsid w:val="00717C1A"/>
    <w:rsid w:val="00720A61"/>
    <w:rsid w:val="00721056"/>
    <w:rsid w:val="0072363D"/>
    <w:rsid w:val="0072622B"/>
    <w:rsid w:val="00730AAC"/>
    <w:rsid w:val="007340CF"/>
    <w:rsid w:val="00734C53"/>
    <w:rsid w:val="00734D16"/>
    <w:rsid w:val="00737EF8"/>
    <w:rsid w:val="007423CD"/>
    <w:rsid w:val="0074421D"/>
    <w:rsid w:val="007453D3"/>
    <w:rsid w:val="0074602F"/>
    <w:rsid w:val="00750EDD"/>
    <w:rsid w:val="00756024"/>
    <w:rsid w:val="0076519E"/>
    <w:rsid w:val="00766F9A"/>
    <w:rsid w:val="00775990"/>
    <w:rsid w:val="00776B46"/>
    <w:rsid w:val="007839F2"/>
    <w:rsid w:val="0078524F"/>
    <w:rsid w:val="0078630D"/>
    <w:rsid w:val="0079113C"/>
    <w:rsid w:val="007953D4"/>
    <w:rsid w:val="0079607D"/>
    <w:rsid w:val="007C3499"/>
    <w:rsid w:val="007C3A7C"/>
    <w:rsid w:val="007C4EE5"/>
    <w:rsid w:val="007C55ED"/>
    <w:rsid w:val="007C60F0"/>
    <w:rsid w:val="007C7AE4"/>
    <w:rsid w:val="007D1786"/>
    <w:rsid w:val="007D678C"/>
    <w:rsid w:val="007D77FF"/>
    <w:rsid w:val="007E2C3D"/>
    <w:rsid w:val="007E380D"/>
    <w:rsid w:val="007E54EA"/>
    <w:rsid w:val="007F2ADE"/>
    <w:rsid w:val="007F2CC8"/>
    <w:rsid w:val="00802529"/>
    <w:rsid w:val="0080467E"/>
    <w:rsid w:val="008116B4"/>
    <w:rsid w:val="0081362C"/>
    <w:rsid w:val="00815321"/>
    <w:rsid w:val="008176B1"/>
    <w:rsid w:val="00820055"/>
    <w:rsid w:val="0082037B"/>
    <w:rsid w:val="00820BB2"/>
    <w:rsid w:val="0082362C"/>
    <w:rsid w:val="008276D9"/>
    <w:rsid w:val="008316D2"/>
    <w:rsid w:val="0083392D"/>
    <w:rsid w:val="00836801"/>
    <w:rsid w:val="00837054"/>
    <w:rsid w:val="008405C8"/>
    <w:rsid w:val="008408B6"/>
    <w:rsid w:val="008411A0"/>
    <w:rsid w:val="00841AD1"/>
    <w:rsid w:val="00844E93"/>
    <w:rsid w:val="00845E42"/>
    <w:rsid w:val="0085044F"/>
    <w:rsid w:val="008513E3"/>
    <w:rsid w:val="00854164"/>
    <w:rsid w:val="00865FEC"/>
    <w:rsid w:val="00867C68"/>
    <w:rsid w:val="008772D0"/>
    <w:rsid w:val="00881403"/>
    <w:rsid w:val="008838BC"/>
    <w:rsid w:val="00885742"/>
    <w:rsid w:val="00885C9B"/>
    <w:rsid w:val="00887A36"/>
    <w:rsid w:val="00890D67"/>
    <w:rsid w:val="00891BD7"/>
    <w:rsid w:val="00892190"/>
    <w:rsid w:val="008936D0"/>
    <w:rsid w:val="008940E6"/>
    <w:rsid w:val="0089510B"/>
    <w:rsid w:val="00896467"/>
    <w:rsid w:val="008A0642"/>
    <w:rsid w:val="008A401A"/>
    <w:rsid w:val="008A43D3"/>
    <w:rsid w:val="008A6FC8"/>
    <w:rsid w:val="008B0AEC"/>
    <w:rsid w:val="008B3FCE"/>
    <w:rsid w:val="008C063B"/>
    <w:rsid w:val="008C1F37"/>
    <w:rsid w:val="008C5B38"/>
    <w:rsid w:val="008D422E"/>
    <w:rsid w:val="008D6574"/>
    <w:rsid w:val="008E0D7A"/>
    <w:rsid w:val="008E0F25"/>
    <w:rsid w:val="008E47B1"/>
    <w:rsid w:val="008E69A6"/>
    <w:rsid w:val="008F2D14"/>
    <w:rsid w:val="008F3FA3"/>
    <w:rsid w:val="008F6361"/>
    <w:rsid w:val="008F77F9"/>
    <w:rsid w:val="00902240"/>
    <w:rsid w:val="0090410F"/>
    <w:rsid w:val="0090442E"/>
    <w:rsid w:val="0091219E"/>
    <w:rsid w:val="0091746B"/>
    <w:rsid w:val="0092102E"/>
    <w:rsid w:val="0092192F"/>
    <w:rsid w:val="00921F25"/>
    <w:rsid w:val="009234B2"/>
    <w:rsid w:val="009243CC"/>
    <w:rsid w:val="00924418"/>
    <w:rsid w:val="009301A0"/>
    <w:rsid w:val="0093390A"/>
    <w:rsid w:val="00934513"/>
    <w:rsid w:val="00937729"/>
    <w:rsid w:val="00944438"/>
    <w:rsid w:val="00944CB9"/>
    <w:rsid w:val="009462B5"/>
    <w:rsid w:val="009470CA"/>
    <w:rsid w:val="0095080B"/>
    <w:rsid w:val="009511B2"/>
    <w:rsid w:val="00953FB3"/>
    <w:rsid w:val="00954A1B"/>
    <w:rsid w:val="00961515"/>
    <w:rsid w:val="00961663"/>
    <w:rsid w:val="00962451"/>
    <w:rsid w:val="00963BF3"/>
    <w:rsid w:val="00967D86"/>
    <w:rsid w:val="00971FE7"/>
    <w:rsid w:val="0097299D"/>
    <w:rsid w:val="009762F2"/>
    <w:rsid w:val="00976308"/>
    <w:rsid w:val="00977793"/>
    <w:rsid w:val="00985959"/>
    <w:rsid w:val="009921D7"/>
    <w:rsid w:val="00995122"/>
    <w:rsid w:val="0099539A"/>
    <w:rsid w:val="00995C3C"/>
    <w:rsid w:val="009A0142"/>
    <w:rsid w:val="009A2998"/>
    <w:rsid w:val="009A663F"/>
    <w:rsid w:val="009B3498"/>
    <w:rsid w:val="009B400E"/>
    <w:rsid w:val="009B75B3"/>
    <w:rsid w:val="009C171C"/>
    <w:rsid w:val="009C594F"/>
    <w:rsid w:val="009C7336"/>
    <w:rsid w:val="009D004F"/>
    <w:rsid w:val="009D39F9"/>
    <w:rsid w:val="009D4561"/>
    <w:rsid w:val="009D593A"/>
    <w:rsid w:val="009D7234"/>
    <w:rsid w:val="009E336D"/>
    <w:rsid w:val="009E540B"/>
    <w:rsid w:val="009E57B8"/>
    <w:rsid w:val="009E64E3"/>
    <w:rsid w:val="009E7D32"/>
    <w:rsid w:val="009F01E3"/>
    <w:rsid w:val="009F2D31"/>
    <w:rsid w:val="009F44F5"/>
    <w:rsid w:val="009F452C"/>
    <w:rsid w:val="009F5468"/>
    <w:rsid w:val="009F7389"/>
    <w:rsid w:val="00A01659"/>
    <w:rsid w:val="00A01D2A"/>
    <w:rsid w:val="00A1514C"/>
    <w:rsid w:val="00A17A5C"/>
    <w:rsid w:val="00A17C9D"/>
    <w:rsid w:val="00A2690D"/>
    <w:rsid w:val="00A33AC9"/>
    <w:rsid w:val="00A342E1"/>
    <w:rsid w:val="00A34870"/>
    <w:rsid w:val="00A36119"/>
    <w:rsid w:val="00A3641D"/>
    <w:rsid w:val="00A4179A"/>
    <w:rsid w:val="00A41957"/>
    <w:rsid w:val="00A41D58"/>
    <w:rsid w:val="00A425B4"/>
    <w:rsid w:val="00A502ED"/>
    <w:rsid w:val="00A53A86"/>
    <w:rsid w:val="00A54A67"/>
    <w:rsid w:val="00A55968"/>
    <w:rsid w:val="00A6020A"/>
    <w:rsid w:val="00A655F9"/>
    <w:rsid w:val="00A70899"/>
    <w:rsid w:val="00A774BC"/>
    <w:rsid w:val="00A815AF"/>
    <w:rsid w:val="00A82D37"/>
    <w:rsid w:val="00A8751F"/>
    <w:rsid w:val="00A92152"/>
    <w:rsid w:val="00A92B81"/>
    <w:rsid w:val="00A93DB9"/>
    <w:rsid w:val="00A95160"/>
    <w:rsid w:val="00A969C5"/>
    <w:rsid w:val="00A96C74"/>
    <w:rsid w:val="00AA0B39"/>
    <w:rsid w:val="00AA137C"/>
    <w:rsid w:val="00AA4304"/>
    <w:rsid w:val="00AA4E28"/>
    <w:rsid w:val="00AA50D1"/>
    <w:rsid w:val="00AA7991"/>
    <w:rsid w:val="00AB1B35"/>
    <w:rsid w:val="00AB2B67"/>
    <w:rsid w:val="00AB61FD"/>
    <w:rsid w:val="00AC1198"/>
    <w:rsid w:val="00AC3B3E"/>
    <w:rsid w:val="00AC3BD3"/>
    <w:rsid w:val="00AC4299"/>
    <w:rsid w:val="00AC548C"/>
    <w:rsid w:val="00AC5D27"/>
    <w:rsid w:val="00AD1806"/>
    <w:rsid w:val="00AD24E8"/>
    <w:rsid w:val="00AD58E2"/>
    <w:rsid w:val="00AF133A"/>
    <w:rsid w:val="00AF2863"/>
    <w:rsid w:val="00B04301"/>
    <w:rsid w:val="00B060BA"/>
    <w:rsid w:val="00B075D2"/>
    <w:rsid w:val="00B16DA6"/>
    <w:rsid w:val="00B17BE9"/>
    <w:rsid w:val="00B17DF6"/>
    <w:rsid w:val="00B20E47"/>
    <w:rsid w:val="00B219FE"/>
    <w:rsid w:val="00B310B0"/>
    <w:rsid w:val="00B33F6D"/>
    <w:rsid w:val="00B34E16"/>
    <w:rsid w:val="00B34FAA"/>
    <w:rsid w:val="00B3680B"/>
    <w:rsid w:val="00B42832"/>
    <w:rsid w:val="00B438D0"/>
    <w:rsid w:val="00B44C60"/>
    <w:rsid w:val="00B46BE1"/>
    <w:rsid w:val="00B51114"/>
    <w:rsid w:val="00B53D0F"/>
    <w:rsid w:val="00B541E7"/>
    <w:rsid w:val="00B55AEA"/>
    <w:rsid w:val="00B57129"/>
    <w:rsid w:val="00B61542"/>
    <w:rsid w:val="00B61F74"/>
    <w:rsid w:val="00B62164"/>
    <w:rsid w:val="00B63B48"/>
    <w:rsid w:val="00B642A0"/>
    <w:rsid w:val="00B6601F"/>
    <w:rsid w:val="00B80C82"/>
    <w:rsid w:val="00B8165B"/>
    <w:rsid w:val="00B8341D"/>
    <w:rsid w:val="00B85709"/>
    <w:rsid w:val="00B87507"/>
    <w:rsid w:val="00B94BF6"/>
    <w:rsid w:val="00B94EC9"/>
    <w:rsid w:val="00B974B8"/>
    <w:rsid w:val="00BA1FA3"/>
    <w:rsid w:val="00BA24C4"/>
    <w:rsid w:val="00BA29C7"/>
    <w:rsid w:val="00BA48F5"/>
    <w:rsid w:val="00BB0959"/>
    <w:rsid w:val="00BB138A"/>
    <w:rsid w:val="00BB32C4"/>
    <w:rsid w:val="00BB4153"/>
    <w:rsid w:val="00BB5189"/>
    <w:rsid w:val="00BB5FCA"/>
    <w:rsid w:val="00BC0196"/>
    <w:rsid w:val="00BC0252"/>
    <w:rsid w:val="00BC15A7"/>
    <w:rsid w:val="00BC190C"/>
    <w:rsid w:val="00BC42B2"/>
    <w:rsid w:val="00BC7D4B"/>
    <w:rsid w:val="00BD574A"/>
    <w:rsid w:val="00BE3556"/>
    <w:rsid w:val="00BE4179"/>
    <w:rsid w:val="00BE787B"/>
    <w:rsid w:val="00BF15A0"/>
    <w:rsid w:val="00BF2852"/>
    <w:rsid w:val="00BF3A64"/>
    <w:rsid w:val="00BF461A"/>
    <w:rsid w:val="00BF4D34"/>
    <w:rsid w:val="00BF5D4E"/>
    <w:rsid w:val="00BF6AE2"/>
    <w:rsid w:val="00C021BA"/>
    <w:rsid w:val="00C024C2"/>
    <w:rsid w:val="00C041E7"/>
    <w:rsid w:val="00C0426D"/>
    <w:rsid w:val="00C0561E"/>
    <w:rsid w:val="00C05FE3"/>
    <w:rsid w:val="00C1107E"/>
    <w:rsid w:val="00C140B4"/>
    <w:rsid w:val="00C159A8"/>
    <w:rsid w:val="00C171F8"/>
    <w:rsid w:val="00C17EA8"/>
    <w:rsid w:val="00C17FF6"/>
    <w:rsid w:val="00C208FB"/>
    <w:rsid w:val="00C20DA4"/>
    <w:rsid w:val="00C27BB2"/>
    <w:rsid w:val="00C31C0C"/>
    <w:rsid w:val="00C327DD"/>
    <w:rsid w:val="00C35706"/>
    <w:rsid w:val="00C35FD2"/>
    <w:rsid w:val="00C37FB8"/>
    <w:rsid w:val="00C44A1B"/>
    <w:rsid w:val="00C46DDE"/>
    <w:rsid w:val="00C55820"/>
    <w:rsid w:val="00C57DD6"/>
    <w:rsid w:val="00C65736"/>
    <w:rsid w:val="00C70D27"/>
    <w:rsid w:val="00C75D3F"/>
    <w:rsid w:val="00C77E30"/>
    <w:rsid w:val="00C81C1C"/>
    <w:rsid w:val="00C85DB9"/>
    <w:rsid w:val="00C86BAC"/>
    <w:rsid w:val="00C86E75"/>
    <w:rsid w:val="00C90621"/>
    <w:rsid w:val="00C94ED4"/>
    <w:rsid w:val="00C97516"/>
    <w:rsid w:val="00CA3981"/>
    <w:rsid w:val="00CA3BCE"/>
    <w:rsid w:val="00CA7129"/>
    <w:rsid w:val="00CB0637"/>
    <w:rsid w:val="00CB0F97"/>
    <w:rsid w:val="00CB36DE"/>
    <w:rsid w:val="00CB6680"/>
    <w:rsid w:val="00CC00B2"/>
    <w:rsid w:val="00CC3A5B"/>
    <w:rsid w:val="00CC5709"/>
    <w:rsid w:val="00CC670A"/>
    <w:rsid w:val="00CD3007"/>
    <w:rsid w:val="00CD3F6C"/>
    <w:rsid w:val="00CD4956"/>
    <w:rsid w:val="00CE15B1"/>
    <w:rsid w:val="00CE196A"/>
    <w:rsid w:val="00CE19E6"/>
    <w:rsid w:val="00CE36D1"/>
    <w:rsid w:val="00CE527D"/>
    <w:rsid w:val="00CE633F"/>
    <w:rsid w:val="00CE6764"/>
    <w:rsid w:val="00D00974"/>
    <w:rsid w:val="00D10029"/>
    <w:rsid w:val="00D10737"/>
    <w:rsid w:val="00D11BAE"/>
    <w:rsid w:val="00D12D03"/>
    <w:rsid w:val="00D154DC"/>
    <w:rsid w:val="00D16AB3"/>
    <w:rsid w:val="00D2364F"/>
    <w:rsid w:val="00D250DB"/>
    <w:rsid w:val="00D2780C"/>
    <w:rsid w:val="00D27E63"/>
    <w:rsid w:val="00D41CA6"/>
    <w:rsid w:val="00D458C6"/>
    <w:rsid w:val="00D51B00"/>
    <w:rsid w:val="00D52129"/>
    <w:rsid w:val="00D5304D"/>
    <w:rsid w:val="00D54148"/>
    <w:rsid w:val="00D56411"/>
    <w:rsid w:val="00D56488"/>
    <w:rsid w:val="00D63750"/>
    <w:rsid w:val="00D64751"/>
    <w:rsid w:val="00D65B27"/>
    <w:rsid w:val="00D66105"/>
    <w:rsid w:val="00D6639D"/>
    <w:rsid w:val="00D70869"/>
    <w:rsid w:val="00D709A3"/>
    <w:rsid w:val="00D74687"/>
    <w:rsid w:val="00D769B3"/>
    <w:rsid w:val="00D80F04"/>
    <w:rsid w:val="00D85F66"/>
    <w:rsid w:val="00D87BA1"/>
    <w:rsid w:val="00D90082"/>
    <w:rsid w:val="00D93909"/>
    <w:rsid w:val="00D95692"/>
    <w:rsid w:val="00D9617E"/>
    <w:rsid w:val="00D97C7F"/>
    <w:rsid w:val="00DA2257"/>
    <w:rsid w:val="00DA2DBE"/>
    <w:rsid w:val="00DA4C53"/>
    <w:rsid w:val="00DA78EB"/>
    <w:rsid w:val="00DB2299"/>
    <w:rsid w:val="00DB51D1"/>
    <w:rsid w:val="00DB5710"/>
    <w:rsid w:val="00DB6785"/>
    <w:rsid w:val="00DC1776"/>
    <w:rsid w:val="00DC32D4"/>
    <w:rsid w:val="00DC40B5"/>
    <w:rsid w:val="00DC6017"/>
    <w:rsid w:val="00DD1601"/>
    <w:rsid w:val="00DD16EE"/>
    <w:rsid w:val="00DE3813"/>
    <w:rsid w:val="00DE68AB"/>
    <w:rsid w:val="00DF56B3"/>
    <w:rsid w:val="00DF677B"/>
    <w:rsid w:val="00E01485"/>
    <w:rsid w:val="00E03911"/>
    <w:rsid w:val="00E1046D"/>
    <w:rsid w:val="00E11CFB"/>
    <w:rsid w:val="00E1387C"/>
    <w:rsid w:val="00E140C8"/>
    <w:rsid w:val="00E14706"/>
    <w:rsid w:val="00E16B84"/>
    <w:rsid w:val="00E20C08"/>
    <w:rsid w:val="00E227AC"/>
    <w:rsid w:val="00E2366A"/>
    <w:rsid w:val="00E24C72"/>
    <w:rsid w:val="00E3007A"/>
    <w:rsid w:val="00E31A52"/>
    <w:rsid w:val="00E34082"/>
    <w:rsid w:val="00E37BF6"/>
    <w:rsid w:val="00E447E3"/>
    <w:rsid w:val="00E566EF"/>
    <w:rsid w:val="00E6201D"/>
    <w:rsid w:val="00E62A1A"/>
    <w:rsid w:val="00E672A8"/>
    <w:rsid w:val="00E67567"/>
    <w:rsid w:val="00E675FF"/>
    <w:rsid w:val="00E714C1"/>
    <w:rsid w:val="00E75AED"/>
    <w:rsid w:val="00E75E84"/>
    <w:rsid w:val="00E80618"/>
    <w:rsid w:val="00E8242D"/>
    <w:rsid w:val="00E82CAD"/>
    <w:rsid w:val="00E86E0B"/>
    <w:rsid w:val="00E928A3"/>
    <w:rsid w:val="00E94BE6"/>
    <w:rsid w:val="00E952F8"/>
    <w:rsid w:val="00E95FB2"/>
    <w:rsid w:val="00EA149B"/>
    <w:rsid w:val="00EA6F02"/>
    <w:rsid w:val="00EB4FAF"/>
    <w:rsid w:val="00EB6F39"/>
    <w:rsid w:val="00EC0B47"/>
    <w:rsid w:val="00EC3BB0"/>
    <w:rsid w:val="00EC668D"/>
    <w:rsid w:val="00EE69C4"/>
    <w:rsid w:val="00EE7041"/>
    <w:rsid w:val="00EF00EE"/>
    <w:rsid w:val="00EF3FA3"/>
    <w:rsid w:val="00F00625"/>
    <w:rsid w:val="00F012E9"/>
    <w:rsid w:val="00F029A4"/>
    <w:rsid w:val="00F031DD"/>
    <w:rsid w:val="00F04807"/>
    <w:rsid w:val="00F06CED"/>
    <w:rsid w:val="00F1101B"/>
    <w:rsid w:val="00F11578"/>
    <w:rsid w:val="00F14001"/>
    <w:rsid w:val="00F219E8"/>
    <w:rsid w:val="00F22C54"/>
    <w:rsid w:val="00F23F4A"/>
    <w:rsid w:val="00F25344"/>
    <w:rsid w:val="00F258D0"/>
    <w:rsid w:val="00F3080F"/>
    <w:rsid w:val="00F32A63"/>
    <w:rsid w:val="00F34B14"/>
    <w:rsid w:val="00F4147C"/>
    <w:rsid w:val="00F43FB9"/>
    <w:rsid w:val="00F4746D"/>
    <w:rsid w:val="00F52E3E"/>
    <w:rsid w:val="00F53DBE"/>
    <w:rsid w:val="00F5502B"/>
    <w:rsid w:val="00F64D75"/>
    <w:rsid w:val="00F66D4C"/>
    <w:rsid w:val="00F67007"/>
    <w:rsid w:val="00F70BFA"/>
    <w:rsid w:val="00F7369F"/>
    <w:rsid w:val="00F76850"/>
    <w:rsid w:val="00F773D5"/>
    <w:rsid w:val="00F77C5F"/>
    <w:rsid w:val="00F77E23"/>
    <w:rsid w:val="00F82FCE"/>
    <w:rsid w:val="00F842BF"/>
    <w:rsid w:val="00F928AB"/>
    <w:rsid w:val="00F94FAE"/>
    <w:rsid w:val="00F9561B"/>
    <w:rsid w:val="00F96516"/>
    <w:rsid w:val="00FB0C59"/>
    <w:rsid w:val="00FB1503"/>
    <w:rsid w:val="00FB5883"/>
    <w:rsid w:val="00FC361D"/>
    <w:rsid w:val="00FC4FAB"/>
    <w:rsid w:val="00FC7FA9"/>
    <w:rsid w:val="00FD1EB5"/>
    <w:rsid w:val="00FD2026"/>
    <w:rsid w:val="00FD2E4F"/>
    <w:rsid w:val="00FD3653"/>
    <w:rsid w:val="00FD753B"/>
    <w:rsid w:val="00FE32ED"/>
    <w:rsid w:val="00FF0A95"/>
    <w:rsid w:val="00FF4B43"/>
    <w:rsid w:val="00FF5F27"/>
    <w:rsid w:val="00FF686A"/>
    <w:rsid w:val="00FF7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0EE8C9"/>
  <w15:docId w15:val="{4F03F4FF-68B7-4702-9952-AED54840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6534"/>
    <w:pPr>
      <w:suppressAutoHyphens/>
    </w:pPr>
    <w:rPr>
      <w:rFonts w:ascii="Times New Roman" w:hAnsi="Times New Roman"/>
      <w:sz w:val="24"/>
      <w:szCs w:val="24"/>
      <w:lang w:eastAsia="ar-SA"/>
    </w:rPr>
  </w:style>
  <w:style w:type="paragraph" w:styleId="Nagwek1">
    <w:name w:val="heading 1"/>
    <w:basedOn w:val="Normalny"/>
    <w:next w:val="Normalny"/>
    <w:link w:val="Nagwek1Znak"/>
    <w:uiPriority w:val="99"/>
    <w:qFormat/>
    <w:rsid w:val="00FD3653"/>
    <w:pPr>
      <w:keepNext/>
      <w:tabs>
        <w:tab w:val="num" w:pos="720"/>
      </w:tabs>
      <w:spacing w:before="240" w:after="60"/>
      <w:ind w:left="720" w:hanging="360"/>
      <w:outlineLvl w:val="0"/>
    </w:pPr>
    <w:rPr>
      <w:rFonts w:ascii="Arial" w:hAnsi="Arial" w:cs="Arial"/>
      <w:b/>
      <w:bCs/>
      <w:kern w:val="1"/>
      <w:sz w:val="32"/>
      <w:szCs w:val="32"/>
    </w:rPr>
  </w:style>
  <w:style w:type="paragraph" w:styleId="Nagwek2">
    <w:name w:val="heading 2"/>
    <w:basedOn w:val="Normalny"/>
    <w:next w:val="Normalny"/>
    <w:link w:val="Nagwek2Znak"/>
    <w:uiPriority w:val="99"/>
    <w:qFormat/>
    <w:rsid w:val="00FD3653"/>
    <w:pPr>
      <w:keepNext/>
      <w:tabs>
        <w:tab w:val="num" w:pos="1440"/>
      </w:tabs>
      <w:ind w:left="1440" w:hanging="360"/>
      <w:jc w:val="both"/>
      <w:outlineLvl w:val="1"/>
    </w:pPr>
    <w:rPr>
      <w:b/>
      <w:bCs/>
    </w:rPr>
  </w:style>
  <w:style w:type="paragraph" w:styleId="Nagwek3">
    <w:name w:val="heading 3"/>
    <w:basedOn w:val="Normalny"/>
    <w:next w:val="Normalny"/>
    <w:link w:val="Nagwek3Znak"/>
    <w:uiPriority w:val="99"/>
    <w:qFormat/>
    <w:rsid w:val="00FD3653"/>
    <w:pPr>
      <w:keepNext/>
      <w:spacing w:before="280" w:after="280"/>
      <w:ind w:firstLine="708"/>
      <w:outlineLvl w:val="2"/>
    </w:pPr>
    <w:rPr>
      <w:rFonts w:ascii="Arial" w:hAnsi="Arial" w:cs="Arial"/>
      <w:b/>
      <w:bCs/>
    </w:rPr>
  </w:style>
  <w:style w:type="paragraph" w:styleId="Nagwek4">
    <w:name w:val="heading 4"/>
    <w:basedOn w:val="Normalny"/>
    <w:next w:val="Normalny"/>
    <w:link w:val="Nagwek4Znak"/>
    <w:uiPriority w:val="99"/>
    <w:qFormat/>
    <w:rsid w:val="00FD3653"/>
    <w:pPr>
      <w:keepNext/>
      <w:spacing w:after="280"/>
      <w:jc w:val="center"/>
      <w:outlineLvl w:val="3"/>
    </w:pPr>
    <w:rPr>
      <w:rFonts w:ascii="Arial" w:hAnsi="Arial" w:cs="Arial"/>
      <w:b/>
      <w:bCs/>
      <w:color w:val="00000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D3653"/>
    <w:rPr>
      <w:rFonts w:ascii="Arial" w:hAnsi="Arial" w:cs="Arial"/>
      <w:b/>
      <w:bCs/>
      <w:kern w:val="1"/>
      <w:sz w:val="32"/>
      <w:szCs w:val="32"/>
      <w:lang w:eastAsia="ar-SA" w:bidi="ar-SA"/>
    </w:rPr>
  </w:style>
  <w:style w:type="character" w:customStyle="1" w:styleId="Nagwek2Znak">
    <w:name w:val="Nagłówek 2 Znak"/>
    <w:basedOn w:val="Domylnaczcionkaakapitu"/>
    <w:link w:val="Nagwek2"/>
    <w:uiPriority w:val="99"/>
    <w:locked/>
    <w:rsid w:val="00FD3653"/>
    <w:rPr>
      <w:rFonts w:ascii="Times New Roman" w:hAnsi="Times New Roman" w:cs="Times New Roman"/>
      <w:b/>
      <w:bCs/>
      <w:sz w:val="24"/>
      <w:szCs w:val="24"/>
      <w:lang w:eastAsia="ar-SA" w:bidi="ar-SA"/>
    </w:rPr>
  </w:style>
  <w:style w:type="character" w:customStyle="1" w:styleId="Nagwek3Znak">
    <w:name w:val="Nagłówek 3 Znak"/>
    <w:basedOn w:val="Domylnaczcionkaakapitu"/>
    <w:link w:val="Nagwek3"/>
    <w:uiPriority w:val="99"/>
    <w:locked/>
    <w:rsid w:val="00FD3653"/>
    <w:rPr>
      <w:rFonts w:ascii="Cambria" w:hAnsi="Cambria" w:cs="Cambria"/>
      <w:b/>
      <w:bCs/>
      <w:sz w:val="26"/>
      <w:szCs w:val="26"/>
      <w:lang w:eastAsia="ar-SA" w:bidi="ar-SA"/>
    </w:rPr>
  </w:style>
  <w:style w:type="character" w:customStyle="1" w:styleId="Nagwek4Znak">
    <w:name w:val="Nagłówek 4 Znak"/>
    <w:basedOn w:val="Domylnaczcionkaakapitu"/>
    <w:link w:val="Nagwek4"/>
    <w:uiPriority w:val="99"/>
    <w:locked/>
    <w:rsid w:val="00FD3653"/>
    <w:rPr>
      <w:rFonts w:ascii="Calibri" w:hAnsi="Calibri" w:cs="Calibri"/>
      <w:b/>
      <w:bCs/>
      <w:sz w:val="28"/>
      <w:szCs w:val="28"/>
      <w:lang w:eastAsia="ar-SA" w:bidi="ar-SA"/>
    </w:rPr>
  </w:style>
  <w:style w:type="character" w:customStyle="1" w:styleId="WW8Num5z1">
    <w:name w:val="WW8Num5z1"/>
    <w:uiPriority w:val="99"/>
    <w:rsid w:val="00FD3653"/>
    <w:rPr>
      <w:rFonts w:ascii="Arial" w:hAnsi="Arial"/>
      <w:color w:val="000000"/>
    </w:rPr>
  </w:style>
  <w:style w:type="character" w:customStyle="1" w:styleId="WW8Num9z0">
    <w:name w:val="WW8Num9z0"/>
    <w:uiPriority w:val="99"/>
    <w:rsid w:val="00FD3653"/>
    <w:rPr>
      <w:rFonts w:ascii="Times New Roman" w:hAnsi="Times New Roman"/>
    </w:rPr>
  </w:style>
  <w:style w:type="character" w:customStyle="1" w:styleId="WW8Num9z1">
    <w:name w:val="WW8Num9z1"/>
    <w:uiPriority w:val="99"/>
    <w:rsid w:val="00FD3653"/>
  </w:style>
  <w:style w:type="character" w:customStyle="1" w:styleId="WW8Num10z0">
    <w:name w:val="WW8Num10z0"/>
    <w:uiPriority w:val="99"/>
    <w:rsid w:val="00FD3653"/>
    <w:rPr>
      <w:rFonts w:ascii="Times New Roman" w:hAnsi="Times New Roman"/>
    </w:rPr>
  </w:style>
  <w:style w:type="character" w:customStyle="1" w:styleId="WW8Num10z1">
    <w:name w:val="WW8Num10z1"/>
    <w:uiPriority w:val="99"/>
    <w:rsid w:val="00FD3653"/>
  </w:style>
  <w:style w:type="character" w:customStyle="1" w:styleId="WW8Num11z1">
    <w:name w:val="WW8Num11z1"/>
    <w:uiPriority w:val="99"/>
    <w:rsid w:val="00FD3653"/>
    <w:rPr>
      <w:rFonts w:ascii="Arial" w:hAnsi="Arial"/>
      <w:color w:val="000000"/>
    </w:rPr>
  </w:style>
  <w:style w:type="character" w:customStyle="1" w:styleId="Domylnaczcionkaakapitu1">
    <w:name w:val="Domyślna czcionka akapitu1"/>
    <w:uiPriority w:val="99"/>
    <w:rsid w:val="00FD3653"/>
  </w:style>
  <w:style w:type="character" w:styleId="Pogrubienie">
    <w:name w:val="Strong"/>
    <w:basedOn w:val="Domylnaczcionkaakapitu1"/>
    <w:uiPriority w:val="99"/>
    <w:qFormat/>
    <w:rsid w:val="00FD3653"/>
    <w:rPr>
      <w:rFonts w:ascii="Times New Roman" w:hAnsi="Times New Roman" w:cs="Times New Roman"/>
      <w:b/>
      <w:bCs/>
    </w:rPr>
  </w:style>
  <w:style w:type="character" w:customStyle="1" w:styleId="Odwoaniedokomentarza1">
    <w:name w:val="Odwołanie do komentarza1"/>
    <w:basedOn w:val="Domylnaczcionkaakapitu1"/>
    <w:uiPriority w:val="99"/>
    <w:rsid w:val="00FD3653"/>
    <w:rPr>
      <w:rFonts w:ascii="Times New Roman" w:hAnsi="Times New Roman" w:cs="Times New Roman"/>
      <w:sz w:val="16"/>
      <w:szCs w:val="16"/>
    </w:rPr>
  </w:style>
  <w:style w:type="character" w:customStyle="1" w:styleId="ZnakZnak2">
    <w:name w:val="Znak Znak2"/>
    <w:basedOn w:val="Domylnaczcionkaakapitu1"/>
    <w:uiPriority w:val="99"/>
    <w:rsid w:val="00FD3653"/>
    <w:rPr>
      <w:rFonts w:ascii="Times New Roman" w:hAnsi="Times New Roman" w:cs="Times New Roman"/>
      <w:sz w:val="24"/>
      <w:szCs w:val="24"/>
    </w:rPr>
  </w:style>
  <w:style w:type="character" w:customStyle="1" w:styleId="ZnakZnak1">
    <w:name w:val="Znak Znak1"/>
    <w:basedOn w:val="Domylnaczcionkaakapitu1"/>
    <w:uiPriority w:val="99"/>
    <w:rsid w:val="00FD3653"/>
    <w:rPr>
      <w:rFonts w:ascii="Courier New" w:hAnsi="Courier New" w:cs="Courier New"/>
    </w:rPr>
  </w:style>
  <w:style w:type="character" w:customStyle="1" w:styleId="ZnakZnak">
    <w:name w:val="Znak Znak"/>
    <w:basedOn w:val="Domylnaczcionkaakapitu1"/>
    <w:uiPriority w:val="99"/>
    <w:rsid w:val="00FD3653"/>
    <w:rPr>
      <w:rFonts w:ascii="Times New Roman" w:hAnsi="Times New Roman" w:cs="Times New Roman"/>
      <w:sz w:val="22"/>
      <w:szCs w:val="22"/>
      <w:lang w:val="en-US"/>
    </w:rPr>
  </w:style>
  <w:style w:type="paragraph" w:customStyle="1" w:styleId="Nagwek20">
    <w:name w:val="Nagłówek2"/>
    <w:basedOn w:val="Normalny"/>
    <w:next w:val="Tekstpodstawowy"/>
    <w:uiPriority w:val="99"/>
    <w:rsid w:val="00FD3653"/>
    <w:pPr>
      <w:keepNext/>
      <w:spacing w:before="240" w:after="120"/>
    </w:pPr>
    <w:rPr>
      <w:rFonts w:ascii="Arial" w:hAnsi="Arial" w:cs="Arial"/>
      <w:sz w:val="28"/>
      <w:szCs w:val="28"/>
    </w:rPr>
  </w:style>
  <w:style w:type="paragraph" w:styleId="Tekstpodstawowy">
    <w:name w:val="Body Text"/>
    <w:basedOn w:val="Normalny"/>
    <w:link w:val="TekstpodstawowyZnak"/>
    <w:uiPriority w:val="99"/>
    <w:rsid w:val="00FD3653"/>
    <w:pPr>
      <w:spacing w:before="130" w:after="130" w:line="260" w:lineRule="atLeast"/>
    </w:pPr>
    <w:rPr>
      <w:sz w:val="22"/>
      <w:szCs w:val="22"/>
      <w:lang w:val="en-US"/>
    </w:rPr>
  </w:style>
  <w:style w:type="character" w:customStyle="1" w:styleId="TekstpodstawowyZnak">
    <w:name w:val="Tekst podstawowy Znak"/>
    <w:basedOn w:val="Domylnaczcionkaakapitu"/>
    <w:link w:val="Tekstpodstawowy"/>
    <w:uiPriority w:val="99"/>
    <w:locked/>
    <w:rsid w:val="00FD3653"/>
    <w:rPr>
      <w:rFonts w:ascii="Times New Roman" w:hAnsi="Times New Roman" w:cs="Times New Roman"/>
      <w:sz w:val="24"/>
      <w:szCs w:val="24"/>
      <w:lang w:eastAsia="ar-SA" w:bidi="ar-SA"/>
    </w:rPr>
  </w:style>
  <w:style w:type="paragraph" w:styleId="Lista">
    <w:name w:val="List"/>
    <w:basedOn w:val="Tekstpodstawowy"/>
    <w:uiPriority w:val="99"/>
    <w:rsid w:val="00FD3653"/>
    <w:rPr>
      <w:rFonts w:ascii="Tahoma" w:hAnsi="Tahoma" w:cs="Tahoma"/>
    </w:rPr>
  </w:style>
  <w:style w:type="paragraph" w:customStyle="1" w:styleId="Podpis1">
    <w:name w:val="Podpis1"/>
    <w:basedOn w:val="Normalny"/>
    <w:uiPriority w:val="99"/>
    <w:rsid w:val="00FD3653"/>
    <w:pPr>
      <w:suppressLineNumbers/>
      <w:spacing w:before="120" w:after="120"/>
    </w:pPr>
    <w:rPr>
      <w:rFonts w:ascii="Tahoma" w:hAnsi="Tahoma" w:cs="Tahoma"/>
      <w:i/>
      <w:iCs/>
    </w:rPr>
  </w:style>
  <w:style w:type="paragraph" w:customStyle="1" w:styleId="Indeks">
    <w:name w:val="Indeks"/>
    <w:basedOn w:val="Normalny"/>
    <w:uiPriority w:val="99"/>
    <w:rsid w:val="00FD3653"/>
    <w:pPr>
      <w:suppressLineNumbers/>
    </w:pPr>
    <w:rPr>
      <w:rFonts w:ascii="Tahoma" w:hAnsi="Tahoma" w:cs="Tahoma"/>
    </w:rPr>
  </w:style>
  <w:style w:type="paragraph" w:styleId="Tytu">
    <w:name w:val="Title"/>
    <w:basedOn w:val="Normalny"/>
    <w:next w:val="Podtytu"/>
    <w:link w:val="TytuZnak"/>
    <w:qFormat/>
    <w:rsid w:val="00FD3653"/>
    <w:pPr>
      <w:jc w:val="center"/>
    </w:pPr>
  </w:style>
  <w:style w:type="character" w:customStyle="1" w:styleId="TytuZnak">
    <w:name w:val="Tytuł Znak"/>
    <w:basedOn w:val="Domylnaczcionkaakapitu"/>
    <w:link w:val="Tytu"/>
    <w:locked/>
    <w:rsid w:val="00FD3653"/>
    <w:rPr>
      <w:rFonts w:ascii="Cambria" w:hAnsi="Cambria" w:cs="Cambria"/>
      <w:b/>
      <w:bCs/>
      <w:kern w:val="28"/>
      <w:sz w:val="32"/>
      <w:szCs w:val="32"/>
      <w:lang w:eastAsia="ar-SA" w:bidi="ar-SA"/>
    </w:rPr>
  </w:style>
  <w:style w:type="paragraph" w:styleId="Podtytu">
    <w:name w:val="Subtitle"/>
    <w:basedOn w:val="Normalny"/>
    <w:next w:val="Tekstpodstawowy"/>
    <w:link w:val="PodtytuZnak"/>
    <w:uiPriority w:val="99"/>
    <w:qFormat/>
    <w:rsid w:val="00FD3653"/>
    <w:pPr>
      <w:spacing w:after="60"/>
      <w:jc w:val="center"/>
    </w:pPr>
    <w:rPr>
      <w:rFonts w:ascii="Arial" w:hAnsi="Arial" w:cs="Arial"/>
    </w:rPr>
  </w:style>
  <w:style w:type="character" w:customStyle="1" w:styleId="PodtytuZnak">
    <w:name w:val="Podtytuł Znak"/>
    <w:basedOn w:val="Domylnaczcionkaakapitu"/>
    <w:link w:val="Podtytu"/>
    <w:uiPriority w:val="99"/>
    <w:locked/>
    <w:rsid w:val="00FD3653"/>
    <w:rPr>
      <w:rFonts w:ascii="Cambria" w:hAnsi="Cambria" w:cs="Cambria"/>
      <w:sz w:val="24"/>
      <w:szCs w:val="24"/>
      <w:lang w:eastAsia="ar-SA" w:bidi="ar-SA"/>
    </w:rPr>
  </w:style>
  <w:style w:type="paragraph" w:customStyle="1" w:styleId="Tekstpodstawowywcity21">
    <w:name w:val="Tekst podstawowy wcięty 21"/>
    <w:basedOn w:val="Normalny"/>
    <w:uiPriority w:val="99"/>
    <w:rsid w:val="00FD3653"/>
    <w:pPr>
      <w:ind w:left="284" w:hanging="284"/>
      <w:jc w:val="both"/>
    </w:pPr>
    <w:rPr>
      <w:rFonts w:ascii="Tahoma" w:hAnsi="Tahoma" w:cs="Tahoma"/>
      <w:sz w:val="20"/>
      <w:szCs w:val="20"/>
    </w:rPr>
  </w:style>
  <w:style w:type="paragraph" w:customStyle="1" w:styleId="Tekstpodstawowy31">
    <w:name w:val="Tekst podstawowy 31"/>
    <w:basedOn w:val="Normalny"/>
    <w:uiPriority w:val="99"/>
    <w:rsid w:val="00FD3653"/>
    <w:pPr>
      <w:spacing w:after="120"/>
    </w:pPr>
    <w:rPr>
      <w:sz w:val="16"/>
      <w:szCs w:val="16"/>
    </w:rPr>
  </w:style>
  <w:style w:type="paragraph" w:styleId="Tekstdymka">
    <w:name w:val="Balloon Text"/>
    <w:basedOn w:val="Normalny"/>
    <w:link w:val="TekstdymkaZnak"/>
    <w:uiPriority w:val="99"/>
    <w:rsid w:val="00FD3653"/>
    <w:rPr>
      <w:rFonts w:ascii="Tahoma" w:hAnsi="Tahoma" w:cs="Tahoma"/>
      <w:sz w:val="16"/>
      <w:szCs w:val="16"/>
    </w:rPr>
  </w:style>
  <w:style w:type="character" w:customStyle="1" w:styleId="TekstdymkaZnak">
    <w:name w:val="Tekst dymka Znak"/>
    <w:basedOn w:val="Domylnaczcionkaakapitu"/>
    <w:link w:val="Tekstdymka"/>
    <w:uiPriority w:val="99"/>
    <w:locked/>
    <w:rsid w:val="00FD3653"/>
    <w:rPr>
      <w:rFonts w:ascii="Times New Roman" w:hAnsi="Times New Roman" w:cs="Times New Roman"/>
      <w:sz w:val="2"/>
      <w:szCs w:val="2"/>
      <w:lang w:eastAsia="ar-SA" w:bidi="ar-SA"/>
    </w:rPr>
  </w:style>
  <w:style w:type="paragraph" w:customStyle="1" w:styleId="Tekstkomentarza1">
    <w:name w:val="Tekst komentarza1"/>
    <w:basedOn w:val="Normalny"/>
    <w:uiPriority w:val="99"/>
    <w:rsid w:val="00FD3653"/>
    <w:rPr>
      <w:sz w:val="20"/>
      <w:szCs w:val="20"/>
    </w:rPr>
  </w:style>
  <w:style w:type="paragraph" w:styleId="Tekstkomentarza">
    <w:name w:val="annotation text"/>
    <w:basedOn w:val="Normalny"/>
    <w:link w:val="TekstkomentarzaZnak"/>
    <w:uiPriority w:val="99"/>
    <w:rsid w:val="00FD3653"/>
    <w:rPr>
      <w:sz w:val="20"/>
      <w:szCs w:val="20"/>
    </w:rPr>
  </w:style>
  <w:style w:type="character" w:customStyle="1" w:styleId="TekstkomentarzaZnak">
    <w:name w:val="Tekst komentarza Znak"/>
    <w:basedOn w:val="Domylnaczcionkaakapitu"/>
    <w:link w:val="Tekstkomentarza"/>
    <w:uiPriority w:val="99"/>
    <w:locked/>
    <w:rsid w:val="00FD3653"/>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
    <w:uiPriority w:val="99"/>
    <w:rsid w:val="00FD3653"/>
    <w:rPr>
      <w:b/>
      <w:bCs/>
    </w:rPr>
  </w:style>
  <w:style w:type="character" w:customStyle="1" w:styleId="TematkomentarzaZnak">
    <w:name w:val="Temat komentarza Znak"/>
    <w:basedOn w:val="TekstkomentarzaZnak"/>
    <w:link w:val="Tematkomentarza"/>
    <w:uiPriority w:val="99"/>
    <w:locked/>
    <w:rsid w:val="00FD3653"/>
    <w:rPr>
      <w:rFonts w:ascii="Times New Roman" w:hAnsi="Times New Roman" w:cs="Times New Roman"/>
      <w:b/>
      <w:bCs/>
      <w:sz w:val="20"/>
      <w:szCs w:val="20"/>
      <w:lang w:eastAsia="ar-SA" w:bidi="ar-SA"/>
    </w:rPr>
  </w:style>
  <w:style w:type="paragraph" w:styleId="Nagwek">
    <w:name w:val="header"/>
    <w:basedOn w:val="Normalny"/>
    <w:link w:val="NagwekZnak"/>
    <w:rsid w:val="00FD3653"/>
    <w:pPr>
      <w:tabs>
        <w:tab w:val="center" w:pos="4536"/>
        <w:tab w:val="right" w:pos="9072"/>
      </w:tabs>
    </w:pPr>
  </w:style>
  <w:style w:type="character" w:customStyle="1" w:styleId="NagwekZnak">
    <w:name w:val="Nagłówek Znak"/>
    <w:basedOn w:val="Domylnaczcionkaakapitu"/>
    <w:link w:val="Nagwek"/>
    <w:locked/>
    <w:rsid w:val="00FD3653"/>
    <w:rPr>
      <w:rFonts w:ascii="Times New Roman" w:hAnsi="Times New Roman" w:cs="Times New Roman"/>
      <w:sz w:val="24"/>
      <w:szCs w:val="24"/>
      <w:lang w:eastAsia="ar-SA" w:bidi="ar-SA"/>
    </w:rPr>
  </w:style>
  <w:style w:type="paragraph" w:styleId="HTML-wstpniesformatowany">
    <w:name w:val="HTML Preformatted"/>
    <w:basedOn w:val="Normalny"/>
    <w:link w:val="HTML-wstpniesformatowanyZnak"/>
    <w:uiPriority w:val="99"/>
    <w:rsid w:val="00FD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FD3653"/>
    <w:rPr>
      <w:rFonts w:ascii="Courier New" w:hAnsi="Courier New" w:cs="Courier New"/>
      <w:lang w:eastAsia="ar-SA" w:bidi="ar-SA"/>
    </w:rPr>
  </w:style>
  <w:style w:type="paragraph" w:customStyle="1" w:styleId="Nagwek10">
    <w:name w:val="Nagłówek1"/>
    <w:basedOn w:val="Normalny"/>
    <w:next w:val="Tekstpodstawowy"/>
    <w:uiPriority w:val="99"/>
    <w:rsid w:val="00FD3653"/>
    <w:pPr>
      <w:keepNext/>
      <w:spacing w:before="240" w:after="120"/>
    </w:pPr>
    <w:rPr>
      <w:rFonts w:ascii="Arial" w:hAnsi="Arial" w:cs="Arial"/>
      <w:sz w:val="28"/>
      <w:szCs w:val="28"/>
    </w:rPr>
  </w:style>
  <w:style w:type="paragraph" w:customStyle="1" w:styleId="WW-Tekstpodstawowy2">
    <w:name w:val="WW-Tekst podstawowy 2"/>
    <w:basedOn w:val="Normalny"/>
    <w:uiPriority w:val="99"/>
    <w:rsid w:val="00FD3653"/>
    <w:pPr>
      <w:widowControl w:val="0"/>
      <w:jc w:val="both"/>
    </w:pPr>
    <w:rPr>
      <w:rFonts w:ascii="Arial" w:hAnsi="Arial" w:cs="Arial"/>
    </w:rPr>
  </w:style>
  <w:style w:type="paragraph" w:styleId="Tekstpodstawowy2">
    <w:name w:val="Body Text 2"/>
    <w:basedOn w:val="Normalny"/>
    <w:link w:val="Tekstpodstawowy2Znak"/>
    <w:uiPriority w:val="99"/>
    <w:rsid w:val="00FD3653"/>
    <w:pPr>
      <w:jc w:val="both"/>
    </w:pPr>
  </w:style>
  <w:style w:type="character" w:customStyle="1" w:styleId="Tekstpodstawowy2Znak">
    <w:name w:val="Tekst podstawowy 2 Znak"/>
    <w:basedOn w:val="Domylnaczcionkaakapitu"/>
    <w:link w:val="Tekstpodstawowy2"/>
    <w:uiPriority w:val="99"/>
    <w:locked/>
    <w:rsid w:val="00FD3653"/>
    <w:rPr>
      <w:rFonts w:ascii="Times New Roman" w:hAnsi="Times New Roman" w:cs="Times New Roman"/>
      <w:sz w:val="24"/>
      <w:szCs w:val="24"/>
      <w:lang w:eastAsia="ar-SA" w:bidi="ar-SA"/>
    </w:rPr>
  </w:style>
  <w:style w:type="paragraph" w:styleId="Tekstpodstawowy3">
    <w:name w:val="Body Text 3"/>
    <w:basedOn w:val="Normalny"/>
    <w:link w:val="Tekstpodstawowy3Znak"/>
    <w:uiPriority w:val="99"/>
    <w:rsid w:val="00FD3653"/>
    <w:pPr>
      <w:jc w:val="both"/>
    </w:pPr>
    <w:rPr>
      <w:rFonts w:ascii="Arial" w:hAnsi="Arial" w:cs="Arial"/>
      <w:color w:val="000000"/>
    </w:rPr>
  </w:style>
  <w:style w:type="character" w:customStyle="1" w:styleId="Tekstpodstawowy3Znak">
    <w:name w:val="Tekst podstawowy 3 Znak"/>
    <w:basedOn w:val="Domylnaczcionkaakapitu"/>
    <w:link w:val="Tekstpodstawowy3"/>
    <w:uiPriority w:val="99"/>
    <w:locked/>
    <w:rsid w:val="00FD3653"/>
    <w:rPr>
      <w:rFonts w:ascii="Times New Roman" w:hAnsi="Times New Roman" w:cs="Times New Roman"/>
      <w:sz w:val="16"/>
      <w:szCs w:val="16"/>
      <w:lang w:eastAsia="ar-SA" w:bidi="ar-SA"/>
    </w:rPr>
  </w:style>
  <w:style w:type="paragraph" w:styleId="Stopka">
    <w:name w:val="footer"/>
    <w:basedOn w:val="Normalny"/>
    <w:link w:val="StopkaZnak"/>
    <w:uiPriority w:val="99"/>
    <w:rsid w:val="00FD3653"/>
    <w:pPr>
      <w:tabs>
        <w:tab w:val="center" w:pos="4536"/>
        <w:tab w:val="right" w:pos="9072"/>
      </w:tabs>
    </w:pPr>
  </w:style>
  <w:style w:type="character" w:customStyle="1" w:styleId="StopkaZnak">
    <w:name w:val="Stopka Znak"/>
    <w:basedOn w:val="Domylnaczcionkaakapitu"/>
    <w:link w:val="Stopka"/>
    <w:uiPriority w:val="99"/>
    <w:locked/>
    <w:rsid w:val="00FD3653"/>
    <w:rPr>
      <w:rFonts w:ascii="Times New Roman" w:hAnsi="Times New Roman" w:cs="Times New Roman"/>
      <w:sz w:val="24"/>
      <w:szCs w:val="24"/>
      <w:lang w:eastAsia="ar-SA" w:bidi="ar-SA"/>
    </w:rPr>
  </w:style>
  <w:style w:type="paragraph" w:styleId="Tekstpodstawowywcity">
    <w:name w:val="Body Text Indent"/>
    <w:basedOn w:val="Normalny"/>
    <w:link w:val="TekstpodstawowywcityZnak"/>
    <w:uiPriority w:val="99"/>
    <w:rsid w:val="00FD3653"/>
    <w:pPr>
      <w:suppressAutoHyphens w:val="0"/>
      <w:ind w:firstLine="900"/>
    </w:pPr>
    <w:rPr>
      <w:rFonts w:ascii="Arial" w:hAnsi="Arial" w:cs="Arial"/>
      <w:lang w:eastAsia="pl-PL"/>
    </w:rPr>
  </w:style>
  <w:style w:type="character" w:customStyle="1" w:styleId="TekstpodstawowywcityZnak">
    <w:name w:val="Tekst podstawowy wcięty Znak"/>
    <w:basedOn w:val="Domylnaczcionkaakapitu"/>
    <w:link w:val="Tekstpodstawowywcity"/>
    <w:uiPriority w:val="99"/>
    <w:locked/>
    <w:rsid w:val="00FD3653"/>
    <w:rPr>
      <w:rFonts w:ascii="Times New Roman" w:hAnsi="Times New Roman" w:cs="Times New Roman"/>
      <w:sz w:val="24"/>
      <w:szCs w:val="24"/>
      <w:lang w:eastAsia="ar-SA" w:bidi="ar-SA"/>
    </w:rPr>
  </w:style>
  <w:style w:type="paragraph" w:styleId="Tekstpodstawowywcity2">
    <w:name w:val="Body Text Indent 2"/>
    <w:basedOn w:val="Normalny"/>
    <w:link w:val="Tekstpodstawowywcity2Znak"/>
    <w:uiPriority w:val="99"/>
    <w:rsid w:val="00FD3653"/>
    <w:pPr>
      <w:suppressAutoHyphens w:val="0"/>
      <w:spacing w:line="360" w:lineRule="auto"/>
      <w:ind w:left="720" w:hanging="360"/>
      <w:jc w:val="both"/>
    </w:pPr>
    <w:rPr>
      <w:rFonts w:ascii="Arial" w:hAnsi="Arial" w:cs="Arial"/>
      <w:lang w:eastAsia="pl-PL"/>
    </w:rPr>
  </w:style>
  <w:style w:type="character" w:customStyle="1" w:styleId="Tekstpodstawowywcity2Znak">
    <w:name w:val="Tekst podstawowy wcięty 2 Znak"/>
    <w:basedOn w:val="Domylnaczcionkaakapitu"/>
    <w:link w:val="Tekstpodstawowywcity2"/>
    <w:uiPriority w:val="99"/>
    <w:locked/>
    <w:rsid w:val="00FD3653"/>
    <w:rPr>
      <w:rFonts w:ascii="Times New Roman" w:hAnsi="Times New Roman" w:cs="Times New Roman"/>
      <w:sz w:val="24"/>
      <w:szCs w:val="24"/>
      <w:lang w:eastAsia="ar-SA" w:bidi="ar-SA"/>
    </w:rPr>
  </w:style>
  <w:style w:type="paragraph" w:styleId="Tekstpodstawowywcity3">
    <w:name w:val="Body Text Indent 3"/>
    <w:basedOn w:val="Normalny"/>
    <w:link w:val="Tekstpodstawowywcity3Znak"/>
    <w:uiPriority w:val="99"/>
    <w:rsid w:val="00FD365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FD3653"/>
    <w:rPr>
      <w:rFonts w:ascii="Times New Roman" w:hAnsi="Times New Roman" w:cs="Times New Roman"/>
      <w:sz w:val="16"/>
      <w:szCs w:val="16"/>
      <w:lang w:eastAsia="ar-SA" w:bidi="ar-SA"/>
    </w:rPr>
  </w:style>
  <w:style w:type="character" w:styleId="Numerstrony">
    <w:name w:val="page number"/>
    <w:basedOn w:val="Domylnaczcionkaakapitu"/>
    <w:uiPriority w:val="99"/>
    <w:rsid w:val="00FD3653"/>
    <w:rPr>
      <w:rFonts w:ascii="Times New Roman" w:hAnsi="Times New Roman" w:cs="Times New Roman"/>
    </w:rPr>
  </w:style>
  <w:style w:type="paragraph" w:styleId="Akapitzlist">
    <w:name w:val="List Paragraph"/>
    <w:basedOn w:val="Normalny"/>
    <w:uiPriority w:val="34"/>
    <w:qFormat/>
    <w:rsid w:val="00EB4FAF"/>
    <w:pPr>
      <w:ind w:left="720"/>
      <w:contextualSpacing/>
    </w:pPr>
  </w:style>
  <w:style w:type="paragraph" w:customStyle="1" w:styleId="default">
    <w:name w:val="default"/>
    <w:basedOn w:val="Normalny"/>
    <w:uiPriority w:val="99"/>
    <w:rsid w:val="00C70D27"/>
    <w:pPr>
      <w:suppressAutoHyphens w:val="0"/>
      <w:spacing w:before="100" w:beforeAutospacing="1" w:after="100" w:afterAutospacing="1"/>
    </w:pPr>
    <w:rPr>
      <w:lang w:eastAsia="pl-PL"/>
    </w:rPr>
  </w:style>
  <w:style w:type="paragraph" w:styleId="Tekstprzypisudolnego">
    <w:name w:val="footnote text"/>
    <w:basedOn w:val="Normalny"/>
    <w:link w:val="TekstprzypisudolnegoZnak"/>
    <w:uiPriority w:val="99"/>
    <w:semiHidden/>
    <w:rsid w:val="00D64751"/>
    <w:rPr>
      <w:sz w:val="20"/>
      <w:szCs w:val="20"/>
    </w:rPr>
  </w:style>
  <w:style w:type="character" w:customStyle="1" w:styleId="TekstprzypisudolnegoZnak">
    <w:name w:val="Tekst przypisu dolnego Znak"/>
    <w:basedOn w:val="Domylnaczcionkaakapitu"/>
    <w:link w:val="Tekstprzypisudolnego"/>
    <w:uiPriority w:val="99"/>
    <w:semiHidden/>
    <w:locked/>
    <w:rsid w:val="00D64751"/>
    <w:rPr>
      <w:rFonts w:ascii="Times New Roman" w:hAnsi="Times New Roman" w:cs="Times New Roman"/>
      <w:sz w:val="20"/>
      <w:szCs w:val="20"/>
      <w:lang w:eastAsia="ar-SA" w:bidi="ar-SA"/>
    </w:rPr>
  </w:style>
  <w:style w:type="character" w:styleId="Odwoanieprzypisudolnego">
    <w:name w:val="footnote reference"/>
    <w:basedOn w:val="Domylnaczcionkaakapitu"/>
    <w:uiPriority w:val="99"/>
    <w:semiHidden/>
    <w:rsid w:val="00D64751"/>
    <w:rPr>
      <w:rFonts w:cs="Times New Roman"/>
      <w:vertAlign w:val="superscript"/>
    </w:rPr>
  </w:style>
  <w:style w:type="paragraph" w:customStyle="1" w:styleId="Standard">
    <w:name w:val="Standard"/>
    <w:rsid w:val="009D39F9"/>
    <w:pPr>
      <w:widowControl w:val="0"/>
      <w:suppressAutoHyphens/>
      <w:autoSpaceDN w:val="0"/>
    </w:pPr>
    <w:rPr>
      <w:rFonts w:ascii="PL Ottawa" w:hAnsi="PL Ottawa"/>
      <w:kern w:val="3"/>
      <w:sz w:val="24"/>
      <w:szCs w:val="20"/>
      <w:lang w:eastAsia="ar-SA"/>
    </w:rPr>
  </w:style>
  <w:style w:type="character" w:styleId="Hipercze">
    <w:name w:val="Hyperlink"/>
    <w:basedOn w:val="Domylnaczcionkaakapitu"/>
    <w:uiPriority w:val="99"/>
    <w:unhideWhenUsed/>
    <w:rsid w:val="00266A91"/>
    <w:rPr>
      <w:color w:val="0000FF" w:themeColor="hyperlink"/>
      <w:u w:val="single"/>
    </w:rPr>
  </w:style>
  <w:style w:type="character" w:customStyle="1" w:styleId="Nierozpoznanawzmianka1">
    <w:name w:val="Nierozpoznana wzmianka1"/>
    <w:basedOn w:val="Domylnaczcionkaakapitu"/>
    <w:uiPriority w:val="99"/>
    <w:semiHidden/>
    <w:unhideWhenUsed/>
    <w:rsid w:val="001018FE"/>
    <w:rPr>
      <w:color w:val="605E5C"/>
      <w:shd w:val="clear" w:color="auto" w:fill="E1DFDD"/>
    </w:rPr>
  </w:style>
  <w:style w:type="paragraph" w:styleId="NormalnyWeb">
    <w:name w:val="Normal (Web)"/>
    <w:basedOn w:val="Normalny"/>
    <w:rsid w:val="00AA50D1"/>
    <w:pPr>
      <w:suppressAutoHyphens w:val="0"/>
      <w:spacing w:before="100" w:beforeAutospacing="1" w:after="119"/>
    </w:pPr>
    <w:rPr>
      <w:lang w:eastAsia="pl-PL"/>
    </w:rPr>
  </w:style>
  <w:style w:type="paragraph" w:styleId="Zwykytekst">
    <w:name w:val="Plain Text"/>
    <w:basedOn w:val="Normalny"/>
    <w:link w:val="ZwykytekstZnak"/>
    <w:uiPriority w:val="99"/>
    <w:semiHidden/>
    <w:unhideWhenUsed/>
    <w:rsid w:val="00737EF8"/>
    <w:pPr>
      <w:suppressAutoHyphens w:val="0"/>
    </w:pPr>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semiHidden/>
    <w:rsid w:val="00737EF8"/>
    <w:rPr>
      <w:rFonts w:eastAsiaTheme="minorHAnsi" w:cs="Calibri"/>
      <w:lang w:eastAsia="en-US"/>
    </w:rPr>
  </w:style>
  <w:style w:type="character" w:styleId="Odwoaniedokomentarza">
    <w:name w:val="annotation reference"/>
    <w:basedOn w:val="Domylnaczcionkaakapitu"/>
    <w:uiPriority w:val="99"/>
    <w:semiHidden/>
    <w:unhideWhenUsed/>
    <w:rsid w:val="007F2ADE"/>
    <w:rPr>
      <w:sz w:val="16"/>
      <w:szCs w:val="16"/>
    </w:rPr>
  </w:style>
  <w:style w:type="paragraph" w:styleId="Poprawka">
    <w:name w:val="Revision"/>
    <w:hidden/>
    <w:uiPriority w:val="99"/>
    <w:semiHidden/>
    <w:rsid w:val="00E14706"/>
    <w:rPr>
      <w:rFonts w:ascii="Times New Roman" w:hAnsi="Times New Roman"/>
      <w:sz w:val="24"/>
      <w:szCs w:val="24"/>
      <w:lang w:eastAsia="ar-SA"/>
    </w:rPr>
  </w:style>
  <w:style w:type="paragraph" w:customStyle="1" w:styleId="Akapitzlist1">
    <w:name w:val="Akapit z listą1"/>
    <w:basedOn w:val="Normalny"/>
    <w:rsid w:val="00D70869"/>
    <w:pPr>
      <w:suppressAutoHyphens w:val="0"/>
      <w:spacing w:after="200" w:line="276" w:lineRule="auto"/>
      <w:ind w:left="720"/>
    </w:pPr>
    <w:rPr>
      <w:rFonts w:ascii="Calibri" w:hAnsi="Calibri" w:cs="Calibri"/>
      <w:sz w:val="22"/>
      <w:szCs w:val="22"/>
      <w:lang w:eastAsia="en-US"/>
    </w:rPr>
  </w:style>
  <w:style w:type="paragraph" w:customStyle="1" w:styleId="tekstdokumentu">
    <w:name w:val="tekst dokumentu"/>
    <w:basedOn w:val="Normalny"/>
    <w:autoRedefine/>
    <w:rsid w:val="00D70869"/>
    <w:pPr>
      <w:tabs>
        <w:tab w:val="left" w:pos="9180"/>
        <w:tab w:val="right" w:pos="9639"/>
      </w:tabs>
      <w:suppressAutoHyphens w:val="0"/>
      <w:spacing w:before="120" w:after="120" w:line="276" w:lineRule="auto"/>
    </w:pPr>
    <w:rPr>
      <w:rFonts w:ascii="Arial" w:hAnsi="Arial" w:cs="Arial"/>
      <w:b/>
      <w:color w:val="000000"/>
      <w:sz w:val="20"/>
      <w:szCs w:val="20"/>
      <w:lang w:eastAsia="pl-PL"/>
    </w:rPr>
  </w:style>
  <w:style w:type="paragraph" w:customStyle="1" w:styleId="Default0">
    <w:name w:val="Default"/>
    <w:rsid w:val="00D70869"/>
    <w:pPr>
      <w:autoSpaceDE w:val="0"/>
      <w:autoSpaceDN w:val="0"/>
      <w:adjustRightInd w:val="0"/>
    </w:pPr>
    <w:rPr>
      <w:rFonts w:ascii="Arial" w:eastAsiaTheme="minorHAnsi" w:hAnsi="Arial" w:cs="Arial"/>
      <w:color w:val="000000"/>
      <w:sz w:val="24"/>
      <w:szCs w:val="24"/>
      <w:lang w:eastAsia="en-US"/>
    </w:rPr>
  </w:style>
  <w:style w:type="paragraph" w:customStyle="1" w:styleId="TableContents">
    <w:name w:val="Table Contents"/>
    <w:basedOn w:val="Standard"/>
    <w:rsid w:val="00D70869"/>
    <w:pPr>
      <w:suppressLineNumbers/>
      <w:textAlignment w:val="baseline"/>
    </w:pPr>
    <w:rPr>
      <w:rFonts w:ascii="Liberation Serif" w:eastAsia="SimSun" w:hAnsi="Liberation Serif" w:cs="Mangal"/>
      <w:szCs w:val="24"/>
      <w:lang w:eastAsia="zh-CN" w:bidi="hi-IN"/>
    </w:rPr>
  </w:style>
  <w:style w:type="character" w:customStyle="1" w:styleId="WW8Num4z2">
    <w:name w:val="WW8Num4z2"/>
    <w:rsid w:val="00D70869"/>
  </w:style>
  <w:style w:type="paragraph" w:customStyle="1" w:styleId="Normalny1">
    <w:name w:val="Normalny1"/>
    <w:rsid w:val="00D70869"/>
    <w:pPr>
      <w:pBdr>
        <w:top w:val="none" w:sz="16" w:space="0" w:color="000000"/>
        <w:left w:val="none" w:sz="16" w:space="0" w:color="000000"/>
        <w:bottom w:val="none" w:sz="16" w:space="0" w:color="000000"/>
        <w:right w:val="none" w:sz="16" w:space="0" w:color="000000"/>
      </w:pBdr>
    </w:pPr>
    <w:rPr>
      <w:rFonts w:ascii="Times New Roman" w:eastAsia="Arial Unicode MS" w:hAnsi="Arial Unicode MS" w:cs="Arial Unicode MS"/>
      <w:color w:val="000000"/>
      <w:sz w:val="24"/>
      <w:szCs w:val="24"/>
      <w:u w:color="000000"/>
    </w:rPr>
  </w:style>
  <w:style w:type="paragraph" w:customStyle="1" w:styleId="TreA">
    <w:name w:val="Treść A"/>
    <w:rsid w:val="00A93DB9"/>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0544">
      <w:bodyDiv w:val="1"/>
      <w:marLeft w:val="0"/>
      <w:marRight w:val="0"/>
      <w:marTop w:val="0"/>
      <w:marBottom w:val="0"/>
      <w:divBdr>
        <w:top w:val="none" w:sz="0" w:space="0" w:color="auto"/>
        <w:left w:val="none" w:sz="0" w:space="0" w:color="auto"/>
        <w:bottom w:val="none" w:sz="0" w:space="0" w:color="auto"/>
        <w:right w:val="none" w:sz="0" w:space="0" w:color="auto"/>
      </w:divBdr>
    </w:div>
    <w:div w:id="634216371">
      <w:bodyDiv w:val="1"/>
      <w:marLeft w:val="0"/>
      <w:marRight w:val="0"/>
      <w:marTop w:val="0"/>
      <w:marBottom w:val="0"/>
      <w:divBdr>
        <w:top w:val="none" w:sz="0" w:space="0" w:color="auto"/>
        <w:left w:val="none" w:sz="0" w:space="0" w:color="auto"/>
        <w:bottom w:val="none" w:sz="0" w:space="0" w:color="auto"/>
        <w:right w:val="none" w:sz="0" w:space="0" w:color="auto"/>
      </w:divBdr>
    </w:div>
    <w:div w:id="789596117">
      <w:bodyDiv w:val="1"/>
      <w:marLeft w:val="0"/>
      <w:marRight w:val="0"/>
      <w:marTop w:val="0"/>
      <w:marBottom w:val="0"/>
      <w:divBdr>
        <w:top w:val="none" w:sz="0" w:space="0" w:color="auto"/>
        <w:left w:val="none" w:sz="0" w:space="0" w:color="auto"/>
        <w:bottom w:val="none" w:sz="0" w:space="0" w:color="auto"/>
        <w:right w:val="none" w:sz="0" w:space="0" w:color="auto"/>
      </w:divBdr>
    </w:div>
    <w:div w:id="882985977">
      <w:marLeft w:val="0"/>
      <w:marRight w:val="0"/>
      <w:marTop w:val="0"/>
      <w:marBottom w:val="0"/>
      <w:divBdr>
        <w:top w:val="none" w:sz="0" w:space="0" w:color="auto"/>
        <w:left w:val="none" w:sz="0" w:space="0" w:color="auto"/>
        <w:bottom w:val="none" w:sz="0" w:space="0" w:color="auto"/>
        <w:right w:val="none" w:sz="0" w:space="0" w:color="auto"/>
      </w:divBdr>
    </w:div>
    <w:div w:id="882985978">
      <w:marLeft w:val="0"/>
      <w:marRight w:val="0"/>
      <w:marTop w:val="0"/>
      <w:marBottom w:val="0"/>
      <w:divBdr>
        <w:top w:val="none" w:sz="0" w:space="0" w:color="auto"/>
        <w:left w:val="none" w:sz="0" w:space="0" w:color="auto"/>
        <w:bottom w:val="none" w:sz="0" w:space="0" w:color="auto"/>
        <w:right w:val="none" w:sz="0" w:space="0" w:color="auto"/>
      </w:divBdr>
    </w:div>
    <w:div w:id="882985979">
      <w:marLeft w:val="0"/>
      <w:marRight w:val="0"/>
      <w:marTop w:val="0"/>
      <w:marBottom w:val="0"/>
      <w:divBdr>
        <w:top w:val="none" w:sz="0" w:space="0" w:color="auto"/>
        <w:left w:val="none" w:sz="0" w:space="0" w:color="auto"/>
        <w:bottom w:val="none" w:sz="0" w:space="0" w:color="auto"/>
        <w:right w:val="none" w:sz="0" w:space="0" w:color="auto"/>
      </w:divBdr>
    </w:div>
    <w:div w:id="884951605">
      <w:bodyDiv w:val="1"/>
      <w:marLeft w:val="0"/>
      <w:marRight w:val="0"/>
      <w:marTop w:val="0"/>
      <w:marBottom w:val="0"/>
      <w:divBdr>
        <w:top w:val="none" w:sz="0" w:space="0" w:color="auto"/>
        <w:left w:val="none" w:sz="0" w:space="0" w:color="auto"/>
        <w:bottom w:val="none" w:sz="0" w:space="0" w:color="auto"/>
        <w:right w:val="none" w:sz="0" w:space="0" w:color="auto"/>
      </w:divBdr>
    </w:div>
    <w:div w:id="1021051873">
      <w:bodyDiv w:val="1"/>
      <w:marLeft w:val="0"/>
      <w:marRight w:val="0"/>
      <w:marTop w:val="0"/>
      <w:marBottom w:val="0"/>
      <w:divBdr>
        <w:top w:val="none" w:sz="0" w:space="0" w:color="auto"/>
        <w:left w:val="none" w:sz="0" w:space="0" w:color="auto"/>
        <w:bottom w:val="none" w:sz="0" w:space="0" w:color="auto"/>
        <w:right w:val="none" w:sz="0" w:space="0" w:color="auto"/>
      </w:divBdr>
    </w:div>
    <w:div w:id="1034235857">
      <w:bodyDiv w:val="1"/>
      <w:marLeft w:val="0"/>
      <w:marRight w:val="0"/>
      <w:marTop w:val="0"/>
      <w:marBottom w:val="0"/>
      <w:divBdr>
        <w:top w:val="none" w:sz="0" w:space="0" w:color="auto"/>
        <w:left w:val="none" w:sz="0" w:space="0" w:color="auto"/>
        <w:bottom w:val="none" w:sz="0" w:space="0" w:color="auto"/>
        <w:right w:val="none" w:sz="0" w:space="0" w:color="auto"/>
      </w:divBdr>
    </w:div>
    <w:div w:id="1644657387">
      <w:bodyDiv w:val="1"/>
      <w:marLeft w:val="0"/>
      <w:marRight w:val="0"/>
      <w:marTop w:val="0"/>
      <w:marBottom w:val="0"/>
      <w:divBdr>
        <w:top w:val="none" w:sz="0" w:space="0" w:color="auto"/>
        <w:left w:val="none" w:sz="0" w:space="0" w:color="auto"/>
        <w:bottom w:val="none" w:sz="0" w:space="0" w:color="auto"/>
        <w:right w:val="none" w:sz="0" w:space="0" w:color="auto"/>
      </w:divBdr>
    </w:div>
    <w:div w:id="1738745159">
      <w:bodyDiv w:val="1"/>
      <w:marLeft w:val="0"/>
      <w:marRight w:val="0"/>
      <w:marTop w:val="0"/>
      <w:marBottom w:val="0"/>
      <w:divBdr>
        <w:top w:val="none" w:sz="0" w:space="0" w:color="auto"/>
        <w:left w:val="none" w:sz="0" w:space="0" w:color="auto"/>
        <w:bottom w:val="none" w:sz="0" w:space="0" w:color="auto"/>
        <w:right w:val="none" w:sz="0" w:space="0" w:color="auto"/>
      </w:divBdr>
    </w:div>
    <w:div w:id="1955942708">
      <w:bodyDiv w:val="1"/>
      <w:marLeft w:val="0"/>
      <w:marRight w:val="0"/>
      <w:marTop w:val="0"/>
      <w:marBottom w:val="0"/>
      <w:divBdr>
        <w:top w:val="none" w:sz="0" w:space="0" w:color="auto"/>
        <w:left w:val="none" w:sz="0" w:space="0" w:color="auto"/>
        <w:bottom w:val="none" w:sz="0" w:space="0" w:color="auto"/>
        <w:right w:val="none" w:sz="0" w:space="0" w:color="auto"/>
      </w:divBdr>
    </w:div>
    <w:div w:id="2077043115">
      <w:bodyDiv w:val="1"/>
      <w:marLeft w:val="0"/>
      <w:marRight w:val="0"/>
      <w:marTop w:val="0"/>
      <w:marBottom w:val="0"/>
      <w:divBdr>
        <w:top w:val="none" w:sz="0" w:space="0" w:color="auto"/>
        <w:left w:val="none" w:sz="0" w:space="0" w:color="auto"/>
        <w:bottom w:val="none" w:sz="0" w:space="0" w:color="auto"/>
        <w:right w:val="none" w:sz="0" w:space="0" w:color="auto"/>
      </w:divBdr>
    </w:div>
    <w:div w:id="21108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7FF52-9DB8-46AF-A5E6-3DA06E8B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2549</Words>
  <Characters>16454</Characters>
  <Application>Microsoft Office Word</Application>
  <DocSecurity>0</DocSecurity>
  <Lines>137</Lines>
  <Paragraphs>37</Paragraphs>
  <ScaleCrop>false</ScaleCrop>
  <HeadingPairs>
    <vt:vector size="2" baseType="variant">
      <vt:variant>
        <vt:lpstr>Tytuł</vt:lpstr>
      </vt:variant>
      <vt:variant>
        <vt:i4>1</vt:i4>
      </vt:variant>
    </vt:vector>
  </HeadingPairs>
  <TitlesOfParts>
    <vt:vector size="1" baseType="lpstr">
      <vt:lpstr>UMOWA</vt:lpstr>
    </vt:vector>
  </TitlesOfParts>
  <Company>Urząd Marszałkowski w Łodzi</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user</dc:creator>
  <cp:keywords/>
  <dc:description/>
  <cp:lastModifiedBy>Michał Kaczmarczyk</cp:lastModifiedBy>
  <cp:revision>5</cp:revision>
  <cp:lastPrinted>2023-04-25T11:55:00Z</cp:lastPrinted>
  <dcterms:created xsi:type="dcterms:W3CDTF">2023-04-25T10:51:00Z</dcterms:created>
  <dcterms:modified xsi:type="dcterms:W3CDTF">2023-05-10T09:14:00Z</dcterms:modified>
</cp:coreProperties>
</file>