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7AA62" w14:textId="77777777" w:rsidR="008A356A" w:rsidRDefault="008A356A">
      <w:pPr>
        <w:jc w:val="center"/>
        <w:rPr>
          <w:rFonts w:ascii="Arial" w:hAnsi="Arial" w:cs="Arial"/>
          <w:b/>
          <w:sz w:val="20"/>
          <w:szCs w:val="20"/>
        </w:rPr>
      </w:pPr>
    </w:p>
    <w:p w14:paraId="267036D6" w14:textId="77777777" w:rsidR="00D844CB" w:rsidRDefault="00D844CB" w:rsidP="00FF1117">
      <w:pPr>
        <w:rPr>
          <w:rFonts w:ascii="Arial" w:hAnsi="Arial" w:cs="Arial"/>
          <w:b/>
          <w:sz w:val="20"/>
          <w:szCs w:val="20"/>
        </w:rPr>
      </w:pPr>
    </w:p>
    <w:p w14:paraId="39F4834A" w14:textId="77777777" w:rsidR="00BE08A6" w:rsidRPr="008A356A" w:rsidRDefault="006E1BC6" w:rsidP="008A356A">
      <w:pPr>
        <w:jc w:val="center"/>
        <w:rPr>
          <w:rFonts w:ascii="Arial" w:hAnsi="Arial" w:cs="Arial"/>
          <w:b/>
          <w:sz w:val="20"/>
          <w:szCs w:val="20"/>
        </w:rPr>
      </w:pPr>
      <w:r w:rsidRPr="005E5859">
        <w:rPr>
          <w:rFonts w:ascii="Arial" w:hAnsi="Arial" w:cs="Arial"/>
          <w:b/>
          <w:sz w:val="20"/>
          <w:szCs w:val="20"/>
        </w:rPr>
        <w:t>ZAPYTANIE OFERTOWE</w:t>
      </w:r>
    </w:p>
    <w:p w14:paraId="606E7ADB" w14:textId="77777777" w:rsidR="00D27402" w:rsidRPr="00D27402" w:rsidRDefault="00D844CB" w:rsidP="00D2740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</w:t>
      </w:r>
      <w:r w:rsidR="00E01DF1">
        <w:rPr>
          <w:rFonts w:ascii="Arial" w:hAnsi="Arial" w:cs="Arial"/>
          <w:b/>
          <w:color w:val="000000"/>
          <w:sz w:val="20"/>
          <w:szCs w:val="20"/>
        </w:rPr>
        <w:t>a</w:t>
      </w:r>
      <w:r w:rsidR="00D714F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27402" w:rsidRPr="00D27402">
        <w:rPr>
          <w:rFonts w:ascii="Arial" w:hAnsi="Arial" w:cs="Arial"/>
          <w:b/>
          <w:color w:val="000000"/>
          <w:sz w:val="20"/>
          <w:szCs w:val="20"/>
        </w:rPr>
        <w:t xml:space="preserve">długoterminowy najem fabrycznie nowego, wyprodukowanego najwcześniej </w:t>
      </w:r>
    </w:p>
    <w:p w14:paraId="745D75A9" w14:textId="096C196D" w:rsidR="0032622E" w:rsidRDefault="00D27402" w:rsidP="00D2740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27402">
        <w:rPr>
          <w:rFonts w:ascii="Arial" w:hAnsi="Arial" w:cs="Arial"/>
          <w:b/>
          <w:color w:val="000000"/>
          <w:sz w:val="20"/>
          <w:szCs w:val="20"/>
        </w:rPr>
        <w:t>w 2024 roku samochodu osobowego na okres 48 miesięcy</w:t>
      </w:r>
    </w:p>
    <w:p w14:paraId="4077D50C" w14:textId="15B7B33A" w:rsidR="006E1BC6" w:rsidRPr="0032622E" w:rsidRDefault="003874CF" w:rsidP="0032622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</w:t>
      </w:r>
      <w:r w:rsidR="00D27402" w:rsidRPr="00D27402">
        <w:rPr>
          <w:rFonts w:ascii="Arial" w:hAnsi="Arial" w:cs="Arial"/>
          <w:b/>
          <w:sz w:val="20"/>
          <w:szCs w:val="20"/>
        </w:rPr>
        <w:t>KOIV.2633.2.2025</w:t>
      </w:r>
    </w:p>
    <w:p w14:paraId="5035028D" w14:textId="77777777" w:rsidR="006E1BC6" w:rsidRPr="00293CDE" w:rsidRDefault="006E1BC6">
      <w:pPr>
        <w:jc w:val="both"/>
        <w:rPr>
          <w:rFonts w:ascii="Arial" w:hAnsi="Arial" w:cs="Arial"/>
          <w:b/>
          <w:sz w:val="20"/>
          <w:szCs w:val="20"/>
        </w:rPr>
      </w:pPr>
    </w:p>
    <w:p w14:paraId="1CAFC938" w14:textId="77777777" w:rsidR="006E1BC6" w:rsidRPr="005E5859" w:rsidRDefault="006E1BC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E5859">
        <w:rPr>
          <w:rFonts w:ascii="Arial" w:hAnsi="Arial" w:cs="Arial"/>
          <w:sz w:val="20"/>
          <w:szCs w:val="20"/>
        </w:rPr>
        <w:t>Oferty należy składać w formie:</w:t>
      </w:r>
    </w:p>
    <w:p w14:paraId="1EC735B3" w14:textId="3AA1CAA6" w:rsidR="006E1BC6" w:rsidRDefault="006E1BC6" w:rsidP="00BE08A6">
      <w:pPr>
        <w:ind w:left="720"/>
        <w:jc w:val="both"/>
        <w:rPr>
          <w:rFonts w:ascii="Arial" w:hAnsi="Arial" w:cs="Arial"/>
          <w:b/>
          <w:sz w:val="20"/>
          <w:szCs w:val="20"/>
        </w:rPr>
      </w:pPr>
      <w:r w:rsidRPr="005E5859">
        <w:rPr>
          <w:rFonts w:ascii="Arial" w:hAnsi="Arial" w:cs="Arial"/>
          <w:sz w:val="20"/>
          <w:szCs w:val="20"/>
        </w:rPr>
        <w:t xml:space="preserve">- elektronicznej poprzez aplikację na stronie </w:t>
      </w:r>
      <w:hyperlink r:id="rId8" w:history="1">
        <w:r w:rsidR="00FC7D2A" w:rsidRPr="003B3F8F">
          <w:rPr>
            <w:rStyle w:val="Hipercze"/>
            <w:rFonts w:ascii="Arial" w:hAnsi="Arial" w:cs="Arial"/>
            <w:sz w:val="20"/>
            <w:szCs w:val="20"/>
          </w:rPr>
          <w:t>https://bip.lodzkie.pl/ogloszenia/zamowienia-publiczne/zapytania-ofertowe/aktywne-zapytania-ofertowe</w:t>
        </w:r>
      </w:hyperlink>
      <w:r w:rsidR="00FC7D2A">
        <w:rPr>
          <w:rFonts w:ascii="Arial" w:hAnsi="Arial" w:cs="Arial"/>
          <w:sz w:val="20"/>
          <w:szCs w:val="20"/>
        </w:rPr>
        <w:t xml:space="preserve"> </w:t>
      </w:r>
    </w:p>
    <w:p w14:paraId="5EA2DF05" w14:textId="77777777" w:rsidR="0016322B" w:rsidRDefault="0016322B" w:rsidP="00FC7D2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952A2A7" w14:textId="1384EAB4" w:rsidR="006E1BC6" w:rsidRPr="00573B3B" w:rsidRDefault="006E1BC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3B3B">
        <w:rPr>
          <w:rFonts w:ascii="Arial" w:hAnsi="Arial" w:cs="Arial"/>
          <w:sz w:val="20"/>
          <w:szCs w:val="20"/>
        </w:rPr>
        <w:t xml:space="preserve">Termin składania ofert upływa w dniu </w:t>
      </w:r>
      <w:r w:rsidR="00B8279F">
        <w:rPr>
          <w:rFonts w:ascii="Arial" w:hAnsi="Arial" w:cs="Arial"/>
          <w:b/>
          <w:sz w:val="20"/>
          <w:szCs w:val="20"/>
        </w:rPr>
        <w:t>26.09.2025r.</w:t>
      </w:r>
      <w:r w:rsidR="009B3068">
        <w:rPr>
          <w:rFonts w:ascii="Arial" w:hAnsi="Arial" w:cs="Arial"/>
          <w:b/>
          <w:sz w:val="20"/>
          <w:szCs w:val="20"/>
        </w:rPr>
        <w:t xml:space="preserve"> </w:t>
      </w:r>
      <w:r w:rsidRPr="00573B3B">
        <w:rPr>
          <w:rFonts w:ascii="Arial" w:hAnsi="Arial" w:cs="Arial"/>
          <w:b/>
          <w:sz w:val="20"/>
          <w:szCs w:val="20"/>
        </w:rPr>
        <w:t>o godz. 12</w:t>
      </w:r>
      <w:r w:rsidRPr="00573B3B">
        <w:rPr>
          <w:rFonts w:ascii="Arial" w:hAnsi="Arial" w:cs="Arial"/>
          <w:b/>
          <w:sz w:val="20"/>
          <w:szCs w:val="20"/>
          <w:vertAlign w:val="superscript"/>
        </w:rPr>
        <w:t>00</w:t>
      </w:r>
      <w:r w:rsidRPr="00573B3B">
        <w:rPr>
          <w:rFonts w:ascii="Arial" w:hAnsi="Arial" w:cs="Arial"/>
          <w:sz w:val="20"/>
          <w:szCs w:val="20"/>
        </w:rPr>
        <w:t>.</w:t>
      </w:r>
    </w:p>
    <w:p w14:paraId="6236A05B" w14:textId="77777777" w:rsidR="006E1BC6" w:rsidRPr="0015617F" w:rsidRDefault="006E1BC6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4B2AC08" w14:textId="77777777" w:rsidR="00293CDE" w:rsidRPr="0015617F" w:rsidRDefault="006E1BC6" w:rsidP="008A356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5617F">
        <w:rPr>
          <w:rFonts w:ascii="Arial" w:hAnsi="Arial" w:cs="Arial"/>
          <w:sz w:val="20"/>
          <w:szCs w:val="20"/>
        </w:rPr>
        <w:t xml:space="preserve">Opis przedmiotu zamówienia: </w:t>
      </w:r>
    </w:p>
    <w:p w14:paraId="357E9B1B" w14:textId="77777777" w:rsidR="00A34749" w:rsidRPr="0015617F" w:rsidRDefault="00A34749" w:rsidP="00FD071A">
      <w:pPr>
        <w:jc w:val="both"/>
        <w:rPr>
          <w:rFonts w:ascii="Arial" w:hAnsi="Arial" w:cs="Arial"/>
          <w:sz w:val="20"/>
          <w:szCs w:val="20"/>
        </w:rPr>
      </w:pPr>
    </w:p>
    <w:p w14:paraId="5511195F" w14:textId="4E3DC1EB" w:rsidR="00FB4864" w:rsidRPr="009C50E0" w:rsidRDefault="00D714FD" w:rsidP="00D27402">
      <w:pPr>
        <w:ind w:left="720"/>
        <w:jc w:val="both"/>
        <w:rPr>
          <w:rFonts w:ascii="Arial" w:hAnsi="Arial" w:cs="Arial"/>
          <w:sz w:val="20"/>
          <w:szCs w:val="20"/>
        </w:rPr>
      </w:pPr>
      <w:r w:rsidRPr="009C50E0">
        <w:rPr>
          <w:rFonts w:ascii="Arial" w:hAnsi="Arial" w:cs="Arial"/>
          <w:sz w:val="20"/>
          <w:szCs w:val="20"/>
        </w:rPr>
        <w:t xml:space="preserve">Przedmiotem zamówienia </w:t>
      </w:r>
      <w:r w:rsidR="00D27402" w:rsidRPr="009C50E0">
        <w:rPr>
          <w:rFonts w:ascii="Arial" w:hAnsi="Arial" w:cs="Arial"/>
          <w:sz w:val="20"/>
          <w:szCs w:val="20"/>
        </w:rPr>
        <w:t xml:space="preserve">jest najem długoterminowy fabrycznie nowego, wyprodukowanego najwcześniej </w:t>
      </w:r>
      <w:r w:rsidR="009C50E0">
        <w:rPr>
          <w:rFonts w:ascii="Arial" w:hAnsi="Arial" w:cs="Arial"/>
          <w:sz w:val="20"/>
          <w:szCs w:val="20"/>
        </w:rPr>
        <w:br/>
      </w:r>
      <w:r w:rsidR="00D27402" w:rsidRPr="009C50E0">
        <w:rPr>
          <w:rFonts w:ascii="Arial" w:hAnsi="Arial" w:cs="Arial"/>
          <w:sz w:val="20"/>
          <w:szCs w:val="20"/>
        </w:rPr>
        <w:t>w 2024 roku samochodu osobowego, o klasie, parametrach technicznych i wyposażeniu określonym w Opisie Przedmiotu Zamówienia stanowiącym załącznik nr 1 do umowy.</w:t>
      </w:r>
    </w:p>
    <w:p w14:paraId="0A9CD9E9" w14:textId="65216C1F" w:rsidR="00E0644A" w:rsidRPr="009C50E0" w:rsidRDefault="00D714FD" w:rsidP="009C50E0">
      <w:pPr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r w:rsidRPr="009C50E0">
        <w:rPr>
          <w:rFonts w:ascii="Arial" w:hAnsi="Arial" w:cs="Arial"/>
          <w:color w:val="000000" w:themeColor="text1"/>
          <w:sz w:val="20"/>
          <w:szCs w:val="20"/>
        </w:rPr>
        <w:t>Termin realizacji zamówienia</w:t>
      </w:r>
      <w:r w:rsidR="00D27402" w:rsidRPr="009C50E0">
        <w:rPr>
          <w:rFonts w:ascii="Arial" w:hAnsi="Arial" w:cs="Arial"/>
          <w:color w:val="000000" w:themeColor="text1"/>
          <w:sz w:val="20"/>
          <w:szCs w:val="20"/>
        </w:rPr>
        <w:t>:</w:t>
      </w:r>
      <w:r w:rsidRPr="009C50E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27402" w:rsidRPr="009C50E0">
        <w:rPr>
          <w:rFonts w:ascii="Arial" w:hAnsi="Arial" w:cs="Arial"/>
          <w:color w:val="000000" w:themeColor="text1"/>
          <w:sz w:val="20"/>
          <w:szCs w:val="20"/>
        </w:rPr>
        <w:t>przez okres 48 miesięcy od dnia protokolarnego wydania samochodu Zamawiającemu</w:t>
      </w:r>
      <w:r w:rsidR="0032622E" w:rsidRPr="009C50E0">
        <w:rPr>
          <w:rFonts w:ascii="Arial" w:hAnsi="Arial" w:cs="Arial"/>
          <w:color w:val="000000" w:themeColor="text1"/>
          <w:sz w:val="20"/>
          <w:szCs w:val="20"/>
        </w:rPr>
        <w:t>.</w:t>
      </w:r>
    </w:p>
    <w:bookmarkEnd w:id="0"/>
    <w:p w14:paraId="3E6078D1" w14:textId="77777777" w:rsidR="00E0644A" w:rsidRPr="009C50E0" w:rsidRDefault="00E0644A" w:rsidP="00E0644A">
      <w:pPr>
        <w:ind w:left="720"/>
        <w:jc w:val="both"/>
        <w:rPr>
          <w:rFonts w:ascii="Arial" w:hAnsi="Arial" w:cs="Arial"/>
          <w:sz w:val="20"/>
          <w:szCs w:val="20"/>
        </w:rPr>
      </w:pPr>
      <w:r w:rsidRPr="009C50E0">
        <w:rPr>
          <w:rFonts w:ascii="Arial" w:hAnsi="Arial" w:cs="Arial"/>
          <w:sz w:val="20"/>
          <w:szCs w:val="20"/>
        </w:rPr>
        <w:t xml:space="preserve"> </w:t>
      </w:r>
      <w:r w:rsidR="00527F37" w:rsidRPr="009C50E0">
        <w:rPr>
          <w:rFonts w:ascii="Arial" w:hAnsi="Arial" w:cs="Arial"/>
          <w:sz w:val="20"/>
          <w:szCs w:val="20"/>
        </w:rPr>
        <w:t xml:space="preserve"> </w:t>
      </w:r>
    </w:p>
    <w:p w14:paraId="1607B41C" w14:textId="50916F81" w:rsidR="00276D98" w:rsidRPr="009C50E0" w:rsidRDefault="00D27402" w:rsidP="00D1091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C50E0">
        <w:rPr>
          <w:rFonts w:ascii="Arial" w:hAnsi="Arial" w:cs="Arial"/>
          <w:sz w:val="20"/>
          <w:szCs w:val="20"/>
        </w:rPr>
        <w:t>Podstawą wystawienia pierwszej faktury VAT za usługi wykonywane w ramach przedmiotu umowy będzie podpisany przez Zamawiającego protokół zdawczo-odbiorczy samochodu sporządzony w dacie jego przekazania Zamawiającemu</w:t>
      </w:r>
      <w:r w:rsidR="00942A0D" w:rsidRPr="009C50E0">
        <w:rPr>
          <w:rFonts w:ascii="Arial" w:hAnsi="Arial" w:cs="Arial"/>
          <w:sz w:val="20"/>
          <w:szCs w:val="20"/>
        </w:rPr>
        <w:t>. Termin płatności faktur</w:t>
      </w:r>
      <w:r w:rsidR="009C50E0" w:rsidRPr="009C50E0">
        <w:rPr>
          <w:rFonts w:ascii="Arial" w:hAnsi="Arial" w:cs="Arial"/>
          <w:sz w:val="20"/>
          <w:szCs w:val="20"/>
        </w:rPr>
        <w:t>y</w:t>
      </w:r>
      <w:r w:rsidR="00942A0D" w:rsidRPr="009C50E0">
        <w:rPr>
          <w:rFonts w:ascii="Arial" w:hAnsi="Arial" w:cs="Arial"/>
          <w:sz w:val="20"/>
          <w:szCs w:val="20"/>
        </w:rPr>
        <w:t xml:space="preserve"> </w:t>
      </w:r>
      <w:r w:rsidR="009C50E0" w:rsidRPr="009C50E0">
        <w:rPr>
          <w:rFonts w:ascii="Arial" w:hAnsi="Arial" w:cs="Arial"/>
          <w:sz w:val="20"/>
          <w:szCs w:val="20"/>
        </w:rPr>
        <w:t>do 21 dni od daty otrzymania przez Zamawiającego prawidłowo wystawionego oryginału faktury</w:t>
      </w:r>
      <w:r w:rsidR="00276D98" w:rsidRPr="009C50E0">
        <w:rPr>
          <w:rFonts w:ascii="Arial" w:hAnsi="Arial" w:cs="Arial"/>
          <w:sz w:val="20"/>
          <w:szCs w:val="20"/>
        </w:rPr>
        <w:t>.</w:t>
      </w:r>
    </w:p>
    <w:p w14:paraId="409542E8" w14:textId="77777777" w:rsidR="00276D98" w:rsidRPr="005E5859" w:rsidRDefault="00276D98">
      <w:pPr>
        <w:jc w:val="both"/>
        <w:rPr>
          <w:rFonts w:ascii="Arial" w:hAnsi="Arial" w:cs="Arial"/>
          <w:sz w:val="20"/>
          <w:szCs w:val="20"/>
        </w:rPr>
      </w:pPr>
    </w:p>
    <w:p w14:paraId="3934829E" w14:textId="29F2C313" w:rsidR="006E1BC6" w:rsidRPr="005E5859" w:rsidRDefault="006E1BC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E5859">
        <w:rPr>
          <w:rFonts w:ascii="Arial" w:hAnsi="Arial" w:cs="Arial"/>
          <w:sz w:val="20"/>
          <w:szCs w:val="20"/>
        </w:rPr>
        <w:t xml:space="preserve">Dane Zamawiającego: </w:t>
      </w:r>
      <w:r w:rsidR="00C1374F">
        <w:rPr>
          <w:rFonts w:ascii="Arial" w:hAnsi="Arial" w:cs="Arial"/>
          <w:b/>
          <w:sz w:val="20"/>
          <w:szCs w:val="20"/>
        </w:rPr>
        <w:t>Województwo Łódzkie,</w:t>
      </w:r>
      <w:r w:rsidRPr="005E5859">
        <w:rPr>
          <w:rFonts w:ascii="Arial" w:hAnsi="Arial" w:cs="Arial"/>
          <w:b/>
          <w:sz w:val="20"/>
          <w:szCs w:val="20"/>
        </w:rPr>
        <w:t xml:space="preserve"> al. Piłsudskiego 8, 90-051 Łódź.</w:t>
      </w:r>
    </w:p>
    <w:p w14:paraId="2E83B40D" w14:textId="77777777" w:rsidR="006E1BC6" w:rsidRPr="005E5859" w:rsidRDefault="006E1BC6">
      <w:pPr>
        <w:jc w:val="both"/>
        <w:rPr>
          <w:rFonts w:ascii="Arial" w:hAnsi="Arial" w:cs="Arial"/>
          <w:sz w:val="20"/>
          <w:szCs w:val="20"/>
        </w:rPr>
      </w:pPr>
    </w:p>
    <w:p w14:paraId="0D9F2999" w14:textId="77777777" w:rsidR="006E1BC6" w:rsidRPr="005E5859" w:rsidRDefault="006E1BC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E5859">
        <w:rPr>
          <w:rFonts w:ascii="Arial" w:hAnsi="Arial" w:cs="Arial"/>
          <w:sz w:val="20"/>
          <w:szCs w:val="20"/>
        </w:rPr>
        <w:t>Kryteriami wyboru oferty najkorzystniejszej jest:</w:t>
      </w:r>
    </w:p>
    <w:p w14:paraId="2E0B8203" w14:textId="33E19F7F" w:rsidR="006E1BC6" w:rsidRDefault="006E1BC6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9C50E0">
        <w:rPr>
          <w:rFonts w:ascii="Arial" w:hAnsi="Arial" w:cs="Arial"/>
          <w:sz w:val="20"/>
          <w:szCs w:val="20"/>
        </w:rPr>
        <w:t xml:space="preserve">- </w:t>
      </w:r>
      <w:r w:rsidRPr="009C50E0">
        <w:rPr>
          <w:rFonts w:ascii="Arial" w:hAnsi="Arial" w:cs="Arial"/>
          <w:b/>
          <w:sz w:val="20"/>
          <w:szCs w:val="20"/>
        </w:rPr>
        <w:t xml:space="preserve">cena </w:t>
      </w:r>
      <w:r w:rsidR="009C50E0" w:rsidRPr="009C50E0">
        <w:rPr>
          <w:rFonts w:ascii="Arial" w:hAnsi="Arial" w:cs="Arial"/>
          <w:b/>
          <w:sz w:val="20"/>
          <w:szCs w:val="20"/>
        </w:rPr>
        <w:t>6</w:t>
      </w:r>
      <w:r w:rsidRPr="009C50E0">
        <w:rPr>
          <w:rFonts w:ascii="Arial" w:hAnsi="Arial" w:cs="Arial"/>
          <w:b/>
          <w:sz w:val="20"/>
          <w:szCs w:val="20"/>
        </w:rPr>
        <w:t>0%</w:t>
      </w:r>
    </w:p>
    <w:p w14:paraId="5095F50B" w14:textId="49709472" w:rsidR="009C50E0" w:rsidRPr="005E5859" w:rsidRDefault="009C50E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C50E0">
        <w:rPr>
          <w:rFonts w:ascii="Arial" w:hAnsi="Arial" w:cs="Arial"/>
          <w:sz w:val="20"/>
          <w:szCs w:val="20"/>
        </w:rPr>
        <w:t>-</w:t>
      </w:r>
      <w:r w:rsidRPr="009C50E0">
        <w:t xml:space="preserve"> </w:t>
      </w:r>
      <w:r w:rsidRPr="009C50E0">
        <w:rPr>
          <w:rFonts w:ascii="Arial" w:hAnsi="Arial" w:cs="Arial"/>
          <w:b/>
          <w:sz w:val="20"/>
          <w:szCs w:val="20"/>
        </w:rPr>
        <w:t>skrócony termin wydania samochodu 40%</w:t>
      </w:r>
    </w:p>
    <w:p w14:paraId="0A87861C" w14:textId="77777777" w:rsidR="006E1BC6" w:rsidRPr="005E5859" w:rsidRDefault="006E1BC6">
      <w:pPr>
        <w:jc w:val="both"/>
        <w:rPr>
          <w:rFonts w:ascii="Arial" w:hAnsi="Arial" w:cs="Arial"/>
          <w:sz w:val="20"/>
          <w:szCs w:val="20"/>
        </w:rPr>
      </w:pPr>
    </w:p>
    <w:p w14:paraId="0C308B8F" w14:textId="77777777" w:rsidR="006E1BC6" w:rsidRPr="005E5859" w:rsidRDefault="00627A9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27DA3">
        <w:rPr>
          <w:rFonts w:ascii="Arial" w:hAnsi="Arial" w:cs="Arial"/>
          <w:b/>
          <w:sz w:val="20"/>
          <w:szCs w:val="20"/>
        </w:rPr>
        <w:t>Wykonawcy mogą kierować pytania dotyczące zapytania ofertowego wyłącznie poprzez aplikację webową</w:t>
      </w:r>
      <w:r>
        <w:rPr>
          <w:rFonts w:ascii="Arial" w:hAnsi="Arial" w:cs="Arial"/>
          <w:b/>
          <w:sz w:val="20"/>
          <w:szCs w:val="20"/>
        </w:rPr>
        <w:t>.</w:t>
      </w:r>
    </w:p>
    <w:p w14:paraId="3D66A6F2" w14:textId="77777777" w:rsidR="006E1BC6" w:rsidRPr="005E5859" w:rsidRDefault="006E1BC6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61F5C05" w14:textId="77777777" w:rsidR="006C02C3" w:rsidRDefault="006E1BC6" w:rsidP="006C02C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E5859">
        <w:rPr>
          <w:rFonts w:ascii="Arial" w:hAnsi="Arial" w:cs="Arial"/>
          <w:sz w:val="20"/>
          <w:szCs w:val="20"/>
        </w:rPr>
        <w:t xml:space="preserve">Jeżeli Zamawiający udzieli odpowiedzi na pytania, dokona zmiany opisu przedmiotu zamówienia lub terminu składania ofert, powiadomi o tej czynności zaproszonych Wykonawców oraz zamieści informację na stronie internetowej.  </w:t>
      </w:r>
    </w:p>
    <w:p w14:paraId="1C19F7F2" w14:textId="77777777" w:rsidR="006C02C3" w:rsidRDefault="006C02C3" w:rsidP="006C02C3">
      <w:pPr>
        <w:pStyle w:val="Akapitzlist"/>
        <w:rPr>
          <w:rFonts w:ascii="Arial" w:hAnsi="Arial" w:cs="Arial"/>
          <w:sz w:val="20"/>
          <w:szCs w:val="20"/>
        </w:rPr>
      </w:pPr>
    </w:p>
    <w:p w14:paraId="2B49C75F" w14:textId="77777777" w:rsidR="00FF1117" w:rsidRPr="00570850" w:rsidRDefault="006C02C3" w:rsidP="00785C4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0850">
        <w:rPr>
          <w:rFonts w:ascii="Arial" w:hAnsi="Arial" w:cs="Arial"/>
          <w:sz w:val="20"/>
          <w:szCs w:val="20"/>
        </w:rPr>
        <w:t>Wykonawca zostanie wykluczony z postępowania w przypadku zaistnienia przesłanek</w:t>
      </w:r>
      <w:r w:rsidRPr="00570850">
        <w:rPr>
          <w:rFonts w:ascii="Arial" w:hAnsi="Arial" w:cs="Arial"/>
          <w:sz w:val="20"/>
          <w:szCs w:val="20"/>
        </w:rPr>
        <w:br/>
        <w:t>określonych w art. 7 ustawy z dnia 13 kwietnia 2022 r. o szczególnych rozwiązaniach w</w:t>
      </w:r>
      <w:r w:rsidR="00FF1117" w:rsidRPr="00570850">
        <w:rPr>
          <w:rFonts w:ascii="Arial" w:hAnsi="Arial" w:cs="Arial"/>
          <w:sz w:val="20"/>
          <w:szCs w:val="20"/>
        </w:rPr>
        <w:t xml:space="preserve"> </w:t>
      </w:r>
      <w:r w:rsidRPr="00570850">
        <w:rPr>
          <w:rFonts w:ascii="Arial" w:hAnsi="Arial" w:cs="Arial"/>
          <w:sz w:val="20"/>
          <w:szCs w:val="20"/>
        </w:rPr>
        <w:t>zakresie przeciwdziałania wspieraniu agresji na Ukrainę oraz służących ochronie</w:t>
      </w:r>
      <w:r w:rsidR="00FF1117" w:rsidRPr="00570850">
        <w:rPr>
          <w:rFonts w:ascii="Arial" w:hAnsi="Arial" w:cs="Arial"/>
          <w:sz w:val="20"/>
          <w:szCs w:val="20"/>
        </w:rPr>
        <w:t xml:space="preserve"> </w:t>
      </w:r>
      <w:r w:rsidRPr="00570850">
        <w:rPr>
          <w:rFonts w:ascii="Arial" w:hAnsi="Arial" w:cs="Arial"/>
          <w:sz w:val="20"/>
          <w:szCs w:val="20"/>
        </w:rPr>
        <w:t xml:space="preserve">bezpieczeństwa narodowego </w:t>
      </w:r>
      <w:r w:rsidR="00FF1117" w:rsidRPr="00570850">
        <w:rPr>
          <w:rFonts w:ascii="Arial" w:hAnsi="Arial" w:cs="Arial"/>
          <w:sz w:val="20"/>
          <w:szCs w:val="20"/>
        </w:rPr>
        <w:br/>
      </w:r>
      <w:r w:rsidRPr="00570850">
        <w:rPr>
          <w:rFonts w:ascii="Arial" w:hAnsi="Arial" w:cs="Arial"/>
          <w:sz w:val="20"/>
          <w:szCs w:val="20"/>
        </w:rPr>
        <w:t>(Dz. U. 2022, poz. 835)</w:t>
      </w:r>
      <w:r w:rsidR="00FF1117" w:rsidRPr="00570850">
        <w:rPr>
          <w:rFonts w:ascii="Arial" w:hAnsi="Arial" w:cs="Arial"/>
          <w:sz w:val="20"/>
          <w:szCs w:val="20"/>
        </w:rPr>
        <w:t>.</w:t>
      </w:r>
    </w:p>
    <w:p w14:paraId="487253CA" w14:textId="77777777" w:rsidR="00FF1117" w:rsidRPr="00570850" w:rsidRDefault="00FF1117" w:rsidP="00FF111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50542C6" w14:textId="77777777" w:rsidR="006E1BC6" w:rsidRPr="005E5859" w:rsidRDefault="006E1BC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70850">
        <w:rPr>
          <w:rFonts w:ascii="Arial" w:hAnsi="Arial" w:cs="Arial"/>
          <w:sz w:val="20"/>
          <w:szCs w:val="20"/>
        </w:rPr>
        <w:t>Wykonawcy składającemu oferty nie przysługują</w:t>
      </w:r>
      <w:r w:rsidRPr="005E5859">
        <w:rPr>
          <w:rFonts w:ascii="Arial" w:hAnsi="Arial" w:cs="Arial"/>
          <w:sz w:val="20"/>
          <w:szCs w:val="20"/>
        </w:rPr>
        <w:t xml:space="preserve"> środki ochrony prawnej w postaci odwołania od czynności Zamawiającego.</w:t>
      </w:r>
    </w:p>
    <w:p w14:paraId="15DF9055" w14:textId="77777777" w:rsidR="006E1BC6" w:rsidRPr="005E5859" w:rsidRDefault="006E1BC6">
      <w:pPr>
        <w:jc w:val="both"/>
        <w:rPr>
          <w:rFonts w:ascii="Arial" w:hAnsi="Arial" w:cs="Arial"/>
          <w:sz w:val="20"/>
          <w:szCs w:val="20"/>
        </w:rPr>
      </w:pPr>
    </w:p>
    <w:p w14:paraId="3CB0BDA8" w14:textId="77777777" w:rsidR="006E1BC6" w:rsidRPr="005E5859" w:rsidRDefault="006E1BC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E5859">
        <w:rPr>
          <w:rFonts w:ascii="Arial" w:hAnsi="Arial" w:cs="Arial"/>
          <w:sz w:val="20"/>
          <w:szCs w:val="20"/>
        </w:rPr>
        <w:t>Zamawiający może nie dokonać wyboru oferty najkorzystniejszej i unieważnić zapytanie ofertowe bez podania przyczyn.</w:t>
      </w:r>
    </w:p>
    <w:p w14:paraId="6368B962" w14:textId="77777777" w:rsidR="006E1BC6" w:rsidRPr="005E5859" w:rsidRDefault="006E1BC6">
      <w:pPr>
        <w:jc w:val="both"/>
        <w:rPr>
          <w:rFonts w:ascii="Arial" w:hAnsi="Arial" w:cs="Arial"/>
          <w:sz w:val="20"/>
          <w:szCs w:val="20"/>
        </w:rPr>
      </w:pPr>
    </w:p>
    <w:p w14:paraId="439CDF42" w14:textId="77777777" w:rsidR="006E1BC6" w:rsidRDefault="006E1BC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E5859">
        <w:rPr>
          <w:rFonts w:ascii="Arial" w:hAnsi="Arial" w:cs="Arial"/>
          <w:sz w:val="20"/>
          <w:szCs w:val="20"/>
        </w:rPr>
        <w:t>Zamawiający niezwłocznie po dokonaniu wyboru oferty najkorzystniejszej powiadomi o dokonaniu tej czynności Wykonawców, którzy złożyli oferty a także zamieści informację na stronie internetowej.</w:t>
      </w:r>
    </w:p>
    <w:p w14:paraId="742DCE13" w14:textId="77777777" w:rsidR="00276D98" w:rsidRDefault="00276D98" w:rsidP="00276D98">
      <w:pPr>
        <w:pStyle w:val="Akapitzlist"/>
        <w:rPr>
          <w:rFonts w:ascii="Arial" w:hAnsi="Arial" w:cs="Arial"/>
          <w:sz w:val="20"/>
          <w:szCs w:val="20"/>
        </w:rPr>
      </w:pPr>
    </w:p>
    <w:p w14:paraId="1C47ACB6" w14:textId="77777777" w:rsidR="00E70149" w:rsidRDefault="00276D98" w:rsidP="00AC1A5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poprzez złożenie oferty oświadcza, że akceptuje w całości i bez uwag treści wymagań określonych w niniejszym zapytaniu ofertowym</w:t>
      </w:r>
      <w:r w:rsidR="00AC1A59">
        <w:rPr>
          <w:rFonts w:ascii="Arial" w:hAnsi="Arial" w:cs="Arial"/>
          <w:sz w:val="20"/>
          <w:szCs w:val="20"/>
        </w:rPr>
        <w:t xml:space="preserve">. </w:t>
      </w:r>
    </w:p>
    <w:p w14:paraId="04B974B3" w14:textId="77777777" w:rsidR="001970B0" w:rsidRDefault="001970B0" w:rsidP="009D0583">
      <w:pPr>
        <w:jc w:val="both"/>
        <w:rPr>
          <w:rFonts w:ascii="Arial" w:hAnsi="Arial" w:cs="Arial"/>
          <w:sz w:val="20"/>
          <w:szCs w:val="20"/>
        </w:rPr>
      </w:pPr>
    </w:p>
    <w:p w14:paraId="2AF42B08" w14:textId="77777777" w:rsidR="006C60E2" w:rsidRDefault="006C60E2" w:rsidP="006C60E2">
      <w:pPr>
        <w:spacing w:after="120" w:line="276" w:lineRule="auto"/>
        <w:ind w:left="4254" w:firstLine="709"/>
        <w:contextualSpacing/>
        <w:jc w:val="center"/>
        <w:rPr>
          <w:rFonts w:ascii="Arial" w:hAnsi="Arial" w:cs="Arial"/>
          <w:sz w:val="20"/>
          <w:szCs w:val="20"/>
        </w:rPr>
      </w:pPr>
    </w:p>
    <w:p w14:paraId="09835F5E" w14:textId="54409212" w:rsidR="000712CE" w:rsidRPr="0032622E" w:rsidRDefault="000712CE" w:rsidP="006C60E2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sectPr w:rsidR="000712CE" w:rsidRPr="0032622E" w:rsidSect="00946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AF109" w14:textId="77777777" w:rsidR="008A356A" w:rsidRDefault="008A356A" w:rsidP="008A356A">
      <w:r>
        <w:separator/>
      </w:r>
    </w:p>
  </w:endnote>
  <w:endnote w:type="continuationSeparator" w:id="0">
    <w:p w14:paraId="2386F3C9" w14:textId="77777777" w:rsidR="008A356A" w:rsidRDefault="008A356A" w:rsidP="008A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E5E3C" w14:textId="77777777" w:rsidR="008A356A" w:rsidRDefault="008A356A" w:rsidP="008A356A">
      <w:r>
        <w:separator/>
      </w:r>
    </w:p>
  </w:footnote>
  <w:footnote w:type="continuationSeparator" w:id="0">
    <w:p w14:paraId="4C840ACE" w14:textId="77777777" w:rsidR="008A356A" w:rsidRDefault="008A356A" w:rsidP="008A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593ABF"/>
    <w:multiLevelType w:val="hybridMultilevel"/>
    <w:tmpl w:val="ED9AEE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30E400">
      <w:numFmt w:val="bullet"/>
      <w:lvlText w:val="•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56DD8"/>
    <w:multiLevelType w:val="hybridMultilevel"/>
    <w:tmpl w:val="B8540108"/>
    <w:lvl w:ilvl="0" w:tplc="F524E9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C598F"/>
    <w:multiLevelType w:val="hybridMultilevel"/>
    <w:tmpl w:val="8BD63BFA"/>
    <w:lvl w:ilvl="0" w:tplc="E26A79F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6" w15:restartNumberingAfterBreak="0">
    <w:nsid w:val="17C815E3"/>
    <w:multiLevelType w:val="hybridMultilevel"/>
    <w:tmpl w:val="B8540108"/>
    <w:lvl w:ilvl="0" w:tplc="F524E9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B736D"/>
    <w:multiLevelType w:val="hybridMultilevel"/>
    <w:tmpl w:val="D5128A10"/>
    <w:lvl w:ilvl="0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 w15:restartNumberingAfterBreak="0">
    <w:nsid w:val="206A3C98"/>
    <w:multiLevelType w:val="hybridMultilevel"/>
    <w:tmpl w:val="09520106"/>
    <w:lvl w:ilvl="0" w:tplc="8DFC6D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5877D2"/>
    <w:multiLevelType w:val="hybridMultilevel"/>
    <w:tmpl w:val="54C697CC"/>
    <w:lvl w:ilvl="0" w:tplc="1BD0486C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554358"/>
    <w:multiLevelType w:val="hybridMultilevel"/>
    <w:tmpl w:val="A5FE6A5C"/>
    <w:lvl w:ilvl="0" w:tplc="A2808AD6">
      <w:numFmt w:val="bullet"/>
      <w:lvlText w:val="•"/>
      <w:lvlJc w:val="left"/>
      <w:pPr>
        <w:ind w:left="1413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9624A10"/>
    <w:multiLevelType w:val="hybridMultilevel"/>
    <w:tmpl w:val="B1DCD4EE"/>
    <w:lvl w:ilvl="0" w:tplc="A2808AD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11972"/>
    <w:multiLevelType w:val="hybridMultilevel"/>
    <w:tmpl w:val="5BDEEEFA"/>
    <w:lvl w:ilvl="0" w:tplc="9CD294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53D30D39"/>
    <w:multiLevelType w:val="hybridMultilevel"/>
    <w:tmpl w:val="E070C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22386"/>
    <w:multiLevelType w:val="hybridMultilevel"/>
    <w:tmpl w:val="F03E43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3433C6A"/>
    <w:multiLevelType w:val="hybridMultilevel"/>
    <w:tmpl w:val="9238ED4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4A6618"/>
    <w:multiLevelType w:val="hybridMultilevel"/>
    <w:tmpl w:val="C1789680"/>
    <w:lvl w:ilvl="0" w:tplc="A2808AD6">
      <w:numFmt w:val="bullet"/>
      <w:lvlText w:val="•"/>
      <w:lvlJc w:val="left"/>
      <w:pPr>
        <w:ind w:left="1413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5AD79E0"/>
    <w:multiLevelType w:val="hybridMultilevel"/>
    <w:tmpl w:val="BBFC5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3237E"/>
    <w:multiLevelType w:val="hybridMultilevel"/>
    <w:tmpl w:val="9B129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01ACC"/>
    <w:multiLevelType w:val="hybridMultilevel"/>
    <w:tmpl w:val="979246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8A322D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774148D6"/>
    <w:multiLevelType w:val="hybridMultilevel"/>
    <w:tmpl w:val="F8DEE5B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7A491ABB"/>
    <w:multiLevelType w:val="hybridMultilevel"/>
    <w:tmpl w:val="690A367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19"/>
  </w:num>
  <w:num w:numId="10">
    <w:abstractNumId w:val="4"/>
  </w:num>
  <w:num w:numId="11">
    <w:abstractNumId w:val="5"/>
  </w:num>
  <w:num w:numId="12">
    <w:abstractNumId w:val="12"/>
  </w:num>
  <w:num w:numId="13">
    <w:abstractNumId w:val="8"/>
  </w:num>
  <w:num w:numId="14">
    <w:abstractNumId w:val="21"/>
  </w:num>
  <w:num w:numId="15">
    <w:abstractNumId w:val="18"/>
  </w:num>
  <w:num w:numId="16">
    <w:abstractNumId w:val="15"/>
  </w:num>
  <w:num w:numId="17">
    <w:abstractNumId w:val="17"/>
  </w:num>
  <w:num w:numId="18">
    <w:abstractNumId w:val="11"/>
  </w:num>
  <w:num w:numId="19">
    <w:abstractNumId w:val="10"/>
  </w:num>
  <w:num w:numId="20">
    <w:abstractNumId w:val="16"/>
  </w:num>
  <w:num w:numId="21">
    <w:abstractNumId w:val="22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9A"/>
    <w:rsid w:val="00022630"/>
    <w:rsid w:val="000266A8"/>
    <w:rsid w:val="00052006"/>
    <w:rsid w:val="00052AD6"/>
    <w:rsid w:val="00062AF9"/>
    <w:rsid w:val="000712CE"/>
    <w:rsid w:val="000744FF"/>
    <w:rsid w:val="000C1951"/>
    <w:rsid w:val="000E0803"/>
    <w:rsid w:val="000E1103"/>
    <w:rsid w:val="000E2280"/>
    <w:rsid w:val="000F03C8"/>
    <w:rsid w:val="000F1046"/>
    <w:rsid w:val="000F1899"/>
    <w:rsid w:val="00111836"/>
    <w:rsid w:val="00122501"/>
    <w:rsid w:val="00130D42"/>
    <w:rsid w:val="0015617F"/>
    <w:rsid w:val="0016322B"/>
    <w:rsid w:val="00163E54"/>
    <w:rsid w:val="001700A2"/>
    <w:rsid w:val="0018395B"/>
    <w:rsid w:val="00195210"/>
    <w:rsid w:val="001970B0"/>
    <w:rsid w:val="001B546F"/>
    <w:rsid w:val="001C3697"/>
    <w:rsid w:val="001F1FAD"/>
    <w:rsid w:val="001F6F44"/>
    <w:rsid w:val="00222614"/>
    <w:rsid w:val="00225F86"/>
    <w:rsid w:val="0022726C"/>
    <w:rsid w:val="0025236D"/>
    <w:rsid w:val="00265650"/>
    <w:rsid w:val="0026794F"/>
    <w:rsid w:val="00274692"/>
    <w:rsid w:val="00276D98"/>
    <w:rsid w:val="00281FA5"/>
    <w:rsid w:val="00293CDE"/>
    <w:rsid w:val="002A107E"/>
    <w:rsid w:val="002A2C86"/>
    <w:rsid w:val="002B2C37"/>
    <w:rsid w:val="002B5C8D"/>
    <w:rsid w:val="002C4FFD"/>
    <w:rsid w:val="002C61B1"/>
    <w:rsid w:val="002D0C1A"/>
    <w:rsid w:val="002F114B"/>
    <w:rsid w:val="002F2FA9"/>
    <w:rsid w:val="0030138F"/>
    <w:rsid w:val="0032622E"/>
    <w:rsid w:val="00345B6B"/>
    <w:rsid w:val="003544A8"/>
    <w:rsid w:val="00372018"/>
    <w:rsid w:val="00375D22"/>
    <w:rsid w:val="003874CF"/>
    <w:rsid w:val="003A0D2A"/>
    <w:rsid w:val="003A5665"/>
    <w:rsid w:val="003B3B91"/>
    <w:rsid w:val="003B432A"/>
    <w:rsid w:val="003C68FB"/>
    <w:rsid w:val="003E4DEB"/>
    <w:rsid w:val="003F6457"/>
    <w:rsid w:val="00411691"/>
    <w:rsid w:val="00416862"/>
    <w:rsid w:val="004334BC"/>
    <w:rsid w:val="00450957"/>
    <w:rsid w:val="00453779"/>
    <w:rsid w:val="00453E4D"/>
    <w:rsid w:val="00463293"/>
    <w:rsid w:val="00484579"/>
    <w:rsid w:val="004923E7"/>
    <w:rsid w:val="004A1168"/>
    <w:rsid w:val="004A2ECE"/>
    <w:rsid w:val="004E06DB"/>
    <w:rsid w:val="004F2FDF"/>
    <w:rsid w:val="00503EA5"/>
    <w:rsid w:val="0051237F"/>
    <w:rsid w:val="005227A9"/>
    <w:rsid w:val="00527F37"/>
    <w:rsid w:val="00560A84"/>
    <w:rsid w:val="005618F6"/>
    <w:rsid w:val="00563844"/>
    <w:rsid w:val="0056481A"/>
    <w:rsid w:val="00570850"/>
    <w:rsid w:val="00573B3B"/>
    <w:rsid w:val="00590630"/>
    <w:rsid w:val="00594FF9"/>
    <w:rsid w:val="005A7693"/>
    <w:rsid w:val="005B4EC4"/>
    <w:rsid w:val="005C5842"/>
    <w:rsid w:val="005E5859"/>
    <w:rsid w:val="00603346"/>
    <w:rsid w:val="00611B71"/>
    <w:rsid w:val="006228A4"/>
    <w:rsid w:val="00627A91"/>
    <w:rsid w:val="0063073B"/>
    <w:rsid w:val="00631E33"/>
    <w:rsid w:val="00661C88"/>
    <w:rsid w:val="006812F1"/>
    <w:rsid w:val="00683AA1"/>
    <w:rsid w:val="0068430C"/>
    <w:rsid w:val="006972E2"/>
    <w:rsid w:val="006B2161"/>
    <w:rsid w:val="006B4B81"/>
    <w:rsid w:val="006C02C3"/>
    <w:rsid w:val="006C60E2"/>
    <w:rsid w:val="006D6BE0"/>
    <w:rsid w:val="006E114E"/>
    <w:rsid w:val="006E1BC6"/>
    <w:rsid w:val="006F7002"/>
    <w:rsid w:val="0070181D"/>
    <w:rsid w:val="00712862"/>
    <w:rsid w:val="00713BBF"/>
    <w:rsid w:val="00746C63"/>
    <w:rsid w:val="007664C2"/>
    <w:rsid w:val="0076651F"/>
    <w:rsid w:val="007768C4"/>
    <w:rsid w:val="00785414"/>
    <w:rsid w:val="00785C48"/>
    <w:rsid w:val="00790744"/>
    <w:rsid w:val="007D029A"/>
    <w:rsid w:val="007E46B1"/>
    <w:rsid w:val="007F0D2B"/>
    <w:rsid w:val="007F2DB5"/>
    <w:rsid w:val="00801610"/>
    <w:rsid w:val="0081559A"/>
    <w:rsid w:val="008262C5"/>
    <w:rsid w:val="00831E91"/>
    <w:rsid w:val="008650E9"/>
    <w:rsid w:val="00873C47"/>
    <w:rsid w:val="00881847"/>
    <w:rsid w:val="008A356A"/>
    <w:rsid w:val="008D429C"/>
    <w:rsid w:val="008F06BE"/>
    <w:rsid w:val="008F59C9"/>
    <w:rsid w:val="0090685E"/>
    <w:rsid w:val="00923E4F"/>
    <w:rsid w:val="00935552"/>
    <w:rsid w:val="00935C3C"/>
    <w:rsid w:val="00942A0D"/>
    <w:rsid w:val="009468A7"/>
    <w:rsid w:val="00962076"/>
    <w:rsid w:val="009B3068"/>
    <w:rsid w:val="009B574D"/>
    <w:rsid w:val="009B7F91"/>
    <w:rsid w:val="009C50E0"/>
    <w:rsid w:val="009C7204"/>
    <w:rsid w:val="009D0583"/>
    <w:rsid w:val="009E7E79"/>
    <w:rsid w:val="009F409E"/>
    <w:rsid w:val="00A21643"/>
    <w:rsid w:val="00A25D1D"/>
    <w:rsid w:val="00A301B0"/>
    <w:rsid w:val="00A34419"/>
    <w:rsid w:val="00A34749"/>
    <w:rsid w:val="00A40378"/>
    <w:rsid w:val="00A454B7"/>
    <w:rsid w:val="00A5282B"/>
    <w:rsid w:val="00A674F8"/>
    <w:rsid w:val="00A751C1"/>
    <w:rsid w:val="00AA4275"/>
    <w:rsid w:val="00AA4D19"/>
    <w:rsid w:val="00AC1A59"/>
    <w:rsid w:val="00AF19C0"/>
    <w:rsid w:val="00B04378"/>
    <w:rsid w:val="00B10C55"/>
    <w:rsid w:val="00B14FA1"/>
    <w:rsid w:val="00B21C4C"/>
    <w:rsid w:val="00B3197D"/>
    <w:rsid w:val="00B33BFA"/>
    <w:rsid w:val="00B4176F"/>
    <w:rsid w:val="00B7229A"/>
    <w:rsid w:val="00B72802"/>
    <w:rsid w:val="00B72D08"/>
    <w:rsid w:val="00B72D25"/>
    <w:rsid w:val="00B8279F"/>
    <w:rsid w:val="00B9681F"/>
    <w:rsid w:val="00BA3B78"/>
    <w:rsid w:val="00BB0160"/>
    <w:rsid w:val="00BB2EF2"/>
    <w:rsid w:val="00BE08A6"/>
    <w:rsid w:val="00BF5AF6"/>
    <w:rsid w:val="00BF7666"/>
    <w:rsid w:val="00C11D56"/>
    <w:rsid w:val="00C1374F"/>
    <w:rsid w:val="00C36A0C"/>
    <w:rsid w:val="00C44E4E"/>
    <w:rsid w:val="00C51F52"/>
    <w:rsid w:val="00C62703"/>
    <w:rsid w:val="00CB5859"/>
    <w:rsid w:val="00CB5AD9"/>
    <w:rsid w:val="00CB615E"/>
    <w:rsid w:val="00CC2C61"/>
    <w:rsid w:val="00D10913"/>
    <w:rsid w:val="00D244F7"/>
    <w:rsid w:val="00D27402"/>
    <w:rsid w:val="00D3679F"/>
    <w:rsid w:val="00D43265"/>
    <w:rsid w:val="00D66035"/>
    <w:rsid w:val="00D714FD"/>
    <w:rsid w:val="00D76C03"/>
    <w:rsid w:val="00D83A46"/>
    <w:rsid w:val="00D844CB"/>
    <w:rsid w:val="00D93FFB"/>
    <w:rsid w:val="00D96569"/>
    <w:rsid w:val="00DA0D53"/>
    <w:rsid w:val="00DC0FA5"/>
    <w:rsid w:val="00E01DF1"/>
    <w:rsid w:val="00E0644A"/>
    <w:rsid w:val="00E519B0"/>
    <w:rsid w:val="00E629CE"/>
    <w:rsid w:val="00E70149"/>
    <w:rsid w:val="00E82941"/>
    <w:rsid w:val="00E82C8E"/>
    <w:rsid w:val="00E83DF1"/>
    <w:rsid w:val="00E87BB6"/>
    <w:rsid w:val="00EB0840"/>
    <w:rsid w:val="00EB4A83"/>
    <w:rsid w:val="00EC450B"/>
    <w:rsid w:val="00ED2FCB"/>
    <w:rsid w:val="00EE184E"/>
    <w:rsid w:val="00F03E01"/>
    <w:rsid w:val="00F34990"/>
    <w:rsid w:val="00F34FC0"/>
    <w:rsid w:val="00F54059"/>
    <w:rsid w:val="00F66819"/>
    <w:rsid w:val="00F74CBB"/>
    <w:rsid w:val="00FA1074"/>
    <w:rsid w:val="00FB4864"/>
    <w:rsid w:val="00FC199C"/>
    <w:rsid w:val="00FC1E9D"/>
    <w:rsid w:val="00FC7D2A"/>
    <w:rsid w:val="00FD071A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A1B319"/>
  <w15:chartTrackingRefBased/>
  <w15:docId w15:val="{F7C2A9D8-EDDE-4837-BCE0-1279D79B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Symbol" w:hAnsi="Symbol" w:cs="Symbo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Arial" w:hAnsi="Arial" w:cs="Arial" w:hint="default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locked/>
    <w:rsid w:val="000712CE"/>
    <w:rPr>
      <w:sz w:val="28"/>
      <w:szCs w:val="28"/>
    </w:rPr>
  </w:style>
  <w:style w:type="paragraph" w:styleId="Tytu">
    <w:name w:val="Title"/>
    <w:basedOn w:val="Normalny"/>
    <w:link w:val="TytuZnak"/>
    <w:qFormat/>
    <w:rsid w:val="000712CE"/>
    <w:pPr>
      <w:suppressAutoHyphens w:val="0"/>
      <w:jc w:val="center"/>
    </w:pPr>
    <w:rPr>
      <w:sz w:val="28"/>
      <w:szCs w:val="28"/>
      <w:lang w:eastAsia="pl-PL"/>
    </w:rPr>
  </w:style>
  <w:style w:type="character" w:customStyle="1" w:styleId="TytuZnak1">
    <w:name w:val="Tytuł Znak1"/>
    <w:uiPriority w:val="10"/>
    <w:rsid w:val="000712CE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Tekstpodstawowywcity2">
    <w:name w:val="Body Text Indent 2"/>
    <w:basedOn w:val="Normalny"/>
    <w:link w:val="Tekstpodstawowywcity2Znak"/>
    <w:rsid w:val="000712CE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link w:val="Tekstpodstawowywcity2"/>
    <w:rsid w:val="000712CE"/>
    <w:rPr>
      <w:sz w:val="24"/>
      <w:szCs w:val="24"/>
    </w:rPr>
  </w:style>
  <w:style w:type="paragraph" w:styleId="Tekstblokowy">
    <w:name w:val="Block Text"/>
    <w:basedOn w:val="Normalny"/>
    <w:rsid w:val="000712CE"/>
    <w:pPr>
      <w:tabs>
        <w:tab w:val="left" w:pos="426"/>
      </w:tabs>
      <w:suppressAutoHyphens w:val="0"/>
      <w:spacing w:line="360" w:lineRule="auto"/>
      <w:ind w:left="426" w:right="284" w:hanging="284"/>
      <w:jc w:val="both"/>
    </w:pPr>
    <w:rPr>
      <w:sz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3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356A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A35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356A"/>
    <w:rPr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odzkie.pl/ogloszenia/zamowienia-publiczne/zapytania-ofertowe/aktywne-zapytania-ofert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5191-7A1A-40FC-817E-0AC786CB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ZarzyckaE</dc:creator>
  <cp:keywords/>
  <dc:description/>
  <cp:lastModifiedBy>Michał Kaczmarczyk</cp:lastModifiedBy>
  <cp:revision>4</cp:revision>
  <cp:lastPrinted>2025-07-21T11:39:00Z</cp:lastPrinted>
  <dcterms:created xsi:type="dcterms:W3CDTF">2025-09-11T08:10:00Z</dcterms:created>
  <dcterms:modified xsi:type="dcterms:W3CDTF">2025-09-11T12:32:00Z</dcterms:modified>
</cp:coreProperties>
</file>