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7AA62" w14:textId="77777777" w:rsidR="008A356A" w:rsidRDefault="008A356A">
      <w:pPr>
        <w:jc w:val="center"/>
        <w:rPr>
          <w:rFonts w:ascii="Arial" w:hAnsi="Arial" w:cs="Arial"/>
          <w:b/>
          <w:sz w:val="20"/>
          <w:szCs w:val="20"/>
        </w:rPr>
      </w:pPr>
    </w:p>
    <w:p w14:paraId="267036D6" w14:textId="77777777" w:rsidR="00D844CB" w:rsidRDefault="00D844CB" w:rsidP="00FF1117">
      <w:pPr>
        <w:rPr>
          <w:rFonts w:ascii="Arial" w:hAnsi="Arial" w:cs="Arial"/>
          <w:b/>
          <w:sz w:val="20"/>
          <w:szCs w:val="20"/>
        </w:rPr>
      </w:pPr>
    </w:p>
    <w:p w14:paraId="39F4834A" w14:textId="77777777" w:rsidR="00BE08A6" w:rsidRPr="008A356A" w:rsidRDefault="006E1BC6" w:rsidP="008A356A">
      <w:pPr>
        <w:jc w:val="center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b/>
          <w:sz w:val="20"/>
          <w:szCs w:val="20"/>
        </w:rPr>
        <w:t>ZAPYTANIE OFERTOWE</w:t>
      </w:r>
    </w:p>
    <w:p w14:paraId="745D75A9" w14:textId="51D95EE4" w:rsidR="0032622E" w:rsidRDefault="00D844CB" w:rsidP="00D714FD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n</w:t>
      </w:r>
      <w:r w:rsidR="00E01DF1">
        <w:rPr>
          <w:rFonts w:ascii="Arial" w:hAnsi="Arial" w:cs="Arial"/>
          <w:b/>
          <w:color w:val="000000"/>
          <w:sz w:val="20"/>
          <w:szCs w:val="20"/>
        </w:rPr>
        <w:t>a</w:t>
      </w:r>
      <w:r w:rsidR="00D714F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5D5BD0">
        <w:rPr>
          <w:rFonts w:ascii="Arial" w:hAnsi="Arial" w:cs="Arial"/>
          <w:b/>
          <w:color w:val="000000"/>
          <w:sz w:val="20"/>
          <w:szCs w:val="20"/>
        </w:rPr>
        <w:t>kompleksową usługę organizacji konferencji</w:t>
      </w:r>
      <w:r w:rsidR="00203B0F">
        <w:rPr>
          <w:rFonts w:ascii="Arial" w:hAnsi="Arial" w:cs="Arial"/>
          <w:b/>
          <w:color w:val="000000"/>
          <w:sz w:val="20"/>
          <w:szCs w:val="20"/>
        </w:rPr>
        <w:t xml:space="preserve"> w ramach projektu #SZANUJENIEHEJTUJE</w:t>
      </w:r>
    </w:p>
    <w:p w14:paraId="4077D50C" w14:textId="59427B5E" w:rsidR="006E1BC6" w:rsidRPr="0032622E" w:rsidRDefault="003874CF" w:rsidP="0032622E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Nr </w:t>
      </w:r>
      <w:r w:rsidR="00D942B7">
        <w:rPr>
          <w:rFonts w:ascii="Arial" w:hAnsi="Arial" w:cs="Arial"/>
          <w:b/>
          <w:sz w:val="20"/>
          <w:szCs w:val="20"/>
        </w:rPr>
        <w:t>CSIII.3037.2.</w:t>
      </w:r>
      <w:r w:rsidR="00237B64">
        <w:rPr>
          <w:rFonts w:ascii="Arial" w:hAnsi="Arial" w:cs="Arial"/>
          <w:b/>
          <w:sz w:val="20"/>
          <w:szCs w:val="20"/>
        </w:rPr>
        <w:t>5</w:t>
      </w:r>
      <w:r w:rsidR="00D942B7">
        <w:rPr>
          <w:rFonts w:ascii="Arial" w:hAnsi="Arial" w:cs="Arial"/>
          <w:b/>
          <w:sz w:val="20"/>
          <w:szCs w:val="20"/>
        </w:rPr>
        <w:t>.2026</w:t>
      </w:r>
    </w:p>
    <w:p w14:paraId="5035028D" w14:textId="77777777" w:rsidR="006E1BC6" w:rsidRPr="00293CDE" w:rsidRDefault="006E1BC6">
      <w:pPr>
        <w:jc w:val="both"/>
        <w:rPr>
          <w:rFonts w:ascii="Arial" w:hAnsi="Arial" w:cs="Arial"/>
          <w:b/>
          <w:sz w:val="20"/>
          <w:szCs w:val="20"/>
        </w:rPr>
      </w:pPr>
    </w:p>
    <w:p w14:paraId="1CAFC938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Oferty należy składać w formie:</w:t>
      </w:r>
    </w:p>
    <w:p w14:paraId="1EC735B3" w14:textId="77777777" w:rsidR="006E1BC6" w:rsidRDefault="006E1BC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- elektronicznej poprzez aplikację na stronie www.</w:t>
      </w:r>
    </w:p>
    <w:p w14:paraId="5B63CB06" w14:textId="77777777" w:rsidR="00BE08A6" w:rsidRDefault="00BE08A6" w:rsidP="00BE08A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E708B76" w14:textId="0CE0C0AF" w:rsidR="0016322B" w:rsidRDefault="0016322B" w:rsidP="0016322B">
      <w:pPr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Składana oferta powinna zawierać cenę brutto.</w:t>
      </w:r>
    </w:p>
    <w:p w14:paraId="5EA2DF05" w14:textId="77777777" w:rsidR="0016322B" w:rsidRDefault="0016322B" w:rsidP="0016322B">
      <w:pPr>
        <w:ind w:left="72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52A2A7" w14:textId="3D0D14B6" w:rsidR="006E1BC6" w:rsidRPr="00573B3B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3B3B">
        <w:rPr>
          <w:rFonts w:ascii="Arial" w:hAnsi="Arial" w:cs="Arial"/>
          <w:sz w:val="20"/>
          <w:szCs w:val="20"/>
        </w:rPr>
        <w:t xml:space="preserve">Termin składania ofert upływa w dniu </w:t>
      </w:r>
      <w:r w:rsidR="00BB3FAF">
        <w:rPr>
          <w:rFonts w:ascii="Arial" w:hAnsi="Arial" w:cs="Arial"/>
          <w:sz w:val="20"/>
          <w:szCs w:val="20"/>
        </w:rPr>
        <w:t xml:space="preserve"> </w:t>
      </w:r>
      <w:r w:rsidR="00444B1C">
        <w:rPr>
          <w:rFonts w:ascii="Arial" w:hAnsi="Arial" w:cs="Arial"/>
          <w:b/>
          <w:sz w:val="20"/>
          <w:szCs w:val="20"/>
        </w:rPr>
        <w:t>26.03.2026r. godz. 12:00</w:t>
      </w:r>
      <w:bookmarkStart w:id="0" w:name="_GoBack"/>
      <w:bookmarkEnd w:id="0"/>
    </w:p>
    <w:p w14:paraId="6236A05B" w14:textId="77777777" w:rsidR="006E1BC6" w:rsidRPr="0015617F" w:rsidRDefault="006E1BC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4B2AC08" w14:textId="77777777" w:rsidR="00293CDE" w:rsidRPr="0015617F" w:rsidRDefault="006E1BC6" w:rsidP="008A356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15617F">
        <w:rPr>
          <w:rFonts w:ascii="Arial" w:hAnsi="Arial" w:cs="Arial"/>
          <w:sz w:val="20"/>
          <w:szCs w:val="20"/>
        </w:rPr>
        <w:t xml:space="preserve">Opis przedmiotu zamówienia: </w:t>
      </w:r>
    </w:p>
    <w:p w14:paraId="357E9B1B" w14:textId="77777777" w:rsidR="00A34749" w:rsidRPr="0015617F" w:rsidRDefault="00A34749" w:rsidP="00FD071A">
      <w:pPr>
        <w:jc w:val="both"/>
        <w:rPr>
          <w:rFonts w:ascii="Arial" w:hAnsi="Arial" w:cs="Arial"/>
          <w:sz w:val="20"/>
          <w:szCs w:val="20"/>
        </w:rPr>
      </w:pPr>
    </w:p>
    <w:p w14:paraId="0C07450E" w14:textId="6DCAA98B" w:rsidR="00BF5AF6" w:rsidRDefault="00BA52A2" w:rsidP="00D714FD">
      <w:pPr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A52A2">
        <w:rPr>
          <w:rFonts w:ascii="Arial" w:hAnsi="Arial" w:cs="Arial"/>
          <w:sz w:val="20"/>
          <w:szCs w:val="20"/>
        </w:rPr>
        <w:t xml:space="preserve">Przedmiotem zamówienia jest przygotowanie </w:t>
      </w:r>
      <w:r w:rsidRPr="00BA52A2">
        <w:rPr>
          <w:rFonts w:ascii="Arial" w:hAnsi="Arial" w:cs="Arial"/>
          <w:b/>
          <w:sz w:val="20"/>
          <w:szCs w:val="20"/>
        </w:rPr>
        <w:t>Kompleksowej organizacji konferencji w ramach projektu #SZANUJENIEHEJTUJE.</w:t>
      </w:r>
      <w:r w:rsidRPr="00BA52A2">
        <w:rPr>
          <w:rFonts w:ascii="Arial" w:hAnsi="Arial" w:cs="Arial"/>
          <w:sz w:val="20"/>
          <w:szCs w:val="20"/>
        </w:rPr>
        <w:t xml:space="preserve"> Wydarzenie w wersji stacjonarnej skierowane jest do 150 osób - mieszkańców województwa łódzkiego.</w:t>
      </w:r>
    </w:p>
    <w:p w14:paraId="6CF4E908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A9CD9E9" w14:textId="77777777" w:rsidR="00E0644A" w:rsidRDefault="00E0644A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Dostawa do siedziby Zamawiającego na koszt Wykonawcy</w:t>
      </w:r>
      <w:r w:rsidR="00AC1A59">
        <w:rPr>
          <w:rFonts w:ascii="Arial" w:hAnsi="Arial" w:cs="Arial"/>
          <w:sz w:val="20"/>
          <w:szCs w:val="20"/>
        </w:rPr>
        <w:t>.</w:t>
      </w:r>
    </w:p>
    <w:p w14:paraId="3E6078D1" w14:textId="77777777" w:rsidR="00E0644A" w:rsidRDefault="00E0644A" w:rsidP="00E0644A">
      <w:pPr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27F37">
        <w:rPr>
          <w:rFonts w:ascii="Arial" w:hAnsi="Arial" w:cs="Arial"/>
          <w:sz w:val="20"/>
          <w:szCs w:val="20"/>
        </w:rPr>
        <w:t xml:space="preserve"> </w:t>
      </w:r>
    </w:p>
    <w:p w14:paraId="1607B41C" w14:textId="78B2848F" w:rsidR="00276D98" w:rsidRPr="00276D98" w:rsidRDefault="002C4FFD" w:rsidP="00D1091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76D98">
        <w:rPr>
          <w:rFonts w:ascii="Arial" w:hAnsi="Arial" w:cs="Arial"/>
          <w:sz w:val="20"/>
          <w:szCs w:val="20"/>
        </w:rPr>
        <w:t xml:space="preserve">Podstawą </w:t>
      </w:r>
      <w:r w:rsidR="00942A0D" w:rsidRPr="00276D98">
        <w:rPr>
          <w:rFonts w:ascii="Arial" w:hAnsi="Arial" w:cs="Arial"/>
          <w:sz w:val="20"/>
          <w:szCs w:val="20"/>
        </w:rPr>
        <w:t xml:space="preserve">do </w:t>
      </w:r>
      <w:r w:rsidR="006972E2">
        <w:rPr>
          <w:rFonts w:ascii="Arial" w:hAnsi="Arial" w:cs="Arial"/>
          <w:sz w:val="20"/>
          <w:szCs w:val="20"/>
        </w:rPr>
        <w:t>wystawienia faktur</w:t>
      </w:r>
      <w:r w:rsidRPr="00276D98">
        <w:rPr>
          <w:rFonts w:ascii="Arial" w:hAnsi="Arial" w:cs="Arial"/>
          <w:sz w:val="20"/>
          <w:szCs w:val="20"/>
        </w:rPr>
        <w:t xml:space="preserve"> </w:t>
      </w:r>
      <w:r w:rsidR="00942A0D" w:rsidRPr="00276D98">
        <w:rPr>
          <w:rFonts w:ascii="Arial" w:hAnsi="Arial" w:cs="Arial"/>
          <w:sz w:val="20"/>
          <w:szCs w:val="20"/>
        </w:rPr>
        <w:t>będzie</w:t>
      </w:r>
      <w:r w:rsidRPr="00276D98">
        <w:rPr>
          <w:rFonts w:ascii="Arial" w:hAnsi="Arial" w:cs="Arial"/>
          <w:sz w:val="20"/>
          <w:szCs w:val="20"/>
        </w:rPr>
        <w:t xml:space="preserve"> </w:t>
      </w:r>
      <w:r w:rsidRPr="00276D98">
        <w:rPr>
          <w:rFonts w:ascii="Arial" w:hAnsi="Arial" w:cs="Arial"/>
          <w:b/>
          <w:sz w:val="20"/>
          <w:szCs w:val="20"/>
        </w:rPr>
        <w:t>protokół odbioru</w:t>
      </w:r>
      <w:r w:rsidRPr="00276D98">
        <w:rPr>
          <w:rFonts w:ascii="Arial" w:hAnsi="Arial" w:cs="Arial"/>
          <w:sz w:val="20"/>
          <w:szCs w:val="20"/>
        </w:rPr>
        <w:t xml:space="preserve"> podpisany </w:t>
      </w:r>
      <w:r w:rsidR="00942A0D" w:rsidRPr="00276D98">
        <w:rPr>
          <w:rFonts w:ascii="Arial" w:hAnsi="Arial" w:cs="Arial"/>
          <w:sz w:val="20"/>
          <w:szCs w:val="20"/>
        </w:rPr>
        <w:t xml:space="preserve">bez uwag </w:t>
      </w:r>
      <w:r w:rsidRPr="00276D98">
        <w:rPr>
          <w:rFonts w:ascii="Arial" w:hAnsi="Arial" w:cs="Arial"/>
          <w:sz w:val="20"/>
          <w:szCs w:val="20"/>
        </w:rPr>
        <w:t>przez Zamawiającego</w:t>
      </w:r>
      <w:r w:rsidR="00942A0D" w:rsidRPr="00276D98">
        <w:rPr>
          <w:rFonts w:ascii="Arial" w:hAnsi="Arial" w:cs="Arial"/>
          <w:sz w:val="20"/>
          <w:szCs w:val="20"/>
        </w:rPr>
        <w:t>. Termin płatności faktur</w:t>
      </w:r>
      <w:r w:rsidR="00276D98">
        <w:rPr>
          <w:rFonts w:ascii="Arial" w:hAnsi="Arial" w:cs="Arial"/>
          <w:sz w:val="20"/>
          <w:szCs w:val="20"/>
        </w:rPr>
        <w:t>y</w:t>
      </w:r>
      <w:r w:rsidR="00942A0D" w:rsidRPr="00276D98">
        <w:rPr>
          <w:rFonts w:ascii="Arial" w:hAnsi="Arial" w:cs="Arial"/>
          <w:sz w:val="20"/>
          <w:szCs w:val="20"/>
        </w:rPr>
        <w:t xml:space="preserve"> do 14 dni od dnia dostarczenia</w:t>
      </w:r>
      <w:r w:rsidR="00276D98" w:rsidRPr="00276D98">
        <w:rPr>
          <w:rFonts w:ascii="Arial" w:hAnsi="Arial" w:cs="Arial"/>
          <w:sz w:val="20"/>
          <w:szCs w:val="20"/>
        </w:rPr>
        <w:t xml:space="preserve"> Zamawiającemu prawidłowo wystawionej faktur</w:t>
      </w:r>
      <w:r w:rsidR="00276D98">
        <w:rPr>
          <w:rFonts w:ascii="Arial" w:hAnsi="Arial" w:cs="Arial"/>
          <w:sz w:val="20"/>
          <w:szCs w:val="20"/>
        </w:rPr>
        <w:t>y.</w:t>
      </w:r>
    </w:p>
    <w:p w14:paraId="409542E8" w14:textId="77777777" w:rsidR="00276D98" w:rsidRPr="005E5859" w:rsidRDefault="00276D98">
      <w:pPr>
        <w:jc w:val="both"/>
        <w:rPr>
          <w:rFonts w:ascii="Arial" w:hAnsi="Arial" w:cs="Arial"/>
          <w:sz w:val="20"/>
          <w:szCs w:val="20"/>
        </w:rPr>
      </w:pPr>
    </w:p>
    <w:p w14:paraId="3934829E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Dane Zamawiającego: </w:t>
      </w:r>
      <w:r w:rsidRPr="005E5859">
        <w:rPr>
          <w:rFonts w:ascii="Arial" w:hAnsi="Arial" w:cs="Arial"/>
          <w:b/>
          <w:sz w:val="20"/>
          <w:szCs w:val="20"/>
        </w:rPr>
        <w:t>Urząd Marszałkowski Woje</w:t>
      </w:r>
      <w:r w:rsidR="00603346">
        <w:rPr>
          <w:rFonts w:ascii="Arial" w:hAnsi="Arial" w:cs="Arial"/>
          <w:b/>
          <w:sz w:val="20"/>
          <w:szCs w:val="20"/>
        </w:rPr>
        <w:t>wództwa Łódzkiego –</w:t>
      </w:r>
      <w:r w:rsidRPr="005E5859">
        <w:rPr>
          <w:rFonts w:ascii="Arial" w:hAnsi="Arial" w:cs="Arial"/>
          <w:b/>
          <w:sz w:val="20"/>
          <w:szCs w:val="20"/>
        </w:rPr>
        <w:t xml:space="preserve"> al. Piłsudskiego 8, 90-051 Łódź.</w:t>
      </w:r>
    </w:p>
    <w:p w14:paraId="2E83B40D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0D9F2999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Kryteriami wyboru oferty najkorzystniejszej jest:</w:t>
      </w:r>
    </w:p>
    <w:p w14:paraId="5D0DD7F7" w14:textId="7723138A" w:rsidR="00C36EA6" w:rsidRPr="00C36EA6" w:rsidRDefault="006E1BC6" w:rsidP="00C36E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- </w:t>
      </w:r>
      <w:r w:rsidRPr="005E5859">
        <w:rPr>
          <w:rFonts w:ascii="Arial" w:hAnsi="Arial" w:cs="Arial"/>
          <w:b/>
          <w:sz w:val="20"/>
          <w:szCs w:val="20"/>
        </w:rPr>
        <w:t xml:space="preserve">cena </w:t>
      </w:r>
      <w:r w:rsidR="00C36EA6" w:rsidRPr="00C36EA6">
        <w:rPr>
          <w:rFonts w:ascii="Arial" w:hAnsi="Arial" w:cs="Arial"/>
          <w:sz w:val="20"/>
          <w:szCs w:val="20"/>
        </w:rPr>
        <w:t>-</w:t>
      </w:r>
      <w:r w:rsidR="005241E3">
        <w:rPr>
          <w:rFonts w:ascii="Arial" w:hAnsi="Arial" w:cs="Arial"/>
          <w:b/>
          <w:sz w:val="20"/>
          <w:szCs w:val="20"/>
        </w:rPr>
        <w:t xml:space="preserve"> </w:t>
      </w:r>
      <w:r w:rsidR="00C560E5" w:rsidRPr="00C36EA6">
        <w:rPr>
          <w:rFonts w:ascii="Arial" w:hAnsi="Arial" w:cs="Arial"/>
          <w:sz w:val="20"/>
          <w:szCs w:val="20"/>
        </w:rPr>
        <w:t>60</w:t>
      </w:r>
      <w:r w:rsidRPr="00C36EA6">
        <w:rPr>
          <w:rFonts w:ascii="Arial" w:hAnsi="Arial" w:cs="Arial"/>
          <w:sz w:val="20"/>
          <w:szCs w:val="20"/>
        </w:rPr>
        <w:t>%</w:t>
      </w:r>
    </w:p>
    <w:p w14:paraId="02F6E6B7" w14:textId="3FC27483" w:rsidR="00C560E5" w:rsidRDefault="00C560E5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84EA0">
        <w:rPr>
          <w:rFonts w:ascii="Arial" w:hAnsi="Arial" w:cs="Arial"/>
          <w:b/>
          <w:sz w:val="20"/>
          <w:szCs w:val="20"/>
        </w:rPr>
        <w:t>dodatkowe wyposażenie miejsca konferencji</w:t>
      </w:r>
      <w:r w:rsidR="005241E3">
        <w:rPr>
          <w:rFonts w:ascii="Arial" w:hAnsi="Arial" w:cs="Arial"/>
          <w:sz w:val="20"/>
          <w:szCs w:val="20"/>
        </w:rPr>
        <w:t xml:space="preserve"> – </w:t>
      </w:r>
      <w:r w:rsidR="00384EA0">
        <w:rPr>
          <w:rFonts w:ascii="Arial" w:hAnsi="Arial" w:cs="Arial"/>
          <w:sz w:val="20"/>
          <w:szCs w:val="20"/>
        </w:rPr>
        <w:t>20</w:t>
      </w:r>
      <w:r w:rsidR="005241E3">
        <w:rPr>
          <w:rFonts w:ascii="Arial" w:hAnsi="Arial" w:cs="Arial"/>
          <w:sz w:val="20"/>
          <w:szCs w:val="20"/>
        </w:rPr>
        <w:t>%</w:t>
      </w:r>
    </w:p>
    <w:p w14:paraId="7B48BEDC" w14:textId="729D2480" w:rsidR="00C36EA6" w:rsidRDefault="00C36EA6" w:rsidP="00C36EA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384EA0">
        <w:rPr>
          <w:rFonts w:ascii="Arial" w:hAnsi="Arial" w:cs="Arial"/>
          <w:b/>
          <w:sz w:val="20"/>
          <w:szCs w:val="20"/>
        </w:rPr>
        <w:t>dodatkowa oferta materiałów promocyjnych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EA0">
        <w:rPr>
          <w:rFonts w:ascii="Arial" w:hAnsi="Arial" w:cs="Arial"/>
          <w:sz w:val="20"/>
          <w:szCs w:val="20"/>
        </w:rPr>
        <w:t>20</w:t>
      </w:r>
      <w:r w:rsidRPr="00C36EA6">
        <w:rPr>
          <w:rFonts w:ascii="Arial" w:hAnsi="Arial" w:cs="Arial"/>
          <w:sz w:val="20"/>
          <w:szCs w:val="20"/>
        </w:rPr>
        <w:t>%</w:t>
      </w:r>
    </w:p>
    <w:p w14:paraId="0A87861C" w14:textId="2A70646E" w:rsidR="006E1BC6" w:rsidRPr="00C36EA6" w:rsidRDefault="00C36EA6" w:rsidP="00C36E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C36EA6">
        <w:rPr>
          <w:rFonts w:ascii="Arial" w:hAnsi="Arial" w:cs="Arial"/>
          <w:sz w:val="20"/>
          <w:szCs w:val="20"/>
        </w:rPr>
        <w:t xml:space="preserve"> </w:t>
      </w:r>
    </w:p>
    <w:p w14:paraId="0C308B8F" w14:textId="77777777" w:rsidR="006E1BC6" w:rsidRPr="005E5859" w:rsidRDefault="00627A91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227DA3">
        <w:rPr>
          <w:rFonts w:ascii="Arial" w:hAnsi="Arial" w:cs="Arial"/>
          <w:b/>
          <w:sz w:val="20"/>
          <w:szCs w:val="20"/>
        </w:rPr>
        <w:t>Wykonawcy mogą kierować pytania dotyczące zapytania ofertowego wyłącznie poprzez aplikację webową</w:t>
      </w:r>
      <w:r>
        <w:rPr>
          <w:rFonts w:ascii="Arial" w:hAnsi="Arial" w:cs="Arial"/>
          <w:b/>
          <w:sz w:val="20"/>
          <w:szCs w:val="20"/>
        </w:rPr>
        <w:t>.</w:t>
      </w:r>
    </w:p>
    <w:p w14:paraId="3D66A6F2" w14:textId="77777777" w:rsidR="006E1BC6" w:rsidRPr="005E5859" w:rsidRDefault="006E1BC6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261F5C05" w14:textId="77777777" w:rsidR="006C02C3" w:rsidRDefault="006E1BC6" w:rsidP="006C02C3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 xml:space="preserve">Jeżeli Zamawiający udzieli odpowiedzi na pytania, dokona zmiany opisu przedmiotu zamówienia lub terminu składania ofert, powiadomi o tej czynności zaproszonych Wykonawców oraz zamieści informację na stronie internetowej.  </w:t>
      </w:r>
    </w:p>
    <w:p w14:paraId="1C19F7F2" w14:textId="77777777" w:rsidR="006C02C3" w:rsidRDefault="006C02C3" w:rsidP="006C02C3">
      <w:pPr>
        <w:pStyle w:val="Akapitzlist"/>
        <w:rPr>
          <w:rFonts w:ascii="Arial" w:hAnsi="Arial" w:cs="Arial"/>
          <w:sz w:val="20"/>
          <w:szCs w:val="20"/>
        </w:rPr>
      </w:pPr>
    </w:p>
    <w:p w14:paraId="2B49C75F" w14:textId="77777777" w:rsidR="00FF1117" w:rsidRPr="00570850" w:rsidRDefault="006C02C3" w:rsidP="00785C48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0850">
        <w:rPr>
          <w:rFonts w:ascii="Arial" w:hAnsi="Arial" w:cs="Arial"/>
          <w:sz w:val="20"/>
          <w:szCs w:val="20"/>
        </w:rPr>
        <w:t>Wykonawca zostanie wykluczony z postępowania w przypadku zaistnienia przesłanek</w:t>
      </w:r>
      <w:r w:rsidRPr="00570850">
        <w:rPr>
          <w:rFonts w:ascii="Arial" w:hAnsi="Arial" w:cs="Arial"/>
          <w:sz w:val="20"/>
          <w:szCs w:val="20"/>
        </w:rPr>
        <w:br/>
        <w:t>określonych w art. 7 ustawy z dnia 13 kwietnia 2022 r. o szczególnych rozwiązaniach w</w:t>
      </w:r>
      <w:r w:rsidR="00FF1117" w:rsidRPr="00570850">
        <w:rPr>
          <w:rFonts w:ascii="Arial" w:hAnsi="Arial" w:cs="Arial"/>
          <w:sz w:val="20"/>
          <w:szCs w:val="20"/>
        </w:rPr>
        <w:t xml:space="preserve"> </w:t>
      </w:r>
      <w:r w:rsidRPr="00570850">
        <w:rPr>
          <w:rFonts w:ascii="Arial" w:hAnsi="Arial" w:cs="Arial"/>
          <w:sz w:val="20"/>
          <w:szCs w:val="20"/>
        </w:rPr>
        <w:t>zakresie przeciwdziałania wspieraniu agresji na Ukrainę oraz służących ochronie</w:t>
      </w:r>
      <w:r w:rsidR="00FF1117" w:rsidRPr="00570850">
        <w:rPr>
          <w:rFonts w:ascii="Arial" w:hAnsi="Arial" w:cs="Arial"/>
          <w:sz w:val="20"/>
          <w:szCs w:val="20"/>
        </w:rPr>
        <w:t xml:space="preserve"> </w:t>
      </w:r>
      <w:r w:rsidRPr="00570850">
        <w:rPr>
          <w:rFonts w:ascii="Arial" w:hAnsi="Arial" w:cs="Arial"/>
          <w:sz w:val="20"/>
          <w:szCs w:val="20"/>
        </w:rPr>
        <w:t xml:space="preserve">bezpieczeństwa narodowego </w:t>
      </w:r>
      <w:r w:rsidR="00FF1117" w:rsidRPr="00570850">
        <w:rPr>
          <w:rFonts w:ascii="Arial" w:hAnsi="Arial" w:cs="Arial"/>
          <w:sz w:val="20"/>
          <w:szCs w:val="20"/>
        </w:rPr>
        <w:br/>
      </w:r>
      <w:r w:rsidRPr="00570850">
        <w:rPr>
          <w:rFonts w:ascii="Arial" w:hAnsi="Arial" w:cs="Arial"/>
          <w:sz w:val="20"/>
          <w:szCs w:val="20"/>
        </w:rPr>
        <w:t>(Dz. U. 2022, poz. 835)</w:t>
      </w:r>
      <w:r w:rsidR="00FF1117" w:rsidRPr="00570850">
        <w:rPr>
          <w:rFonts w:ascii="Arial" w:hAnsi="Arial" w:cs="Arial"/>
          <w:sz w:val="20"/>
          <w:szCs w:val="20"/>
        </w:rPr>
        <w:t>.</w:t>
      </w:r>
    </w:p>
    <w:p w14:paraId="487253CA" w14:textId="77777777" w:rsidR="00FF1117" w:rsidRPr="00570850" w:rsidRDefault="00FF1117" w:rsidP="00FF1117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50542C6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70850">
        <w:rPr>
          <w:rFonts w:ascii="Arial" w:hAnsi="Arial" w:cs="Arial"/>
          <w:sz w:val="20"/>
          <w:szCs w:val="20"/>
        </w:rPr>
        <w:t>Wykonawcy składającemu oferty nie przysługują</w:t>
      </w:r>
      <w:r w:rsidRPr="005E5859">
        <w:rPr>
          <w:rFonts w:ascii="Arial" w:hAnsi="Arial" w:cs="Arial"/>
          <w:sz w:val="20"/>
          <w:szCs w:val="20"/>
        </w:rPr>
        <w:t xml:space="preserve"> środki ochrony prawnej w postaci odwołania od czynności Zamawiającego.</w:t>
      </w:r>
    </w:p>
    <w:p w14:paraId="15DF9055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3CB0BDA8" w14:textId="77777777" w:rsidR="006E1BC6" w:rsidRPr="005E5859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może nie dokonać wyboru oferty najkorzystniejszej i unieważnić zapytanie ofertowe bez podania przyczyn.</w:t>
      </w:r>
    </w:p>
    <w:p w14:paraId="6368B962" w14:textId="77777777" w:rsidR="006E1BC6" w:rsidRPr="005E5859" w:rsidRDefault="006E1BC6">
      <w:pPr>
        <w:jc w:val="both"/>
        <w:rPr>
          <w:rFonts w:ascii="Arial" w:hAnsi="Arial" w:cs="Arial"/>
          <w:sz w:val="20"/>
          <w:szCs w:val="20"/>
        </w:rPr>
      </w:pPr>
    </w:p>
    <w:p w14:paraId="439CDF42" w14:textId="77777777" w:rsidR="006E1BC6" w:rsidRDefault="006E1BC6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5E5859">
        <w:rPr>
          <w:rFonts w:ascii="Arial" w:hAnsi="Arial" w:cs="Arial"/>
          <w:sz w:val="20"/>
          <w:szCs w:val="20"/>
        </w:rPr>
        <w:t>Zamawiający niezwłocznie po dokonaniu wyboru oferty najkorzystniejszej powiadomi o dokonaniu tej czynności Wykonawców, którzy złożyli oferty a także zamieści informację na stronie internetowej.</w:t>
      </w:r>
    </w:p>
    <w:p w14:paraId="742DCE13" w14:textId="77777777" w:rsidR="00276D98" w:rsidRDefault="00276D98" w:rsidP="00276D98">
      <w:pPr>
        <w:pStyle w:val="Akapitzlist"/>
        <w:rPr>
          <w:rFonts w:ascii="Arial" w:hAnsi="Arial" w:cs="Arial"/>
          <w:sz w:val="20"/>
          <w:szCs w:val="20"/>
        </w:rPr>
      </w:pPr>
    </w:p>
    <w:p w14:paraId="1C47ACB6" w14:textId="77777777" w:rsidR="00E70149" w:rsidRDefault="00276D98" w:rsidP="00AC1A59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poprzez złożenie oferty oświadcza, że akceptuje w całości i bez uwag treści wymagań określonych w niniejszym zapytaniu ofertowym</w:t>
      </w:r>
      <w:r w:rsidR="00AC1A59">
        <w:rPr>
          <w:rFonts w:ascii="Arial" w:hAnsi="Arial" w:cs="Arial"/>
          <w:sz w:val="20"/>
          <w:szCs w:val="20"/>
        </w:rPr>
        <w:t xml:space="preserve">. </w:t>
      </w:r>
    </w:p>
    <w:p w14:paraId="04B974B3" w14:textId="77777777" w:rsidR="001970B0" w:rsidRDefault="001970B0" w:rsidP="009D0583">
      <w:pPr>
        <w:jc w:val="both"/>
        <w:rPr>
          <w:rFonts w:ascii="Arial" w:hAnsi="Arial" w:cs="Arial"/>
          <w:sz w:val="20"/>
          <w:szCs w:val="20"/>
        </w:rPr>
      </w:pPr>
    </w:p>
    <w:p w14:paraId="59BE9B71" w14:textId="576D2641" w:rsidR="001970B0" w:rsidRDefault="001970B0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16180BB" w14:textId="649435BC" w:rsidR="00C560E5" w:rsidRDefault="00C560E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4DE6928" w14:textId="0374E0AD" w:rsidR="00C560E5" w:rsidRDefault="00C560E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5DC08B7" w14:textId="55473357" w:rsidR="00C560E5" w:rsidRDefault="00C560E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78968CC" w14:textId="77777777" w:rsidR="00C560E5" w:rsidRDefault="00C560E5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05E2289" w14:textId="77777777" w:rsidR="009468A7" w:rsidRDefault="009468A7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9835F5E" w14:textId="69C8CCFE" w:rsidR="000712CE" w:rsidRPr="0032622E" w:rsidRDefault="00C560E5" w:rsidP="00C560E5">
      <w:pPr>
        <w:ind w:left="708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</w:t>
      </w:r>
    </w:p>
    <w:sectPr w:rsidR="000712CE" w:rsidRPr="0032622E" w:rsidSect="009468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AF109" w14:textId="77777777" w:rsidR="008A356A" w:rsidRDefault="008A356A" w:rsidP="008A356A">
      <w:r>
        <w:separator/>
      </w:r>
    </w:p>
  </w:endnote>
  <w:endnote w:type="continuationSeparator" w:id="0">
    <w:p w14:paraId="2386F3C9" w14:textId="77777777" w:rsidR="008A356A" w:rsidRDefault="008A356A" w:rsidP="008A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E5E3C" w14:textId="77777777" w:rsidR="008A356A" w:rsidRDefault="008A356A" w:rsidP="008A356A">
      <w:r>
        <w:separator/>
      </w:r>
    </w:p>
  </w:footnote>
  <w:footnote w:type="continuationSeparator" w:id="0">
    <w:p w14:paraId="4C840ACE" w14:textId="77777777" w:rsidR="008A356A" w:rsidRDefault="008A356A" w:rsidP="008A3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2593ABF"/>
    <w:multiLevelType w:val="hybridMultilevel"/>
    <w:tmpl w:val="ED9AEE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30E400">
      <w:numFmt w:val="bullet"/>
      <w:lvlText w:val="•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C56DD8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98F"/>
    <w:multiLevelType w:val="hybridMultilevel"/>
    <w:tmpl w:val="8BD63BFA"/>
    <w:lvl w:ilvl="0" w:tplc="E26A79F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17C815E3"/>
    <w:multiLevelType w:val="hybridMultilevel"/>
    <w:tmpl w:val="B8540108"/>
    <w:lvl w:ilvl="0" w:tplc="F524E9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B736D"/>
    <w:multiLevelType w:val="hybridMultilevel"/>
    <w:tmpl w:val="D5128A1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206A3C98"/>
    <w:multiLevelType w:val="hybridMultilevel"/>
    <w:tmpl w:val="09520106"/>
    <w:lvl w:ilvl="0" w:tplc="8DFC6D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45877D2"/>
    <w:multiLevelType w:val="hybridMultilevel"/>
    <w:tmpl w:val="54C697CC"/>
    <w:lvl w:ilvl="0" w:tplc="1BD0486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554358"/>
    <w:multiLevelType w:val="hybridMultilevel"/>
    <w:tmpl w:val="A5FE6A5C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9624A10"/>
    <w:multiLevelType w:val="hybridMultilevel"/>
    <w:tmpl w:val="B1DCD4EE"/>
    <w:lvl w:ilvl="0" w:tplc="A2808AD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972"/>
    <w:multiLevelType w:val="hybridMultilevel"/>
    <w:tmpl w:val="5BDEEEFA"/>
    <w:lvl w:ilvl="0" w:tplc="9CD294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3D30D39"/>
    <w:multiLevelType w:val="hybridMultilevel"/>
    <w:tmpl w:val="E070C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22386"/>
    <w:multiLevelType w:val="hybridMultilevel"/>
    <w:tmpl w:val="F03E438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3433C6A"/>
    <w:multiLevelType w:val="hybridMultilevel"/>
    <w:tmpl w:val="9238ED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34A6618"/>
    <w:multiLevelType w:val="hybridMultilevel"/>
    <w:tmpl w:val="C1789680"/>
    <w:lvl w:ilvl="0" w:tplc="A2808AD6">
      <w:numFmt w:val="bullet"/>
      <w:lvlText w:val="•"/>
      <w:lvlJc w:val="left"/>
      <w:pPr>
        <w:ind w:left="1413" w:hanging="705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AD79E0"/>
    <w:multiLevelType w:val="hybridMultilevel"/>
    <w:tmpl w:val="BBFC5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3237E"/>
    <w:multiLevelType w:val="hybridMultilevel"/>
    <w:tmpl w:val="9B12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01ACC"/>
    <w:multiLevelType w:val="hybridMultilevel"/>
    <w:tmpl w:val="979246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8A322D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1" w15:restartNumberingAfterBreak="0">
    <w:nsid w:val="774148D6"/>
    <w:multiLevelType w:val="hybridMultilevel"/>
    <w:tmpl w:val="F8DEE5B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A491ABB"/>
    <w:multiLevelType w:val="hybridMultilevel"/>
    <w:tmpl w:val="690A367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3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19"/>
  </w:num>
  <w:num w:numId="10">
    <w:abstractNumId w:val="4"/>
  </w:num>
  <w:num w:numId="11">
    <w:abstractNumId w:val="5"/>
  </w:num>
  <w:num w:numId="12">
    <w:abstractNumId w:val="12"/>
  </w:num>
  <w:num w:numId="13">
    <w:abstractNumId w:val="8"/>
  </w:num>
  <w:num w:numId="14">
    <w:abstractNumId w:val="21"/>
  </w:num>
  <w:num w:numId="15">
    <w:abstractNumId w:val="18"/>
  </w:num>
  <w:num w:numId="16">
    <w:abstractNumId w:val="15"/>
  </w:num>
  <w:num w:numId="17">
    <w:abstractNumId w:val="17"/>
  </w:num>
  <w:num w:numId="18">
    <w:abstractNumId w:val="11"/>
  </w:num>
  <w:num w:numId="19">
    <w:abstractNumId w:val="10"/>
  </w:num>
  <w:num w:numId="20">
    <w:abstractNumId w:val="16"/>
  </w:num>
  <w:num w:numId="21">
    <w:abstractNumId w:val="2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29A"/>
    <w:rsid w:val="00022630"/>
    <w:rsid w:val="000266A8"/>
    <w:rsid w:val="00052006"/>
    <w:rsid w:val="00052AD6"/>
    <w:rsid w:val="00062AF9"/>
    <w:rsid w:val="000712CE"/>
    <w:rsid w:val="000744FF"/>
    <w:rsid w:val="000C1951"/>
    <w:rsid w:val="000E0803"/>
    <w:rsid w:val="000E2280"/>
    <w:rsid w:val="000F03C8"/>
    <w:rsid w:val="000F1046"/>
    <w:rsid w:val="000F1899"/>
    <w:rsid w:val="00111836"/>
    <w:rsid w:val="00122501"/>
    <w:rsid w:val="00130D42"/>
    <w:rsid w:val="0015617F"/>
    <w:rsid w:val="0016322B"/>
    <w:rsid w:val="00163E54"/>
    <w:rsid w:val="001700A2"/>
    <w:rsid w:val="0018395B"/>
    <w:rsid w:val="00195210"/>
    <w:rsid w:val="001970B0"/>
    <w:rsid w:val="001A6296"/>
    <w:rsid w:val="001A67BC"/>
    <w:rsid w:val="001B546F"/>
    <w:rsid w:val="001C3697"/>
    <w:rsid w:val="001F1FAD"/>
    <w:rsid w:val="001F6F44"/>
    <w:rsid w:val="00203B0F"/>
    <w:rsid w:val="00222614"/>
    <w:rsid w:val="00225F86"/>
    <w:rsid w:val="0022726C"/>
    <w:rsid w:val="00237B64"/>
    <w:rsid w:val="0025236D"/>
    <w:rsid w:val="00265650"/>
    <w:rsid w:val="0026794F"/>
    <w:rsid w:val="00274692"/>
    <w:rsid w:val="00276D98"/>
    <w:rsid w:val="00281FA5"/>
    <w:rsid w:val="00283B32"/>
    <w:rsid w:val="00293CDE"/>
    <w:rsid w:val="002A107E"/>
    <w:rsid w:val="002A2C86"/>
    <w:rsid w:val="002B2C37"/>
    <w:rsid w:val="002B5C8D"/>
    <w:rsid w:val="002C4FFD"/>
    <w:rsid w:val="002C61B1"/>
    <w:rsid w:val="002D0C1A"/>
    <w:rsid w:val="002F114B"/>
    <w:rsid w:val="002F2FA9"/>
    <w:rsid w:val="0030138F"/>
    <w:rsid w:val="0032622E"/>
    <w:rsid w:val="00345B6B"/>
    <w:rsid w:val="003544A8"/>
    <w:rsid w:val="00372018"/>
    <w:rsid w:val="00375D22"/>
    <w:rsid w:val="003771F9"/>
    <w:rsid w:val="00384EA0"/>
    <w:rsid w:val="003874CF"/>
    <w:rsid w:val="003A0D2A"/>
    <w:rsid w:val="003A5665"/>
    <w:rsid w:val="003B3B91"/>
    <w:rsid w:val="003B432A"/>
    <w:rsid w:val="003C68FB"/>
    <w:rsid w:val="003E4DEB"/>
    <w:rsid w:val="003F6457"/>
    <w:rsid w:val="00411691"/>
    <w:rsid w:val="00416862"/>
    <w:rsid w:val="004334BC"/>
    <w:rsid w:val="00444B1C"/>
    <w:rsid w:val="00450957"/>
    <w:rsid w:val="00453779"/>
    <w:rsid w:val="00453E4D"/>
    <w:rsid w:val="00463293"/>
    <w:rsid w:val="00484579"/>
    <w:rsid w:val="004923E7"/>
    <w:rsid w:val="004A1168"/>
    <w:rsid w:val="004A2ECE"/>
    <w:rsid w:val="004E06DB"/>
    <w:rsid w:val="004F2FDF"/>
    <w:rsid w:val="00503EA5"/>
    <w:rsid w:val="005227A9"/>
    <w:rsid w:val="005241E3"/>
    <w:rsid w:val="00527F37"/>
    <w:rsid w:val="00560A84"/>
    <w:rsid w:val="005618F6"/>
    <w:rsid w:val="00563844"/>
    <w:rsid w:val="0056481A"/>
    <w:rsid w:val="00570850"/>
    <w:rsid w:val="00573B3B"/>
    <w:rsid w:val="00590630"/>
    <w:rsid w:val="00594FF9"/>
    <w:rsid w:val="005A7693"/>
    <w:rsid w:val="005B4EC4"/>
    <w:rsid w:val="005C5842"/>
    <w:rsid w:val="005D5BD0"/>
    <w:rsid w:val="005E5859"/>
    <w:rsid w:val="00603346"/>
    <w:rsid w:val="00611B71"/>
    <w:rsid w:val="006228A4"/>
    <w:rsid w:val="00627A91"/>
    <w:rsid w:val="0063073B"/>
    <w:rsid w:val="00631E33"/>
    <w:rsid w:val="006812F1"/>
    <w:rsid w:val="00683AA1"/>
    <w:rsid w:val="0068430C"/>
    <w:rsid w:val="006972E2"/>
    <w:rsid w:val="006B2161"/>
    <w:rsid w:val="006B4B81"/>
    <w:rsid w:val="006C02C3"/>
    <w:rsid w:val="006D6BE0"/>
    <w:rsid w:val="006E114E"/>
    <w:rsid w:val="006E1BC6"/>
    <w:rsid w:val="006F7002"/>
    <w:rsid w:val="0070181D"/>
    <w:rsid w:val="00712862"/>
    <w:rsid w:val="00713BBF"/>
    <w:rsid w:val="007664C2"/>
    <w:rsid w:val="0076651F"/>
    <w:rsid w:val="007768C4"/>
    <w:rsid w:val="00785C48"/>
    <w:rsid w:val="00790744"/>
    <w:rsid w:val="007D029A"/>
    <w:rsid w:val="007E46B1"/>
    <w:rsid w:val="007F0D2B"/>
    <w:rsid w:val="007F2DB5"/>
    <w:rsid w:val="00800B01"/>
    <w:rsid w:val="00801610"/>
    <w:rsid w:val="0081559A"/>
    <w:rsid w:val="008262C5"/>
    <w:rsid w:val="00831E91"/>
    <w:rsid w:val="008650E9"/>
    <w:rsid w:val="00873C47"/>
    <w:rsid w:val="00881847"/>
    <w:rsid w:val="008A356A"/>
    <w:rsid w:val="008D429C"/>
    <w:rsid w:val="008F06BE"/>
    <w:rsid w:val="008F59C9"/>
    <w:rsid w:val="0090685E"/>
    <w:rsid w:val="00923E4F"/>
    <w:rsid w:val="00935552"/>
    <w:rsid w:val="00935C3C"/>
    <w:rsid w:val="00942A0D"/>
    <w:rsid w:val="009468A7"/>
    <w:rsid w:val="00962076"/>
    <w:rsid w:val="00981AD2"/>
    <w:rsid w:val="009B574D"/>
    <w:rsid w:val="009B7F91"/>
    <w:rsid w:val="009C7204"/>
    <w:rsid w:val="009D0583"/>
    <w:rsid w:val="009E7E79"/>
    <w:rsid w:val="009F409E"/>
    <w:rsid w:val="00A21643"/>
    <w:rsid w:val="00A301B0"/>
    <w:rsid w:val="00A34419"/>
    <w:rsid w:val="00A34749"/>
    <w:rsid w:val="00A40378"/>
    <w:rsid w:val="00A454B7"/>
    <w:rsid w:val="00A5282B"/>
    <w:rsid w:val="00A674F8"/>
    <w:rsid w:val="00A751C1"/>
    <w:rsid w:val="00AA4275"/>
    <w:rsid w:val="00AA4B90"/>
    <w:rsid w:val="00AA4D19"/>
    <w:rsid w:val="00AC1A59"/>
    <w:rsid w:val="00AF19C0"/>
    <w:rsid w:val="00B04378"/>
    <w:rsid w:val="00B10C55"/>
    <w:rsid w:val="00B14FA1"/>
    <w:rsid w:val="00B21C4C"/>
    <w:rsid w:val="00B3197D"/>
    <w:rsid w:val="00B33BFA"/>
    <w:rsid w:val="00B4176F"/>
    <w:rsid w:val="00B7229A"/>
    <w:rsid w:val="00B72802"/>
    <w:rsid w:val="00B72D08"/>
    <w:rsid w:val="00B72D25"/>
    <w:rsid w:val="00B9681F"/>
    <w:rsid w:val="00BA3B78"/>
    <w:rsid w:val="00BA52A2"/>
    <w:rsid w:val="00BB0160"/>
    <w:rsid w:val="00BB2EF2"/>
    <w:rsid w:val="00BB3FAF"/>
    <w:rsid w:val="00BE08A6"/>
    <w:rsid w:val="00BF5AF6"/>
    <w:rsid w:val="00BF7666"/>
    <w:rsid w:val="00C11D56"/>
    <w:rsid w:val="00C36A0C"/>
    <w:rsid w:val="00C36EA6"/>
    <w:rsid w:val="00C44E4E"/>
    <w:rsid w:val="00C51F52"/>
    <w:rsid w:val="00C560E5"/>
    <w:rsid w:val="00C62703"/>
    <w:rsid w:val="00CB5859"/>
    <w:rsid w:val="00CB5AD9"/>
    <w:rsid w:val="00CB615E"/>
    <w:rsid w:val="00CC2C61"/>
    <w:rsid w:val="00D10913"/>
    <w:rsid w:val="00D244F7"/>
    <w:rsid w:val="00D3679F"/>
    <w:rsid w:val="00D43265"/>
    <w:rsid w:val="00D66035"/>
    <w:rsid w:val="00D714FD"/>
    <w:rsid w:val="00D76C03"/>
    <w:rsid w:val="00D83A46"/>
    <w:rsid w:val="00D844CB"/>
    <w:rsid w:val="00D93FFB"/>
    <w:rsid w:val="00D942B7"/>
    <w:rsid w:val="00D96569"/>
    <w:rsid w:val="00DA0D53"/>
    <w:rsid w:val="00DB50D9"/>
    <w:rsid w:val="00DC0FA5"/>
    <w:rsid w:val="00E01DF1"/>
    <w:rsid w:val="00E0644A"/>
    <w:rsid w:val="00E45894"/>
    <w:rsid w:val="00E47A37"/>
    <w:rsid w:val="00E519B0"/>
    <w:rsid w:val="00E629CE"/>
    <w:rsid w:val="00E70149"/>
    <w:rsid w:val="00E82941"/>
    <w:rsid w:val="00E82C8E"/>
    <w:rsid w:val="00E87BB6"/>
    <w:rsid w:val="00EB0840"/>
    <w:rsid w:val="00EB4A83"/>
    <w:rsid w:val="00EC450B"/>
    <w:rsid w:val="00ED2FCB"/>
    <w:rsid w:val="00EE184E"/>
    <w:rsid w:val="00F03E01"/>
    <w:rsid w:val="00F34990"/>
    <w:rsid w:val="00F34FC0"/>
    <w:rsid w:val="00F54059"/>
    <w:rsid w:val="00F66819"/>
    <w:rsid w:val="00F74CBB"/>
    <w:rsid w:val="00FA1074"/>
    <w:rsid w:val="00FB4864"/>
    <w:rsid w:val="00FC199C"/>
    <w:rsid w:val="00FC1E9D"/>
    <w:rsid w:val="00FD071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A1B319"/>
  <w15:chartTrackingRefBased/>
  <w15:docId w15:val="{F7C2A9D8-EDDE-4837-BCE0-1279D79B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suppressAutoHyphens/>
      <w:autoSpaceDE w:val="0"/>
    </w:pPr>
    <w:rPr>
      <w:rFonts w:ascii="Tahoma" w:hAnsi="Tahoma" w:cs="Tahoma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pPr>
      <w:spacing w:before="280" w:after="280"/>
    </w:p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ytuZnak">
    <w:name w:val="Tytuł Znak"/>
    <w:link w:val="Tytu"/>
    <w:locked/>
    <w:rsid w:val="000712CE"/>
    <w:rPr>
      <w:sz w:val="28"/>
      <w:szCs w:val="28"/>
    </w:rPr>
  </w:style>
  <w:style w:type="paragraph" w:styleId="Tytu">
    <w:name w:val="Title"/>
    <w:basedOn w:val="Normalny"/>
    <w:link w:val="TytuZnak"/>
    <w:qFormat/>
    <w:rsid w:val="000712CE"/>
    <w:pPr>
      <w:suppressAutoHyphens w:val="0"/>
      <w:jc w:val="center"/>
    </w:pPr>
    <w:rPr>
      <w:sz w:val="28"/>
      <w:szCs w:val="28"/>
      <w:lang w:eastAsia="pl-PL"/>
    </w:rPr>
  </w:style>
  <w:style w:type="character" w:customStyle="1" w:styleId="TytuZnak1">
    <w:name w:val="Tytuł Znak1"/>
    <w:uiPriority w:val="10"/>
    <w:rsid w:val="000712CE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styleId="Tekstpodstawowywcity2">
    <w:name w:val="Body Text Indent 2"/>
    <w:basedOn w:val="Normalny"/>
    <w:link w:val="Tekstpodstawowywcity2Znak"/>
    <w:rsid w:val="000712CE"/>
    <w:pPr>
      <w:suppressAutoHyphens w:val="0"/>
      <w:spacing w:after="120" w:line="480" w:lineRule="auto"/>
      <w:ind w:left="283"/>
    </w:pPr>
    <w:rPr>
      <w:lang w:eastAsia="pl-PL"/>
    </w:rPr>
  </w:style>
  <w:style w:type="character" w:customStyle="1" w:styleId="Tekstpodstawowywcity2Znak">
    <w:name w:val="Tekst podstawowy wcięty 2 Znak"/>
    <w:link w:val="Tekstpodstawowywcity2"/>
    <w:rsid w:val="000712CE"/>
    <w:rPr>
      <w:sz w:val="24"/>
      <w:szCs w:val="24"/>
    </w:rPr>
  </w:style>
  <w:style w:type="paragraph" w:styleId="Tekstblokowy">
    <w:name w:val="Block Text"/>
    <w:basedOn w:val="Normalny"/>
    <w:rsid w:val="000712CE"/>
    <w:pPr>
      <w:tabs>
        <w:tab w:val="left" w:pos="426"/>
      </w:tabs>
      <w:suppressAutoHyphens w:val="0"/>
      <w:spacing w:line="360" w:lineRule="auto"/>
      <w:ind w:left="426" w:right="284" w:hanging="284"/>
      <w:jc w:val="both"/>
    </w:pPr>
    <w:rPr>
      <w:sz w:val="2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56A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A35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56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327CB-822B-4D46-9F0D-243CDEBF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ZarzyckaE</dc:creator>
  <cp:keywords/>
  <dc:description/>
  <cp:lastModifiedBy>Michał Kaczmarczyk</cp:lastModifiedBy>
  <cp:revision>3</cp:revision>
  <cp:lastPrinted>2023-10-10T09:52:00Z</cp:lastPrinted>
  <dcterms:created xsi:type="dcterms:W3CDTF">2026-03-06T10:49:00Z</dcterms:created>
  <dcterms:modified xsi:type="dcterms:W3CDTF">2026-03-12T12:30:00Z</dcterms:modified>
</cp:coreProperties>
</file>